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8C7" w:rsidRPr="005D4F12" w:rsidRDefault="000C2E0C" w:rsidP="005D4F12">
      <w:pPr>
        <w:suppressAutoHyphens w:val="0"/>
        <w:spacing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1B1675" w:rsidRPr="005D4F12">
        <w:rPr>
          <w:sz w:val="28"/>
          <w:szCs w:val="28"/>
          <w:lang w:eastAsia="ru-RU"/>
        </w:rPr>
        <w:t>Министерство</w:t>
      </w:r>
      <w:r w:rsidR="00BF78C7" w:rsidRPr="005D4F12">
        <w:rPr>
          <w:sz w:val="28"/>
          <w:szCs w:val="28"/>
          <w:lang w:eastAsia="ru-RU"/>
        </w:rPr>
        <w:t xml:space="preserve"> образования и науки Алтайского края</w:t>
      </w:r>
    </w:p>
    <w:p w:rsidR="005D4F12" w:rsidRPr="005D4F12" w:rsidRDefault="00BF78C7" w:rsidP="00502630">
      <w:pPr>
        <w:suppressAutoHyphens w:val="0"/>
        <w:spacing w:line="240" w:lineRule="auto"/>
        <w:jc w:val="center"/>
        <w:rPr>
          <w:sz w:val="28"/>
          <w:szCs w:val="28"/>
          <w:lang w:eastAsia="ru-RU"/>
        </w:rPr>
      </w:pPr>
      <w:r w:rsidRPr="005D4F12">
        <w:rPr>
          <w:sz w:val="28"/>
          <w:szCs w:val="28"/>
          <w:lang w:eastAsia="ru-RU"/>
        </w:rPr>
        <w:t xml:space="preserve">краевое государственное бюджетное профессиональное образовательное учреждение </w:t>
      </w:r>
      <w:r w:rsidR="00A91EA3">
        <w:rPr>
          <w:sz w:val="28"/>
          <w:szCs w:val="28"/>
          <w:lang w:eastAsia="ru-RU"/>
        </w:rPr>
        <w:t xml:space="preserve"> </w:t>
      </w:r>
      <w:r w:rsidRPr="005D4F12">
        <w:rPr>
          <w:sz w:val="28"/>
          <w:szCs w:val="28"/>
          <w:lang w:eastAsia="ru-RU"/>
        </w:rPr>
        <w:t>«</w:t>
      </w:r>
      <w:r w:rsidR="00F149C2">
        <w:rPr>
          <w:sz w:val="28"/>
          <w:szCs w:val="28"/>
          <w:lang w:eastAsia="ru-RU"/>
        </w:rPr>
        <w:t xml:space="preserve">Алтайский </w:t>
      </w:r>
      <w:r w:rsidRPr="005D4F12">
        <w:rPr>
          <w:sz w:val="28"/>
          <w:szCs w:val="28"/>
          <w:lang w:eastAsia="ru-RU"/>
        </w:rPr>
        <w:t xml:space="preserve"> агротехнический техникум»</w:t>
      </w:r>
    </w:p>
    <w:p w:rsidR="00BF78C7" w:rsidRPr="005D4F12" w:rsidRDefault="005547B0" w:rsidP="00502630">
      <w:pPr>
        <w:suppressAutoHyphens w:val="0"/>
        <w:spacing w:line="240" w:lineRule="auto"/>
        <w:jc w:val="center"/>
        <w:rPr>
          <w:lang w:eastAsia="ru-RU"/>
        </w:rPr>
      </w:pPr>
      <w:r w:rsidRPr="005D4F12">
        <w:rPr>
          <w:sz w:val="28"/>
          <w:szCs w:val="28"/>
          <w:lang w:eastAsia="ru-RU"/>
        </w:rPr>
        <w:t>(КГБПОУ «</w:t>
      </w:r>
      <w:r w:rsidR="00F149C2">
        <w:rPr>
          <w:sz w:val="28"/>
          <w:szCs w:val="28"/>
          <w:lang w:eastAsia="ru-RU"/>
        </w:rPr>
        <w:t>Алтайский</w:t>
      </w:r>
      <w:r w:rsidRPr="005D4F12">
        <w:rPr>
          <w:sz w:val="28"/>
          <w:szCs w:val="28"/>
          <w:lang w:eastAsia="ru-RU"/>
        </w:rPr>
        <w:t xml:space="preserve"> агротехнический техникум</w:t>
      </w:r>
      <w:r w:rsidR="00BF78C7" w:rsidRPr="005D4F12">
        <w:rPr>
          <w:sz w:val="28"/>
          <w:szCs w:val="28"/>
          <w:lang w:eastAsia="ru-RU"/>
        </w:rPr>
        <w:t>»)</w:t>
      </w:r>
    </w:p>
    <w:p w:rsidR="00BF78C7" w:rsidRPr="001A6271" w:rsidRDefault="00BF78C7" w:rsidP="00502630">
      <w:pPr>
        <w:suppressAutoHyphens w:val="0"/>
        <w:spacing w:line="240" w:lineRule="auto"/>
        <w:jc w:val="center"/>
        <w:rPr>
          <w:lang w:eastAsia="ru-RU"/>
        </w:rPr>
      </w:pPr>
    </w:p>
    <w:p w:rsidR="005D4F12" w:rsidRDefault="005D4F12" w:rsidP="00CA0D50">
      <w:pPr>
        <w:jc w:val="right"/>
        <w:rPr>
          <w:bCs/>
          <w:color w:val="000000"/>
        </w:rPr>
      </w:pPr>
    </w:p>
    <w:p w:rsidR="005D4F12" w:rsidRDefault="005D4F12" w:rsidP="00CA0D50">
      <w:pPr>
        <w:jc w:val="right"/>
        <w:rPr>
          <w:bCs/>
          <w:color w:val="000000"/>
        </w:rPr>
      </w:pPr>
    </w:p>
    <w:p w:rsidR="005D4F12" w:rsidRDefault="005D4F12" w:rsidP="00CA0D50">
      <w:pPr>
        <w:jc w:val="right"/>
        <w:rPr>
          <w:bCs/>
          <w:color w:val="000000"/>
        </w:rPr>
      </w:pPr>
    </w:p>
    <w:p w:rsidR="005D4F12" w:rsidRDefault="005D4F12" w:rsidP="00CA0D50">
      <w:pPr>
        <w:jc w:val="right"/>
        <w:rPr>
          <w:bCs/>
          <w:color w:val="000000"/>
        </w:rPr>
      </w:pPr>
    </w:p>
    <w:p w:rsidR="005D4F12" w:rsidRDefault="005D4F12" w:rsidP="00CA0D50">
      <w:pPr>
        <w:jc w:val="right"/>
        <w:rPr>
          <w:bCs/>
          <w:color w:val="000000"/>
        </w:rPr>
      </w:pPr>
    </w:p>
    <w:p w:rsidR="005D4F12" w:rsidRPr="005D4F12" w:rsidRDefault="005D4F12" w:rsidP="00CA0D50">
      <w:pPr>
        <w:jc w:val="right"/>
        <w:rPr>
          <w:bCs/>
          <w:color w:val="000000"/>
          <w:sz w:val="28"/>
        </w:rPr>
      </w:pPr>
    </w:p>
    <w:p w:rsidR="00BF78C7" w:rsidRDefault="00BF78C7" w:rsidP="00CA0D50">
      <w:pPr>
        <w:suppressAutoHyphens w:val="0"/>
        <w:jc w:val="right"/>
        <w:rPr>
          <w:bCs/>
          <w:color w:val="000000"/>
          <w:sz w:val="28"/>
        </w:rPr>
      </w:pPr>
    </w:p>
    <w:p w:rsidR="00F149C2" w:rsidRPr="001A6271" w:rsidRDefault="00F149C2" w:rsidP="00CA0D50">
      <w:pPr>
        <w:suppressAutoHyphens w:val="0"/>
        <w:jc w:val="right"/>
        <w:rPr>
          <w:lang w:eastAsia="ru-RU"/>
        </w:rPr>
      </w:pPr>
    </w:p>
    <w:p w:rsidR="00BF78C7" w:rsidRPr="001A6271" w:rsidRDefault="00BF78C7" w:rsidP="00BF78C7">
      <w:pPr>
        <w:suppressAutoHyphens w:val="0"/>
        <w:rPr>
          <w:lang w:eastAsia="ru-RU"/>
        </w:rPr>
      </w:pPr>
    </w:p>
    <w:p w:rsidR="00BF78C7" w:rsidRPr="001A6271" w:rsidRDefault="00BF78C7" w:rsidP="00BF78C7">
      <w:pPr>
        <w:suppressAutoHyphens w:val="0"/>
        <w:rPr>
          <w:lang w:eastAsia="ru-RU"/>
        </w:rPr>
      </w:pPr>
    </w:p>
    <w:p w:rsidR="00BF78C7" w:rsidRPr="00022F06" w:rsidRDefault="00BF78C7" w:rsidP="00BF78C7">
      <w:pPr>
        <w:suppressAutoHyphens w:val="0"/>
        <w:jc w:val="center"/>
        <w:rPr>
          <w:sz w:val="52"/>
          <w:szCs w:val="52"/>
          <w:lang w:eastAsia="ru-RU"/>
        </w:rPr>
      </w:pPr>
    </w:p>
    <w:p w:rsidR="00BF78C7" w:rsidRPr="005D4F12" w:rsidRDefault="005D4F12" w:rsidP="00BF78C7">
      <w:pPr>
        <w:suppressAutoHyphens w:val="0"/>
        <w:jc w:val="center"/>
        <w:rPr>
          <w:b/>
          <w:sz w:val="32"/>
          <w:szCs w:val="52"/>
          <w:lang w:eastAsia="ru-RU"/>
        </w:rPr>
      </w:pPr>
      <w:r w:rsidRPr="005D4F12">
        <w:rPr>
          <w:b/>
          <w:sz w:val="32"/>
          <w:szCs w:val="52"/>
          <w:lang w:eastAsia="ru-RU"/>
        </w:rPr>
        <w:t xml:space="preserve">РАБОЧАЯ ПРОГРАММА </w:t>
      </w:r>
    </w:p>
    <w:p w:rsidR="00BF78C7" w:rsidRPr="005D4F12" w:rsidRDefault="005D4F12" w:rsidP="00BF78C7">
      <w:pPr>
        <w:suppressAutoHyphens w:val="0"/>
        <w:jc w:val="center"/>
        <w:rPr>
          <w:b/>
          <w:sz w:val="28"/>
          <w:lang w:eastAsia="ru-RU"/>
        </w:rPr>
      </w:pPr>
      <w:r w:rsidRPr="005D4F12">
        <w:rPr>
          <w:b/>
          <w:sz w:val="28"/>
          <w:lang w:eastAsia="ru-RU"/>
        </w:rPr>
        <w:t>общеобразовательной учебной дисциплины</w:t>
      </w:r>
    </w:p>
    <w:p w:rsidR="005D4F12" w:rsidRPr="005D4F12" w:rsidRDefault="005D4F12" w:rsidP="00BF78C7">
      <w:pPr>
        <w:suppressAutoHyphens w:val="0"/>
        <w:jc w:val="center"/>
        <w:rPr>
          <w:b/>
          <w:sz w:val="28"/>
          <w:u w:val="single"/>
          <w:lang w:eastAsia="ru-RU"/>
        </w:rPr>
      </w:pPr>
    </w:p>
    <w:p w:rsidR="002C2B17" w:rsidRPr="00A91EA3" w:rsidRDefault="00320B17" w:rsidP="00BF78C7">
      <w:pPr>
        <w:suppressAutoHyphens w:val="0"/>
        <w:jc w:val="center"/>
        <w:rPr>
          <w:b/>
          <w:sz w:val="28"/>
          <w:lang w:eastAsia="ru-RU"/>
        </w:rPr>
      </w:pPr>
      <w:r w:rsidRPr="00A91EA3">
        <w:rPr>
          <w:b/>
          <w:sz w:val="28"/>
          <w:lang w:eastAsia="ru-RU"/>
        </w:rPr>
        <w:t>ОУД</w:t>
      </w:r>
      <w:r w:rsidR="009D57DA" w:rsidRPr="00A91EA3">
        <w:rPr>
          <w:b/>
          <w:sz w:val="28"/>
          <w:lang w:eastAsia="ru-RU"/>
        </w:rPr>
        <w:t>.04</w:t>
      </w:r>
      <w:r w:rsidR="005D4F12" w:rsidRPr="00A91EA3">
        <w:rPr>
          <w:b/>
          <w:sz w:val="28"/>
          <w:lang w:eastAsia="ru-RU"/>
        </w:rPr>
        <w:t xml:space="preserve"> И</w:t>
      </w:r>
      <w:r w:rsidR="00A91EA3">
        <w:rPr>
          <w:b/>
          <w:sz w:val="28"/>
          <w:lang w:eastAsia="ru-RU"/>
        </w:rPr>
        <w:t>стория</w:t>
      </w:r>
      <w:bookmarkStart w:id="0" w:name="_GoBack"/>
      <w:bookmarkEnd w:id="0"/>
    </w:p>
    <w:p w:rsidR="00022F06" w:rsidRPr="00A91EA3" w:rsidRDefault="00022F06" w:rsidP="00BF78C7">
      <w:pPr>
        <w:suppressAutoHyphens w:val="0"/>
        <w:jc w:val="center"/>
        <w:rPr>
          <w:b/>
          <w:sz w:val="40"/>
          <w:szCs w:val="36"/>
          <w:lang w:eastAsia="ru-RU"/>
        </w:rPr>
      </w:pPr>
    </w:p>
    <w:p w:rsidR="00BF78C7" w:rsidRPr="005D4F12" w:rsidRDefault="00BF78C7" w:rsidP="00BF78C7">
      <w:pPr>
        <w:suppressAutoHyphens w:val="0"/>
        <w:jc w:val="center"/>
        <w:rPr>
          <w:b/>
          <w:sz w:val="32"/>
          <w:szCs w:val="28"/>
          <w:lang w:eastAsia="ru-RU"/>
        </w:rPr>
      </w:pPr>
    </w:p>
    <w:p w:rsidR="005D4F12" w:rsidRPr="00A91EA3" w:rsidRDefault="005D4F12" w:rsidP="00BE2F5E">
      <w:pPr>
        <w:suppressAutoHyphens w:val="0"/>
        <w:jc w:val="center"/>
        <w:rPr>
          <w:b/>
          <w:sz w:val="28"/>
          <w:lang w:eastAsia="ru-RU"/>
        </w:rPr>
      </w:pPr>
      <w:r w:rsidRPr="00A91EA3">
        <w:rPr>
          <w:b/>
          <w:sz w:val="28"/>
          <w:lang w:eastAsia="ru-RU"/>
        </w:rPr>
        <w:t xml:space="preserve">специальности  </w:t>
      </w:r>
    </w:p>
    <w:p w:rsidR="00BF78C7" w:rsidRPr="00A91EA3" w:rsidRDefault="007742C9" w:rsidP="00BE2F5E">
      <w:pPr>
        <w:suppressAutoHyphens w:val="0"/>
        <w:jc w:val="center"/>
        <w:rPr>
          <w:b/>
          <w:sz w:val="28"/>
          <w:lang w:eastAsia="ru-RU"/>
        </w:rPr>
      </w:pPr>
      <w:r w:rsidRPr="00A91EA3">
        <w:rPr>
          <w:b/>
          <w:sz w:val="28"/>
        </w:rPr>
        <w:t>08.02.01 Строительство и эксплуатация зданий и сооружений</w:t>
      </w:r>
    </w:p>
    <w:p w:rsidR="00BF78C7" w:rsidRPr="00A91EA3" w:rsidRDefault="00BF78C7" w:rsidP="00BE2F5E">
      <w:pPr>
        <w:suppressAutoHyphens w:val="0"/>
        <w:jc w:val="center"/>
        <w:rPr>
          <w:b/>
          <w:sz w:val="28"/>
          <w:lang w:eastAsia="ru-RU"/>
        </w:rPr>
      </w:pPr>
    </w:p>
    <w:p w:rsidR="00BF78C7" w:rsidRPr="005D4F12" w:rsidRDefault="00BF78C7" w:rsidP="00BF78C7">
      <w:pPr>
        <w:suppressAutoHyphens w:val="0"/>
        <w:jc w:val="center"/>
        <w:rPr>
          <w:sz w:val="28"/>
          <w:lang w:eastAsia="ru-RU"/>
        </w:rPr>
      </w:pPr>
    </w:p>
    <w:p w:rsidR="00BF78C7" w:rsidRPr="005D4F12" w:rsidRDefault="00BF78C7" w:rsidP="00BF78C7">
      <w:pPr>
        <w:suppressAutoHyphens w:val="0"/>
        <w:jc w:val="center"/>
        <w:rPr>
          <w:sz w:val="28"/>
          <w:lang w:eastAsia="ru-RU"/>
        </w:rPr>
      </w:pPr>
    </w:p>
    <w:p w:rsidR="00BF78C7" w:rsidRPr="005D4F12" w:rsidRDefault="00BF78C7" w:rsidP="00E65FBE">
      <w:pPr>
        <w:suppressAutoHyphens w:val="0"/>
        <w:rPr>
          <w:sz w:val="28"/>
          <w:lang w:eastAsia="ru-RU"/>
        </w:rPr>
      </w:pPr>
    </w:p>
    <w:p w:rsidR="00BF78C7" w:rsidRPr="005D4F12" w:rsidRDefault="00BF78C7" w:rsidP="00BF78C7">
      <w:pPr>
        <w:suppressAutoHyphens w:val="0"/>
        <w:jc w:val="center"/>
        <w:rPr>
          <w:sz w:val="28"/>
          <w:lang w:eastAsia="ru-RU"/>
        </w:rPr>
      </w:pPr>
    </w:p>
    <w:p w:rsidR="00E65FBE" w:rsidRPr="005D4F12" w:rsidRDefault="00E65FBE" w:rsidP="00BF78C7">
      <w:pPr>
        <w:suppressAutoHyphens w:val="0"/>
        <w:jc w:val="center"/>
        <w:rPr>
          <w:sz w:val="28"/>
          <w:lang w:eastAsia="ru-RU"/>
        </w:rPr>
      </w:pPr>
    </w:p>
    <w:p w:rsidR="00E65FBE" w:rsidRPr="005D4F12" w:rsidRDefault="00E65FBE" w:rsidP="00BF78C7">
      <w:pPr>
        <w:suppressAutoHyphens w:val="0"/>
        <w:jc w:val="center"/>
        <w:rPr>
          <w:sz w:val="28"/>
          <w:lang w:eastAsia="ru-RU"/>
        </w:rPr>
      </w:pPr>
    </w:p>
    <w:p w:rsidR="00CA0D50" w:rsidRPr="005D4F12" w:rsidRDefault="00CA0D50" w:rsidP="00BF78C7">
      <w:pPr>
        <w:suppressAutoHyphens w:val="0"/>
        <w:jc w:val="center"/>
        <w:rPr>
          <w:sz w:val="28"/>
          <w:lang w:eastAsia="ru-RU"/>
        </w:rPr>
      </w:pPr>
    </w:p>
    <w:p w:rsidR="005D4F12" w:rsidRPr="005D4F12" w:rsidRDefault="005D4F12" w:rsidP="00BF78C7">
      <w:pPr>
        <w:suppressAutoHyphens w:val="0"/>
        <w:jc w:val="center"/>
        <w:rPr>
          <w:sz w:val="28"/>
          <w:lang w:eastAsia="ru-RU"/>
        </w:rPr>
      </w:pPr>
    </w:p>
    <w:p w:rsidR="00CA0D50" w:rsidRDefault="00CA0D50" w:rsidP="00BF78C7">
      <w:pPr>
        <w:suppressAutoHyphens w:val="0"/>
        <w:jc w:val="center"/>
        <w:rPr>
          <w:sz w:val="28"/>
          <w:lang w:eastAsia="ru-RU"/>
        </w:rPr>
      </w:pPr>
    </w:p>
    <w:p w:rsidR="005D4F12" w:rsidRDefault="005D4F12" w:rsidP="00BF78C7">
      <w:pPr>
        <w:suppressAutoHyphens w:val="0"/>
        <w:jc w:val="center"/>
        <w:rPr>
          <w:sz w:val="28"/>
          <w:lang w:eastAsia="ru-RU"/>
        </w:rPr>
      </w:pPr>
    </w:p>
    <w:p w:rsidR="00F149C2" w:rsidRDefault="00F149C2" w:rsidP="00BF78C7">
      <w:pPr>
        <w:suppressAutoHyphens w:val="0"/>
        <w:jc w:val="center"/>
        <w:rPr>
          <w:sz w:val="28"/>
          <w:lang w:eastAsia="ru-RU"/>
        </w:rPr>
      </w:pPr>
    </w:p>
    <w:p w:rsidR="00F149C2" w:rsidRDefault="00F149C2" w:rsidP="00BF78C7">
      <w:pPr>
        <w:suppressAutoHyphens w:val="0"/>
        <w:jc w:val="center"/>
        <w:rPr>
          <w:sz w:val="28"/>
          <w:lang w:eastAsia="ru-RU"/>
        </w:rPr>
      </w:pPr>
    </w:p>
    <w:p w:rsidR="00F149C2" w:rsidRDefault="00F149C2" w:rsidP="00BF78C7">
      <w:pPr>
        <w:suppressAutoHyphens w:val="0"/>
        <w:jc w:val="center"/>
        <w:rPr>
          <w:sz w:val="28"/>
          <w:lang w:eastAsia="ru-RU"/>
        </w:rPr>
      </w:pPr>
    </w:p>
    <w:p w:rsidR="00A91EA3" w:rsidRDefault="00A91EA3" w:rsidP="00BF78C7">
      <w:pPr>
        <w:suppressAutoHyphens w:val="0"/>
        <w:jc w:val="center"/>
        <w:rPr>
          <w:sz w:val="28"/>
          <w:lang w:eastAsia="ru-RU"/>
        </w:rPr>
      </w:pPr>
    </w:p>
    <w:p w:rsidR="00A91EA3" w:rsidRDefault="00A91EA3" w:rsidP="00BF78C7">
      <w:pPr>
        <w:suppressAutoHyphens w:val="0"/>
        <w:jc w:val="center"/>
        <w:rPr>
          <w:sz w:val="28"/>
          <w:lang w:eastAsia="ru-RU"/>
        </w:rPr>
      </w:pPr>
    </w:p>
    <w:p w:rsidR="000A535D" w:rsidRDefault="000A535D" w:rsidP="00BF78C7">
      <w:pPr>
        <w:suppressAutoHyphens w:val="0"/>
        <w:jc w:val="center"/>
        <w:rPr>
          <w:sz w:val="28"/>
          <w:lang w:eastAsia="ru-RU"/>
        </w:rPr>
      </w:pPr>
    </w:p>
    <w:p w:rsidR="000A535D" w:rsidRPr="005D4F12" w:rsidRDefault="000A535D" w:rsidP="00BF78C7">
      <w:pPr>
        <w:suppressAutoHyphens w:val="0"/>
        <w:jc w:val="center"/>
        <w:rPr>
          <w:sz w:val="28"/>
          <w:lang w:eastAsia="ru-RU"/>
        </w:rPr>
      </w:pPr>
    </w:p>
    <w:p w:rsidR="00BF78C7" w:rsidRPr="005D4F12" w:rsidRDefault="005D4F12" w:rsidP="00BF78C7">
      <w:pPr>
        <w:suppressAutoHyphens w:val="0"/>
        <w:jc w:val="center"/>
        <w:rPr>
          <w:sz w:val="28"/>
          <w:lang w:eastAsia="ru-RU"/>
        </w:rPr>
      </w:pPr>
      <w:r w:rsidRPr="005D4F12">
        <w:rPr>
          <w:sz w:val="28"/>
          <w:lang w:eastAsia="ru-RU"/>
        </w:rPr>
        <w:t>Т</w:t>
      </w:r>
      <w:r w:rsidR="00A91EA3">
        <w:rPr>
          <w:sz w:val="28"/>
          <w:lang w:eastAsia="ru-RU"/>
        </w:rPr>
        <w:t>РОИЦКОЕ,</w:t>
      </w:r>
    </w:p>
    <w:p w:rsidR="00BF78C7" w:rsidRPr="005D4F12" w:rsidRDefault="005D4F12" w:rsidP="00BF78C7">
      <w:pPr>
        <w:suppressAutoHyphens w:val="0"/>
        <w:jc w:val="center"/>
        <w:rPr>
          <w:sz w:val="28"/>
          <w:lang w:eastAsia="ru-RU"/>
        </w:rPr>
      </w:pPr>
      <w:r w:rsidRPr="005D4F12">
        <w:rPr>
          <w:sz w:val="28"/>
          <w:lang w:eastAsia="ru-RU"/>
        </w:rPr>
        <w:t>201</w:t>
      </w:r>
      <w:r w:rsidR="006214B3">
        <w:rPr>
          <w:sz w:val="28"/>
          <w:lang w:eastAsia="ru-RU"/>
        </w:rPr>
        <w:t>9</w:t>
      </w:r>
    </w:p>
    <w:p w:rsidR="00BF78C7" w:rsidRPr="00A91EA3" w:rsidRDefault="00BF78C7" w:rsidP="00D35130">
      <w:pPr>
        <w:pStyle w:val="Default"/>
        <w:ind w:firstLine="708"/>
        <w:jc w:val="both"/>
        <w:rPr>
          <w:rFonts w:eastAsia="Arial"/>
          <w:color w:val="auto"/>
        </w:rPr>
      </w:pPr>
      <w:r w:rsidRPr="001A6271">
        <w:br w:type="page"/>
      </w:r>
      <w:r w:rsidRPr="00A91EA3">
        <w:rPr>
          <w:color w:val="auto"/>
        </w:rPr>
        <w:lastRenderedPageBreak/>
        <w:t>Рабочая программа общеобразовательной</w:t>
      </w:r>
      <w:r w:rsidR="00530DC3" w:rsidRPr="00A91EA3">
        <w:rPr>
          <w:color w:val="auto"/>
        </w:rPr>
        <w:t xml:space="preserve"> базовой </w:t>
      </w:r>
      <w:r w:rsidRPr="00A91EA3">
        <w:rPr>
          <w:color w:val="auto"/>
        </w:rPr>
        <w:t xml:space="preserve">учебной дисциплины </w:t>
      </w:r>
      <w:r w:rsidR="00320B17" w:rsidRPr="00A91EA3">
        <w:rPr>
          <w:b/>
          <w:color w:val="auto"/>
        </w:rPr>
        <w:t>ОУД</w:t>
      </w:r>
      <w:r w:rsidR="009D57DA" w:rsidRPr="00A91EA3">
        <w:rPr>
          <w:b/>
          <w:color w:val="auto"/>
        </w:rPr>
        <w:t>.04</w:t>
      </w:r>
      <w:r w:rsidRPr="00A91EA3">
        <w:rPr>
          <w:b/>
          <w:color w:val="auto"/>
        </w:rPr>
        <w:t xml:space="preserve"> «История</w:t>
      </w:r>
      <w:r w:rsidR="00E65FBE" w:rsidRPr="00A91EA3">
        <w:rPr>
          <w:b/>
          <w:color w:val="auto"/>
        </w:rPr>
        <w:t>»</w:t>
      </w:r>
      <w:r w:rsidR="00DC1FCA" w:rsidRPr="00A91EA3">
        <w:rPr>
          <w:b/>
        </w:rPr>
        <w:t xml:space="preserve"> </w:t>
      </w:r>
      <w:r w:rsidRPr="00A91EA3">
        <w:t xml:space="preserve">разработана на основе </w:t>
      </w:r>
      <w:r w:rsidR="00E65FBE" w:rsidRPr="00A91EA3">
        <w:t xml:space="preserve"> Федерального государственного образовательного стандарта среднего общего образовани</w:t>
      </w:r>
      <w:proofErr w:type="gramStart"/>
      <w:r w:rsidR="00E65FBE" w:rsidRPr="00A91EA3">
        <w:t>я</w:t>
      </w:r>
      <w:r w:rsidR="00A55C99" w:rsidRPr="00A91EA3">
        <w:t>(</w:t>
      </w:r>
      <w:proofErr w:type="gramEnd"/>
      <w:r w:rsidR="00A55C99" w:rsidRPr="00A91EA3">
        <w:t xml:space="preserve"> далее</w:t>
      </w:r>
      <w:r w:rsidR="00E65FBE" w:rsidRPr="00A91EA3">
        <w:t xml:space="preserve"> ФГОС </w:t>
      </w:r>
      <w:r w:rsidR="00A55C99" w:rsidRPr="00A91EA3">
        <w:t xml:space="preserve"> СОО) ( Приказ </w:t>
      </w:r>
      <w:proofErr w:type="spellStart"/>
      <w:r w:rsidR="00A55C99" w:rsidRPr="00A91EA3">
        <w:t>Минобрнауки</w:t>
      </w:r>
      <w:proofErr w:type="spellEnd"/>
      <w:r w:rsidR="00A55C99" w:rsidRPr="00A91EA3">
        <w:t xml:space="preserve"> России от 17 мая 2012 г. № 413)</w:t>
      </w:r>
      <w:r w:rsidR="00656BD8" w:rsidRPr="00A91EA3">
        <w:t>,</w:t>
      </w:r>
      <w:r w:rsidR="00A55C99" w:rsidRPr="00A91EA3">
        <w:t xml:space="preserve"> Федерального государственного образов</w:t>
      </w:r>
      <w:r w:rsidR="00656BD8" w:rsidRPr="00A91EA3">
        <w:t>ательного стандарта по специальности среднего профессионального образования</w:t>
      </w:r>
      <w:r w:rsidR="007742C9" w:rsidRPr="00A91EA3">
        <w:t xml:space="preserve"> ( далее ФГОС СПО)  08.02.01</w:t>
      </w:r>
      <w:r w:rsidR="00A55C99" w:rsidRPr="00A91EA3">
        <w:t xml:space="preserve">  </w:t>
      </w:r>
      <w:r w:rsidR="007742C9" w:rsidRPr="00A91EA3">
        <w:t>Строительство и эксплуатация зданий и сооружений</w:t>
      </w:r>
      <w:r w:rsidR="00A55C99" w:rsidRPr="00A91EA3">
        <w:t>) (приказ Министерства образования и науки РФ от</w:t>
      </w:r>
      <w:r w:rsidR="00F149C2" w:rsidRPr="00A91EA3">
        <w:t xml:space="preserve"> 10.01.2018 № 2</w:t>
      </w:r>
      <w:r w:rsidR="00A55C99" w:rsidRPr="00A91EA3">
        <w:t xml:space="preserve">), Примерной программы </w:t>
      </w:r>
      <w:r w:rsidR="00EA1660" w:rsidRPr="00A91EA3">
        <w:rPr>
          <w:rFonts w:eastAsia="Arial"/>
          <w:color w:val="auto"/>
        </w:rPr>
        <w:t>общеобразовательной учебной дисциплины «История» для профессиональных образовательн</w:t>
      </w:r>
      <w:r w:rsidR="00D35130" w:rsidRPr="00A91EA3">
        <w:rPr>
          <w:rFonts w:eastAsia="Arial"/>
          <w:color w:val="auto"/>
        </w:rPr>
        <w:t>ых организаций. — М.</w:t>
      </w:r>
      <w:proofErr w:type="gramStart"/>
      <w:r w:rsidR="00D35130" w:rsidRPr="00A91EA3">
        <w:rPr>
          <w:rFonts w:eastAsia="Arial"/>
          <w:color w:val="auto"/>
        </w:rPr>
        <w:t xml:space="preserve"> :</w:t>
      </w:r>
      <w:proofErr w:type="gramEnd"/>
      <w:r w:rsidR="00D35130" w:rsidRPr="00A91EA3">
        <w:rPr>
          <w:rFonts w:eastAsia="Arial"/>
          <w:color w:val="auto"/>
        </w:rPr>
        <w:t xml:space="preserve"> Издатель</w:t>
      </w:r>
      <w:r w:rsidR="00EA1660" w:rsidRPr="00A91EA3">
        <w:rPr>
          <w:rFonts w:eastAsia="Arial"/>
          <w:color w:val="auto"/>
        </w:rPr>
        <w:t>ский центр «Академия», 2015. — 47 с.,</w:t>
      </w:r>
      <w:r w:rsidR="00DC1FCA" w:rsidRPr="00A91EA3">
        <w:rPr>
          <w:rFonts w:eastAsia="Arial"/>
          <w:color w:val="auto"/>
        </w:rPr>
        <w:t xml:space="preserve"> </w:t>
      </w:r>
      <w:r w:rsidR="00EA1660" w:rsidRPr="00A91EA3">
        <w:rPr>
          <w:rFonts w:eastAsia="Arial"/>
          <w:color w:val="auto"/>
        </w:rPr>
        <w:t>рекомендован</w:t>
      </w:r>
      <w:r w:rsidR="00656BD8" w:rsidRPr="00A91EA3">
        <w:rPr>
          <w:rFonts w:eastAsia="Arial"/>
          <w:color w:val="auto"/>
        </w:rPr>
        <w:t>ной</w:t>
      </w:r>
      <w:r w:rsidR="00EA1660" w:rsidRPr="00A91EA3">
        <w:rPr>
          <w:rFonts w:eastAsia="Arial"/>
          <w:color w:val="auto"/>
        </w:rPr>
        <w:t xml:space="preserve"> Федеральным государственным  автономным учреждением « Федеральный</w:t>
      </w:r>
      <w:r w:rsidR="008A6368" w:rsidRPr="00A91EA3">
        <w:rPr>
          <w:rFonts w:eastAsia="Arial"/>
          <w:color w:val="auto"/>
        </w:rPr>
        <w:t xml:space="preserve"> </w:t>
      </w:r>
      <w:r w:rsidR="00EA1660" w:rsidRPr="00A91EA3">
        <w:rPr>
          <w:rFonts w:eastAsia="Arial"/>
          <w:color w:val="auto"/>
        </w:rPr>
        <w:t>Институт развития образования» ( ФГАУ « ФИРО») ( протокол № 3 от 21 июля 2015 г. Регистрационный номер рецензии 381 от 23 июля 2015 г. ФГАУ « ФИРО»)</w:t>
      </w:r>
    </w:p>
    <w:p w:rsidR="005D4F12" w:rsidRPr="00A91EA3" w:rsidRDefault="005D4F12" w:rsidP="00D35130">
      <w:pPr>
        <w:pStyle w:val="Default"/>
        <w:ind w:firstLine="708"/>
        <w:jc w:val="both"/>
        <w:rPr>
          <w:rFonts w:eastAsia="Arial"/>
          <w:color w:val="auto"/>
        </w:rPr>
      </w:pPr>
    </w:p>
    <w:p w:rsidR="005D4F12" w:rsidRPr="00A91EA3" w:rsidRDefault="005D4F12" w:rsidP="00D35130">
      <w:pPr>
        <w:pStyle w:val="Default"/>
        <w:ind w:firstLine="708"/>
        <w:jc w:val="both"/>
        <w:rPr>
          <w:rFonts w:eastAsia="Arial"/>
          <w:color w:val="auto"/>
        </w:rPr>
      </w:pPr>
    </w:p>
    <w:p w:rsidR="005D4F12" w:rsidRPr="00A91EA3" w:rsidRDefault="00BF78C7" w:rsidP="00BF78C7">
      <w:pPr>
        <w:suppressAutoHyphens w:val="0"/>
        <w:spacing w:before="100" w:beforeAutospacing="1"/>
        <w:rPr>
          <w:b/>
          <w:bCs/>
          <w:color w:val="000000"/>
          <w:lang w:eastAsia="ru-RU"/>
        </w:rPr>
      </w:pPr>
      <w:r w:rsidRPr="00A91EA3">
        <w:rPr>
          <w:b/>
          <w:bCs/>
          <w:color w:val="000000"/>
          <w:lang w:eastAsia="ru-RU"/>
        </w:rPr>
        <w:t>Составитель:</w:t>
      </w:r>
    </w:p>
    <w:p w:rsidR="00BF78C7" w:rsidRPr="00A91EA3" w:rsidRDefault="00F149C2" w:rsidP="00BF78C7">
      <w:pPr>
        <w:suppressAutoHyphens w:val="0"/>
        <w:spacing w:before="100" w:beforeAutospacing="1"/>
        <w:rPr>
          <w:lang w:eastAsia="ru-RU"/>
        </w:rPr>
      </w:pPr>
      <w:r w:rsidRPr="00A91EA3">
        <w:rPr>
          <w:color w:val="000000"/>
          <w:lang w:eastAsia="ru-RU"/>
        </w:rPr>
        <w:t>Некрасова Е.Н.</w:t>
      </w:r>
      <w:r w:rsidR="00BF78C7" w:rsidRPr="00A91EA3">
        <w:rPr>
          <w:color w:val="000000"/>
          <w:lang w:eastAsia="ru-RU"/>
        </w:rPr>
        <w:t>,</w:t>
      </w:r>
      <w:r w:rsidRPr="00A91EA3">
        <w:rPr>
          <w:color w:val="000000"/>
          <w:lang w:eastAsia="ru-RU"/>
        </w:rPr>
        <w:t xml:space="preserve"> преподаватель истории КГБПОУ «Алтайский </w:t>
      </w:r>
      <w:r w:rsidR="00EE3B31" w:rsidRPr="00A91EA3">
        <w:rPr>
          <w:color w:val="000000"/>
          <w:lang w:eastAsia="ru-RU"/>
        </w:rPr>
        <w:t xml:space="preserve"> агротехнический техникум</w:t>
      </w:r>
      <w:r w:rsidR="00BF78C7" w:rsidRPr="00A91EA3">
        <w:rPr>
          <w:color w:val="000000"/>
          <w:lang w:eastAsia="ru-RU"/>
        </w:rPr>
        <w:t>».</w:t>
      </w:r>
    </w:p>
    <w:p w:rsidR="00BF78C7" w:rsidRPr="00A91EA3" w:rsidRDefault="00BF78C7" w:rsidP="00BF78C7">
      <w:pPr>
        <w:suppressAutoHyphens w:val="0"/>
        <w:spacing w:before="100" w:beforeAutospacing="1"/>
        <w:rPr>
          <w:lang w:eastAsia="ru-RU"/>
        </w:rPr>
      </w:pPr>
    </w:p>
    <w:tbl>
      <w:tblPr>
        <w:tblW w:w="5000" w:type="pct"/>
        <w:tblCellSpacing w:w="0" w:type="dxa"/>
        <w:tblInd w:w="-5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360"/>
        <w:gridCol w:w="4429"/>
      </w:tblGrid>
      <w:tr w:rsidR="00BF78C7" w:rsidRPr="00A91EA3" w:rsidTr="005D4F12">
        <w:trPr>
          <w:tblCellSpacing w:w="0" w:type="dxa"/>
        </w:trPr>
        <w:tc>
          <w:tcPr>
            <w:tcW w:w="273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78C7" w:rsidRPr="00A91EA3" w:rsidRDefault="00BF78C7" w:rsidP="005D4F12">
            <w:pPr>
              <w:suppressAutoHyphens w:val="0"/>
              <w:spacing w:line="240" w:lineRule="auto"/>
              <w:rPr>
                <w:sz w:val="20"/>
                <w:szCs w:val="20"/>
              </w:rPr>
            </w:pPr>
            <w:proofErr w:type="gramStart"/>
            <w:r w:rsidRPr="00A91EA3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Рассмотрена</w:t>
            </w:r>
            <w:proofErr w:type="gramEnd"/>
            <w:r w:rsidRPr="00A91EA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цикловой методической комиссией общеобразовательных и социально-гуманитарных дисциплин</w:t>
            </w:r>
          </w:p>
          <w:p w:rsidR="00BF78C7" w:rsidRPr="00A91EA3" w:rsidRDefault="005D4F12" w:rsidP="005D4F12">
            <w:pPr>
              <w:suppressAutoHyphens w:val="0"/>
              <w:spacing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1EA3">
              <w:rPr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="00BF78C7" w:rsidRPr="00A91EA3">
              <w:rPr>
                <w:b/>
                <w:bCs/>
                <w:color w:val="000000"/>
                <w:sz w:val="20"/>
                <w:szCs w:val="20"/>
                <w:lang w:eastAsia="ru-RU"/>
              </w:rPr>
              <w:t>ротокол №__ от «__» ______ 201</w:t>
            </w:r>
            <w:r w:rsidR="006214B3" w:rsidRPr="00A91EA3">
              <w:rPr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BF78C7" w:rsidRPr="00A91EA3">
              <w:rPr>
                <w:b/>
                <w:bCs/>
                <w:color w:val="000000"/>
                <w:sz w:val="20"/>
                <w:szCs w:val="20"/>
                <w:lang w:eastAsia="ru-RU"/>
              </w:rPr>
              <w:t>года</w:t>
            </w:r>
          </w:p>
          <w:p w:rsidR="005D4F12" w:rsidRPr="00A91EA3" w:rsidRDefault="005D4F12" w:rsidP="005D4F12">
            <w:pPr>
              <w:suppressAutoHyphens w:val="0"/>
              <w:spacing w:line="240" w:lineRule="auto"/>
              <w:rPr>
                <w:sz w:val="20"/>
                <w:szCs w:val="20"/>
                <w:lang w:eastAsia="ru-RU"/>
              </w:rPr>
            </w:pPr>
          </w:p>
          <w:p w:rsidR="00BF78C7" w:rsidRPr="00A91EA3" w:rsidRDefault="00BF78C7" w:rsidP="005D4F12">
            <w:pPr>
              <w:spacing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1EA3">
              <w:rPr>
                <w:b/>
                <w:bCs/>
                <w:color w:val="000000"/>
                <w:sz w:val="20"/>
                <w:szCs w:val="20"/>
                <w:lang w:eastAsia="ru-RU"/>
              </w:rPr>
              <w:t>Председатель ЦМК</w:t>
            </w:r>
            <w:r w:rsidR="0064008A" w:rsidRPr="00A91EA3">
              <w:rPr>
                <w:b/>
                <w:bCs/>
                <w:color w:val="000000"/>
                <w:sz w:val="20"/>
                <w:szCs w:val="20"/>
                <w:lang w:eastAsia="ru-RU"/>
              </w:rPr>
              <w:t>_______</w:t>
            </w:r>
            <w:proofErr w:type="spellStart"/>
            <w:r w:rsidR="0064008A" w:rsidRPr="00A91EA3">
              <w:rPr>
                <w:b/>
                <w:bCs/>
                <w:color w:val="000000"/>
                <w:sz w:val="20"/>
                <w:szCs w:val="20"/>
                <w:lang w:eastAsia="ru-RU"/>
              </w:rPr>
              <w:t>Е.Н.Некрасова</w:t>
            </w:r>
            <w:proofErr w:type="spellEnd"/>
          </w:p>
        </w:tc>
        <w:tc>
          <w:tcPr>
            <w:tcW w:w="2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F78C7" w:rsidRPr="00A91EA3" w:rsidRDefault="00BF78C7" w:rsidP="005D4F12">
            <w:pPr>
              <w:suppressAutoHyphens w:val="0"/>
              <w:spacing w:line="240" w:lineRule="auto"/>
              <w:jc w:val="center"/>
              <w:rPr>
                <w:sz w:val="20"/>
                <w:szCs w:val="20"/>
              </w:rPr>
            </w:pPr>
            <w:r w:rsidRPr="00A91EA3">
              <w:rPr>
                <w:b/>
                <w:bCs/>
                <w:color w:val="000000"/>
                <w:sz w:val="20"/>
                <w:szCs w:val="20"/>
                <w:lang w:eastAsia="ru-RU"/>
              </w:rPr>
              <w:t>СОГЛАСОВАНО</w:t>
            </w:r>
          </w:p>
          <w:p w:rsidR="00BF78C7" w:rsidRPr="00A91EA3" w:rsidRDefault="00BF78C7" w:rsidP="005D4F12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91EA3">
              <w:rPr>
                <w:b/>
                <w:bCs/>
                <w:color w:val="000000"/>
                <w:sz w:val="20"/>
                <w:szCs w:val="20"/>
                <w:lang w:eastAsia="ru-RU"/>
              </w:rPr>
              <w:t>Заместитель директора по учебной работе</w:t>
            </w:r>
          </w:p>
          <w:p w:rsidR="00BF78C7" w:rsidRPr="00A91EA3" w:rsidRDefault="00BF78C7" w:rsidP="005D4F12">
            <w:pPr>
              <w:suppressAutoHyphens w:val="0"/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1EA3">
              <w:rPr>
                <w:b/>
                <w:bCs/>
                <w:color w:val="000000"/>
                <w:sz w:val="20"/>
                <w:szCs w:val="20"/>
                <w:lang w:eastAsia="ru-RU"/>
              </w:rPr>
              <w:t>от «____»____________201</w:t>
            </w:r>
            <w:r w:rsidR="006214B3" w:rsidRPr="00A91EA3">
              <w:rPr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91EA3">
              <w:rPr>
                <w:b/>
                <w:bCs/>
                <w:color w:val="000000"/>
                <w:sz w:val="20"/>
                <w:szCs w:val="20"/>
                <w:lang w:eastAsia="ru-RU"/>
              </w:rPr>
              <w:t>года</w:t>
            </w:r>
          </w:p>
          <w:p w:rsidR="005D4F12" w:rsidRPr="00A91EA3" w:rsidRDefault="005D4F12" w:rsidP="005D4F12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BF78C7" w:rsidRPr="00A91EA3" w:rsidRDefault="00BF78C7" w:rsidP="005D4F12">
            <w:pPr>
              <w:suppressAutoHyphens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91EA3">
              <w:rPr>
                <w:b/>
                <w:bCs/>
                <w:color w:val="000000"/>
                <w:sz w:val="20"/>
                <w:szCs w:val="20"/>
                <w:lang w:eastAsia="ru-RU"/>
              </w:rPr>
              <w:t>____________________</w:t>
            </w:r>
            <w:r w:rsidR="0064008A" w:rsidRPr="00A91EA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Г.И. </w:t>
            </w:r>
            <w:proofErr w:type="spellStart"/>
            <w:r w:rsidR="0064008A" w:rsidRPr="00A91EA3">
              <w:rPr>
                <w:b/>
                <w:bCs/>
                <w:color w:val="000000"/>
                <w:sz w:val="20"/>
                <w:szCs w:val="20"/>
                <w:lang w:eastAsia="ru-RU"/>
              </w:rPr>
              <w:t>Кошкарова</w:t>
            </w:r>
            <w:proofErr w:type="spellEnd"/>
          </w:p>
          <w:p w:rsidR="00BF78C7" w:rsidRPr="00A91EA3" w:rsidRDefault="00BF78C7" w:rsidP="005D4F12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BF78C7" w:rsidRPr="001A6271" w:rsidRDefault="00BF78C7" w:rsidP="00BF78C7">
      <w:pPr>
        <w:suppressAutoHyphens w:val="0"/>
        <w:jc w:val="center"/>
      </w:pPr>
    </w:p>
    <w:p w:rsidR="00BF78C7" w:rsidRPr="001A6271" w:rsidRDefault="00BF78C7" w:rsidP="00BF78C7">
      <w:pPr>
        <w:suppressAutoHyphens w:val="0"/>
        <w:jc w:val="center"/>
        <w:rPr>
          <w:lang w:eastAsia="ru-RU"/>
        </w:rPr>
      </w:pPr>
    </w:p>
    <w:p w:rsidR="00BF78C7" w:rsidRPr="001A6271" w:rsidRDefault="00BF78C7" w:rsidP="00622B3D">
      <w:pPr>
        <w:jc w:val="center"/>
      </w:pPr>
      <w:r w:rsidRPr="001A6271">
        <w:br w:type="page"/>
      </w:r>
      <w:r w:rsidRPr="001A6271">
        <w:lastRenderedPageBreak/>
        <w:t>СОДЕРЖАНИЕ</w:t>
      </w:r>
    </w:p>
    <w:p w:rsidR="00BF78C7" w:rsidRPr="001A6271" w:rsidRDefault="00BF78C7" w:rsidP="00BF78C7">
      <w:pPr>
        <w:pStyle w:val="a0"/>
      </w:pPr>
    </w:p>
    <w:p w:rsidR="00BF78C7" w:rsidRPr="001A6271" w:rsidRDefault="00BF78C7" w:rsidP="00F14ACC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aps/>
        </w:rPr>
      </w:pPr>
      <w:r w:rsidRPr="001A6271">
        <w:rPr>
          <w:caps/>
        </w:rPr>
        <w:t>ПАСПОРТ  РАБОЧЕЙ  ПРОГРАММЫ  УЧЕБНОЙ ДИСЦИПЛИНЫ………….</w:t>
      </w:r>
      <w:r w:rsidR="00622B3D">
        <w:rPr>
          <w:caps/>
        </w:rPr>
        <w:t>.</w:t>
      </w:r>
      <w:r w:rsidRPr="001A6271">
        <w:rPr>
          <w:caps/>
        </w:rPr>
        <w:t>4</w:t>
      </w:r>
    </w:p>
    <w:p w:rsidR="00BF78C7" w:rsidRPr="001A6271" w:rsidRDefault="00BF78C7" w:rsidP="00F14ACC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aps/>
        </w:rPr>
      </w:pPr>
      <w:r w:rsidRPr="001A6271">
        <w:rPr>
          <w:caps/>
        </w:rPr>
        <w:t>СТРУКТУРА И содер</w:t>
      </w:r>
      <w:r>
        <w:rPr>
          <w:caps/>
        </w:rPr>
        <w:t>жаниеучебной дисциплины…………………</w:t>
      </w:r>
      <w:r w:rsidR="00081913">
        <w:rPr>
          <w:caps/>
        </w:rPr>
        <w:t xml:space="preserve">  10</w:t>
      </w:r>
    </w:p>
    <w:p w:rsidR="00BF78C7" w:rsidRPr="001A6271" w:rsidRDefault="00BF78C7" w:rsidP="00F14ACC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1A6271">
        <w:rPr>
          <w:caps/>
        </w:rPr>
        <w:t>условия реализации ПРОГРАММЫ учебной дисциплины……………………………………………………………………</w:t>
      </w:r>
      <w:r w:rsidR="00081913">
        <w:rPr>
          <w:caps/>
        </w:rPr>
        <w:t xml:space="preserve"> </w:t>
      </w:r>
      <w:r w:rsidR="008D5BFE">
        <w:rPr>
          <w:caps/>
        </w:rPr>
        <w:t>4</w:t>
      </w:r>
      <w:r w:rsidR="00081913">
        <w:rPr>
          <w:caps/>
        </w:rPr>
        <w:t>9</w:t>
      </w:r>
    </w:p>
    <w:p w:rsidR="00BF78C7" w:rsidRPr="001A6271" w:rsidRDefault="00BF78C7" w:rsidP="00F14ACC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1A6271">
        <w:t>КОНТРОЛЬ И ОЦЕНКА РЕЗУЛЬТАТОВ ОСВОЕНИЯ УЧЕБНОЙ</w:t>
      </w:r>
      <w:r w:rsidR="008A6368">
        <w:t xml:space="preserve"> </w:t>
      </w:r>
      <w:r w:rsidRPr="001A6271">
        <w:t>Д</w:t>
      </w:r>
      <w:r>
        <w:t>ИСЦИПЛИНЫ………………………………………………………</w:t>
      </w:r>
      <w:r w:rsidR="008A6368">
        <w:t>…………….</w:t>
      </w:r>
      <w:r w:rsidR="00081913">
        <w:t>53</w:t>
      </w:r>
    </w:p>
    <w:p w:rsidR="005D4F12" w:rsidRPr="00320B17" w:rsidRDefault="00BF78C7" w:rsidP="00A91EA3">
      <w:pPr>
        <w:pStyle w:val="17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1A6271">
        <w:br w:type="page"/>
      </w:r>
      <w:r w:rsidRPr="00320B17">
        <w:rPr>
          <w:b/>
          <w:caps/>
        </w:rPr>
        <w:lastRenderedPageBreak/>
        <w:t>ПАСПОРТ РАБОЧЕЙ ПРОГРАММЫ УЧЕБНОЙ ДИСЦИПЛИНЫ</w:t>
      </w:r>
    </w:p>
    <w:p w:rsidR="00BF78C7" w:rsidRPr="00320B17" w:rsidRDefault="00320B17" w:rsidP="00A91EA3">
      <w:pPr>
        <w:pStyle w:val="1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320B17">
        <w:rPr>
          <w:b/>
          <w:caps/>
        </w:rPr>
        <w:t>ОУД</w:t>
      </w:r>
      <w:r w:rsidR="009D57DA" w:rsidRPr="00320B17">
        <w:rPr>
          <w:b/>
          <w:caps/>
        </w:rPr>
        <w:t>.04</w:t>
      </w:r>
      <w:r w:rsidR="00BF78C7" w:rsidRPr="00320B17">
        <w:rPr>
          <w:b/>
          <w:caps/>
        </w:rPr>
        <w:t xml:space="preserve"> История</w:t>
      </w:r>
    </w:p>
    <w:p w:rsidR="00BF78C7" w:rsidRPr="00320B17" w:rsidRDefault="00BF78C7" w:rsidP="005D4F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</w:rPr>
      </w:pPr>
    </w:p>
    <w:p w:rsidR="00BF78C7" w:rsidRPr="00320B17" w:rsidRDefault="00BF78C7" w:rsidP="005D4F12">
      <w:pPr>
        <w:numPr>
          <w:ilvl w:val="1"/>
          <w:numId w:val="3"/>
        </w:numPr>
        <w:tabs>
          <w:tab w:val="left" w:pos="709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320B17">
        <w:rPr>
          <w:b/>
        </w:rPr>
        <w:t>Область применения рабочей программы</w:t>
      </w:r>
    </w:p>
    <w:p w:rsidR="005D4F12" w:rsidRPr="00320B17" w:rsidRDefault="005D4F12" w:rsidP="005D4F12">
      <w:pPr>
        <w:tabs>
          <w:tab w:val="left" w:pos="709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F78C7" w:rsidRPr="005D4F12" w:rsidRDefault="00BF78C7" w:rsidP="005D4F12">
      <w:pPr>
        <w:suppressAutoHyphens w:val="0"/>
        <w:ind w:firstLine="708"/>
        <w:jc w:val="both"/>
        <w:rPr>
          <w:lang w:eastAsia="ru-RU"/>
        </w:rPr>
      </w:pPr>
      <w:r w:rsidRPr="00320B17">
        <w:t xml:space="preserve">Рабочая программа учебной дисциплины </w:t>
      </w:r>
      <w:r w:rsidR="00320B17" w:rsidRPr="00320B17">
        <w:t>ОУ</w:t>
      </w:r>
      <w:r w:rsidR="009D57DA" w:rsidRPr="00320B17">
        <w:t>Д.04</w:t>
      </w:r>
      <w:r w:rsidR="005D4F12" w:rsidRPr="00320B17">
        <w:t xml:space="preserve"> История</w:t>
      </w:r>
      <w:r w:rsidR="00A22F45" w:rsidRPr="00320B17">
        <w:t xml:space="preserve"> является </w:t>
      </w:r>
      <w:r w:rsidR="000B3E81" w:rsidRPr="00320B17">
        <w:t xml:space="preserve">частью основной </w:t>
      </w:r>
      <w:r w:rsidR="005D4F12" w:rsidRPr="00320B17">
        <w:t xml:space="preserve">профессиональной </w:t>
      </w:r>
      <w:r w:rsidRPr="00320B17">
        <w:t>образовательной</w:t>
      </w:r>
      <w:r w:rsidR="000B3E81" w:rsidRPr="00320B17">
        <w:t xml:space="preserve"> программы </w:t>
      </w:r>
      <w:r w:rsidRPr="00320B17">
        <w:t xml:space="preserve"> в соответствии</w:t>
      </w:r>
      <w:r w:rsidRPr="005D4F12">
        <w:t xml:space="preserve"> с ФГОС </w:t>
      </w:r>
      <w:r w:rsidR="000B3E81" w:rsidRPr="005D4F12">
        <w:t xml:space="preserve">СПО </w:t>
      </w:r>
      <w:r w:rsidRPr="005D4F12">
        <w:t xml:space="preserve">по специальности </w:t>
      </w:r>
      <w:r w:rsidR="007742C9">
        <w:t>08.02.01 Строительство и эксплуатация зданий и сооружений</w:t>
      </w:r>
      <w:r w:rsidRPr="005D4F12">
        <w:t>.</w:t>
      </w:r>
    </w:p>
    <w:p w:rsidR="00BF78C7" w:rsidRPr="005D4F12" w:rsidRDefault="00BF78C7" w:rsidP="005D4F12">
      <w:pPr>
        <w:spacing w:line="252" w:lineRule="auto"/>
        <w:jc w:val="both"/>
        <w:rPr>
          <w:b/>
          <w:i/>
        </w:rPr>
      </w:pPr>
    </w:p>
    <w:p w:rsidR="00F16CA5" w:rsidRPr="005D4F12" w:rsidRDefault="00F16CA5" w:rsidP="005D4F12">
      <w:pPr>
        <w:pStyle w:val="af5"/>
        <w:numPr>
          <w:ilvl w:val="1"/>
          <w:numId w:val="3"/>
        </w:numPr>
        <w:spacing w:line="230" w:lineRule="auto"/>
        <w:jc w:val="both"/>
        <w:rPr>
          <w:rFonts w:eastAsia="Arial"/>
        </w:rPr>
      </w:pPr>
      <w:r w:rsidRPr="005D4F12">
        <w:rPr>
          <w:rFonts w:eastAsia="Arial"/>
          <w:b/>
        </w:rPr>
        <w:t>Пояснительная записка</w:t>
      </w:r>
    </w:p>
    <w:p w:rsidR="005D4F12" w:rsidRPr="005D4F12" w:rsidRDefault="005D4F12" w:rsidP="005D4F12">
      <w:pPr>
        <w:pStyle w:val="af5"/>
        <w:spacing w:line="230" w:lineRule="auto"/>
        <w:jc w:val="both"/>
        <w:rPr>
          <w:rFonts w:eastAsia="Arial"/>
        </w:rPr>
      </w:pPr>
    </w:p>
    <w:p w:rsidR="00F16CA5" w:rsidRPr="005D4F12" w:rsidRDefault="00BE2F5E" w:rsidP="005D4F12">
      <w:pPr>
        <w:spacing w:line="230" w:lineRule="auto"/>
        <w:ind w:firstLine="709"/>
        <w:jc w:val="both"/>
        <w:rPr>
          <w:rFonts w:eastAsia="Arial"/>
        </w:rPr>
      </w:pPr>
      <w:r w:rsidRPr="005D4F12">
        <w:rPr>
          <w:rFonts w:eastAsia="Arial"/>
        </w:rPr>
        <w:t xml:space="preserve">Рабочая программа </w:t>
      </w:r>
      <w:r w:rsidR="00F16CA5" w:rsidRPr="005D4F12">
        <w:rPr>
          <w:rFonts w:eastAsia="Arial"/>
        </w:rPr>
        <w:t>общеобразовательной учебной дисциплины «История» предназначена для изучения истории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специалистов среднего звена.</w:t>
      </w:r>
    </w:p>
    <w:p w:rsidR="00F16CA5" w:rsidRPr="005D4F12" w:rsidRDefault="00F16CA5" w:rsidP="005D4F12">
      <w:pPr>
        <w:spacing w:line="4" w:lineRule="exact"/>
        <w:ind w:firstLine="709"/>
        <w:jc w:val="both"/>
      </w:pPr>
    </w:p>
    <w:p w:rsidR="00F16CA5" w:rsidRPr="005D4F12" w:rsidRDefault="00D35130" w:rsidP="005D4F12">
      <w:pPr>
        <w:spacing w:line="230" w:lineRule="auto"/>
        <w:ind w:firstLine="709"/>
        <w:jc w:val="both"/>
        <w:rPr>
          <w:rFonts w:eastAsia="Arial"/>
        </w:rPr>
      </w:pPr>
      <w:proofErr w:type="gramStart"/>
      <w:r w:rsidRPr="005D4F12">
        <w:rPr>
          <w:rFonts w:eastAsia="Arial"/>
        </w:rPr>
        <w:t>Рабочая п</w:t>
      </w:r>
      <w:r w:rsidR="00F16CA5" w:rsidRPr="005D4F12">
        <w:rPr>
          <w:rFonts w:eastAsia="Arial"/>
        </w:rPr>
        <w:t>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«История»</w:t>
      </w:r>
      <w:r w:rsidR="00DC1FCA">
        <w:rPr>
          <w:rFonts w:eastAsia="Arial"/>
        </w:rPr>
        <w:t xml:space="preserve"> </w:t>
      </w:r>
      <w:r w:rsidR="00F16CA5" w:rsidRPr="005D4F12">
        <w:rPr>
          <w:rFonts w:eastAsia="Arial"/>
        </w:rPr>
        <w:t>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среднего профессионального образования (письмо Департамента государственной политики</w:t>
      </w:r>
      <w:proofErr w:type="gramEnd"/>
      <w:r w:rsidR="00F16CA5" w:rsidRPr="005D4F12">
        <w:rPr>
          <w:rFonts w:eastAsia="Arial"/>
        </w:rPr>
        <w:t xml:space="preserve"> в сфере подготовки рабочих кадров и ДПО </w:t>
      </w:r>
      <w:proofErr w:type="spellStart"/>
      <w:r w:rsidR="00F16CA5" w:rsidRPr="005D4F12">
        <w:rPr>
          <w:rFonts w:eastAsia="Arial"/>
        </w:rPr>
        <w:t>Минобрнауки</w:t>
      </w:r>
      <w:proofErr w:type="spellEnd"/>
      <w:r w:rsidR="00F16CA5" w:rsidRPr="005D4F12">
        <w:rPr>
          <w:rFonts w:eastAsia="Arial"/>
        </w:rPr>
        <w:t xml:space="preserve"> России от 17.03.2015 № 06-259)</w:t>
      </w:r>
      <w:r w:rsidRPr="005D4F12">
        <w:rPr>
          <w:rFonts w:eastAsia="Arial"/>
        </w:rPr>
        <w:t>, с  учетом  Примерной основной  образовательной  программы  среднего  общего  образования, одобренной  решением  федерального  учебно-методического  объединения  по общему образованию (протокол от 28 июня 2016 г. № 2/16-з)</w:t>
      </w:r>
      <w:r w:rsidR="00F16CA5" w:rsidRPr="005D4F12">
        <w:rPr>
          <w:rFonts w:eastAsia="Arial"/>
        </w:rPr>
        <w:t>.</w:t>
      </w:r>
    </w:p>
    <w:p w:rsidR="00F16CA5" w:rsidRPr="005D4F12" w:rsidRDefault="00F16CA5" w:rsidP="005D4F12">
      <w:pPr>
        <w:spacing w:line="6" w:lineRule="exact"/>
        <w:jc w:val="both"/>
      </w:pPr>
    </w:p>
    <w:p w:rsidR="00F16CA5" w:rsidRPr="005D4F12" w:rsidRDefault="00F16CA5" w:rsidP="005D4F12">
      <w:pPr>
        <w:ind w:firstLine="709"/>
        <w:jc w:val="both"/>
      </w:pPr>
      <w:r w:rsidRPr="005D4F12">
        <w:rPr>
          <w:rFonts w:eastAsia="Arial"/>
        </w:rPr>
        <w:t xml:space="preserve">Содержание программы «История» направлено на достижение следующих </w:t>
      </w:r>
      <w:r w:rsidRPr="005D4F12">
        <w:rPr>
          <w:rFonts w:eastAsia="Arial"/>
          <w:bCs/>
        </w:rPr>
        <w:t>целей:</w:t>
      </w:r>
    </w:p>
    <w:p w:rsidR="00F16CA5" w:rsidRPr="005D4F12" w:rsidRDefault="00F16CA5" w:rsidP="00F14ACC">
      <w:pPr>
        <w:numPr>
          <w:ilvl w:val="0"/>
          <w:numId w:val="10"/>
        </w:numPr>
        <w:tabs>
          <w:tab w:val="left" w:pos="820"/>
        </w:tabs>
        <w:suppressAutoHyphens w:val="0"/>
        <w:spacing w:line="222" w:lineRule="auto"/>
        <w:ind w:left="276" w:hanging="276"/>
        <w:jc w:val="both"/>
        <w:rPr>
          <w:rFonts w:eastAsia="Symbol"/>
        </w:rPr>
      </w:pPr>
      <w:r w:rsidRPr="005D4F12">
        <w:rPr>
          <w:rFonts w:eastAsia="Arial"/>
        </w:rPr>
        <w:t>формирование у молодого поколения исторических ориентиров самоидентификации в современном мире, гражданской идентичности личности;</w:t>
      </w:r>
    </w:p>
    <w:p w:rsidR="00F16CA5" w:rsidRPr="005D4F12" w:rsidRDefault="00F16CA5" w:rsidP="005D4F12">
      <w:pPr>
        <w:spacing w:line="2" w:lineRule="exact"/>
        <w:jc w:val="both"/>
        <w:rPr>
          <w:rFonts w:eastAsia="Symbol"/>
        </w:rPr>
      </w:pPr>
    </w:p>
    <w:p w:rsidR="00F16CA5" w:rsidRPr="005D4F12" w:rsidRDefault="00F16CA5" w:rsidP="00F14ACC">
      <w:pPr>
        <w:numPr>
          <w:ilvl w:val="0"/>
          <w:numId w:val="10"/>
        </w:numPr>
        <w:tabs>
          <w:tab w:val="left" w:pos="820"/>
        </w:tabs>
        <w:suppressAutoHyphens w:val="0"/>
        <w:spacing w:line="222" w:lineRule="auto"/>
        <w:ind w:left="276" w:hanging="276"/>
        <w:jc w:val="both"/>
        <w:rPr>
          <w:rFonts w:eastAsia="Symbol"/>
        </w:rPr>
      </w:pPr>
      <w:r w:rsidRPr="005D4F12">
        <w:rPr>
          <w:rFonts w:eastAsia="Arial"/>
        </w:rPr>
        <w:t>формирование понимания истории как про</w:t>
      </w:r>
      <w:r w:rsidR="00365C92" w:rsidRPr="005D4F12">
        <w:rPr>
          <w:rFonts w:eastAsia="Arial"/>
        </w:rPr>
        <w:t>цесса эволюции общества, цивили</w:t>
      </w:r>
      <w:r w:rsidRPr="005D4F12">
        <w:rPr>
          <w:rFonts w:eastAsia="Arial"/>
        </w:rPr>
        <w:t>зации и истории как науки;</w:t>
      </w:r>
    </w:p>
    <w:p w:rsidR="00F16CA5" w:rsidRPr="005D4F12" w:rsidRDefault="00F16CA5" w:rsidP="005D4F12">
      <w:pPr>
        <w:spacing w:line="2" w:lineRule="exact"/>
        <w:jc w:val="both"/>
        <w:rPr>
          <w:rFonts w:eastAsia="Symbol"/>
        </w:rPr>
      </w:pPr>
    </w:p>
    <w:p w:rsidR="00F16CA5" w:rsidRPr="005D4F12" w:rsidRDefault="00F16CA5" w:rsidP="00F14ACC">
      <w:pPr>
        <w:numPr>
          <w:ilvl w:val="0"/>
          <w:numId w:val="10"/>
        </w:numPr>
        <w:tabs>
          <w:tab w:val="left" w:pos="820"/>
        </w:tabs>
        <w:suppressAutoHyphens w:val="0"/>
        <w:spacing w:line="222" w:lineRule="auto"/>
        <w:ind w:left="276" w:hanging="276"/>
        <w:jc w:val="both"/>
        <w:rPr>
          <w:rFonts w:eastAsia="Symbol"/>
        </w:rPr>
      </w:pPr>
      <w:r w:rsidRPr="005D4F12">
        <w:rPr>
          <w:rFonts w:eastAsia="Arial"/>
        </w:rPr>
        <w:t>усвоение интегративной системы знаний об истории человечества при особом внимании к месту и роли России во всемирно-историческом процессе;</w:t>
      </w:r>
    </w:p>
    <w:p w:rsidR="00F16CA5" w:rsidRPr="005D4F12" w:rsidRDefault="00F16CA5" w:rsidP="005D4F12">
      <w:pPr>
        <w:spacing w:line="2" w:lineRule="exact"/>
        <w:jc w:val="both"/>
        <w:rPr>
          <w:rFonts w:eastAsia="Symbol"/>
        </w:rPr>
      </w:pPr>
    </w:p>
    <w:p w:rsidR="00F16CA5" w:rsidRPr="005D4F12" w:rsidRDefault="00F16CA5" w:rsidP="00F14ACC">
      <w:pPr>
        <w:numPr>
          <w:ilvl w:val="0"/>
          <w:numId w:val="10"/>
        </w:numPr>
        <w:tabs>
          <w:tab w:val="left" w:pos="820"/>
        </w:tabs>
        <w:suppressAutoHyphens w:val="0"/>
        <w:spacing w:line="222" w:lineRule="auto"/>
        <w:ind w:left="276" w:hanging="276"/>
        <w:jc w:val="both"/>
        <w:rPr>
          <w:rFonts w:eastAsia="Symbol"/>
        </w:rPr>
      </w:pPr>
      <w:r w:rsidRPr="005D4F12">
        <w:rPr>
          <w:rFonts w:eastAsia="Arial"/>
        </w:rPr>
        <w:t xml:space="preserve">развитие способности у </w:t>
      </w:r>
      <w:proofErr w:type="gramStart"/>
      <w:r w:rsidRPr="005D4F12">
        <w:rPr>
          <w:rFonts w:eastAsia="Arial"/>
        </w:rPr>
        <w:t>обучающихся</w:t>
      </w:r>
      <w:proofErr w:type="gramEnd"/>
      <w:r w:rsidRPr="005D4F12">
        <w:rPr>
          <w:rFonts w:eastAsia="Arial"/>
        </w:rPr>
        <w:t xml:space="preserve"> осмысливать важнейшие исторические события, процессы и явления;</w:t>
      </w:r>
    </w:p>
    <w:p w:rsidR="00F16CA5" w:rsidRPr="005D4F12" w:rsidRDefault="00F16CA5" w:rsidP="005D4F12">
      <w:pPr>
        <w:spacing w:line="2" w:lineRule="exact"/>
        <w:jc w:val="both"/>
        <w:rPr>
          <w:rFonts w:eastAsia="Symbol"/>
        </w:rPr>
      </w:pPr>
    </w:p>
    <w:p w:rsidR="00F16CA5" w:rsidRPr="005D4F12" w:rsidRDefault="00F16CA5" w:rsidP="00F14ACC">
      <w:pPr>
        <w:numPr>
          <w:ilvl w:val="0"/>
          <w:numId w:val="10"/>
        </w:numPr>
        <w:tabs>
          <w:tab w:val="left" w:pos="820"/>
        </w:tabs>
        <w:suppressAutoHyphens w:val="0"/>
        <w:spacing w:line="224" w:lineRule="auto"/>
        <w:ind w:left="276" w:hanging="276"/>
        <w:jc w:val="both"/>
        <w:rPr>
          <w:rFonts w:eastAsia="Symbol"/>
        </w:rPr>
      </w:pPr>
      <w:r w:rsidRPr="005D4F12">
        <w:rPr>
          <w:rFonts w:eastAsia="Arial"/>
        </w:rPr>
        <w:t>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</w:t>
      </w:r>
    </w:p>
    <w:p w:rsidR="00F16CA5" w:rsidRPr="005D4F12" w:rsidRDefault="00F16CA5" w:rsidP="005D4F12">
      <w:pPr>
        <w:spacing w:line="5" w:lineRule="exact"/>
        <w:jc w:val="both"/>
        <w:rPr>
          <w:rFonts w:eastAsia="Symbol"/>
        </w:rPr>
      </w:pPr>
    </w:p>
    <w:p w:rsidR="00F16CA5" w:rsidRPr="005D4F12" w:rsidRDefault="00F16CA5" w:rsidP="00F14ACC">
      <w:pPr>
        <w:numPr>
          <w:ilvl w:val="0"/>
          <w:numId w:val="10"/>
        </w:numPr>
        <w:tabs>
          <w:tab w:val="left" w:pos="820"/>
        </w:tabs>
        <w:suppressAutoHyphens w:val="0"/>
        <w:spacing w:line="224" w:lineRule="auto"/>
        <w:ind w:left="276" w:hanging="276"/>
        <w:jc w:val="both"/>
        <w:rPr>
          <w:rFonts w:eastAsia="Symbol"/>
        </w:rPr>
      </w:pPr>
      <w:r w:rsidRPr="005D4F12">
        <w:rPr>
          <w:rFonts w:eastAsia="Arial"/>
        </w:rPr>
        <w:t>воспитание обучающихся в духе патриотизм</w:t>
      </w:r>
      <w:r w:rsidR="00365C92" w:rsidRPr="005D4F12">
        <w:rPr>
          <w:rFonts w:eastAsia="Arial"/>
        </w:rPr>
        <w:t>а, уважения к истории своего От</w:t>
      </w:r>
      <w:r w:rsidRPr="005D4F12">
        <w:rPr>
          <w:rFonts w:eastAsia="Arial"/>
        </w:rPr>
        <w:t>ечества как единого многонационального государства, построенного на основе равенства всех народов России.</w:t>
      </w:r>
    </w:p>
    <w:p w:rsidR="00F16CA5" w:rsidRPr="005D4F12" w:rsidRDefault="00F16CA5" w:rsidP="005D4F12">
      <w:pPr>
        <w:spacing w:line="119" w:lineRule="exact"/>
        <w:jc w:val="both"/>
      </w:pPr>
    </w:p>
    <w:p w:rsidR="00F16CA5" w:rsidRPr="005D4F12" w:rsidRDefault="00F16CA5" w:rsidP="005D4F12">
      <w:pPr>
        <w:spacing w:line="5" w:lineRule="exact"/>
        <w:jc w:val="both"/>
      </w:pPr>
    </w:p>
    <w:p w:rsidR="00F16CA5" w:rsidRPr="005D4F12" w:rsidRDefault="000D5D87" w:rsidP="005D4F12">
      <w:pPr>
        <w:spacing w:line="230" w:lineRule="auto"/>
        <w:ind w:firstLine="709"/>
        <w:jc w:val="both"/>
      </w:pPr>
      <w:r w:rsidRPr="005D4F12">
        <w:rPr>
          <w:rFonts w:eastAsia="Arial"/>
        </w:rPr>
        <w:t>Рабочая п</w:t>
      </w:r>
      <w:r w:rsidR="00F16CA5" w:rsidRPr="005D4F12">
        <w:rPr>
          <w:rFonts w:eastAsia="Arial"/>
        </w:rPr>
        <w:t>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образования; программы подготовки специалистов среднего звена ППССЗ.</w:t>
      </w:r>
    </w:p>
    <w:p w:rsidR="00CE485B" w:rsidRPr="005D4F12" w:rsidRDefault="00CE485B" w:rsidP="005D4F12">
      <w:pPr>
        <w:jc w:val="both"/>
      </w:pPr>
    </w:p>
    <w:p w:rsidR="00EB68A6" w:rsidRPr="00F149C2" w:rsidRDefault="005D4F12" w:rsidP="005D4F12">
      <w:pPr>
        <w:rPr>
          <w:rFonts w:eastAsia="Arial"/>
          <w:b/>
          <w:color w:val="FF0000"/>
        </w:rPr>
      </w:pPr>
      <w:r w:rsidRPr="005D4F12">
        <w:rPr>
          <w:rFonts w:eastAsia="Arial"/>
          <w:b/>
        </w:rPr>
        <w:t xml:space="preserve">1.3 Общая характеристика учебной </w:t>
      </w:r>
      <w:r w:rsidRPr="00320B17">
        <w:rPr>
          <w:rFonts w:eastAsia="Arial"/>
          <w:b/>
        </w:rPr>
        <w:t>дисциплины</w:t>
      </w:r>
      <w:r w:rsidR="00320B17" w:rsidRPr="00320B17">
        <w:rPr>
          <w:rFonts w:eastAsia="Arial"/>
          <w:b/>
        </w:rPr>
        <w:t xml:space="preserve"> ОУД</w:t>
      </w:r>
      <w:r w:rsidR="009D57DA" w:rsidRPr="00320B17">
        <w:rPr>
          <w:rFonts w:eastAsia="Arial"/>
          <w:b/>
        </w:rPr>
        <w:t>.04</w:t>
      </w:r>
      <w:r w:rsidRPr="00320B17">
        <w:rPr>
          <w:rFonts w:eastAsia="Arial"/>
          <w:b/>
        </w:rPr>
        <w:t xml:space="preserve"> История</w:t>
      </w:r>
    </w:p>
    <w:p w:rsidR="005D4F12" w:rsidRPr="005D4F12" w:rsidRDefault="005D4F12" w:rsidP="005D4F12">
      <w:pPr>
        <w:rPr>
          <w:b/>
        </w:rPr>
      </w:pPr>
    </w:p>
    <w:p w:rsidR="00EB68A6" w:rsidRPr="005D4F12" w:rsidRDefault="00EB68A6" w:rsidP="005D4F12">
      <w:pPr>
        <w:spacing w:line="230" w:lineRule="auto"/>
        <w:ind w:firstLine="709"/>
        <w:jc w:val="both"/>
        <w:rPr>
          <w:rFonts w:eastAsia="Arial"/>
        </w:rPr>
      </w:pPr>
      <w:r w:rsidRPr="005D4F12">
        <w:rPr>
          <w:rFonts w:eastAsia="Arial"/>
        </w:rPr>
        <w:t xml:space="preserve">Содержание учебной дисциплины «История» ориентировано на осознание студентами базовых национальных ценностей российского общества, формирование российской гражданской идентичности, воспитание гражданина России, сознающего объективную </w:t>
      </w:r>
      <w:r w:rsidRPr="005D4F12">
        <w:rPr>
          <w:rFonts w:eastAsia="Arial"/>
        </w:rPr>
        <w:lastRenderedPageBreak/>
        <w:t>необходимость выстраивания собственной образовательной траектории, непрерывного профессионального роста.</w:t>
      </w:r>
    </w:p>
    <w:p w:rsidR="00EB68A6" w:rsidRPr="005D4F12" w:rsidRDefault="00EB68A6" w:rsidP="005D4F12">
      <w:pPr>
        <w:spacing w:line="229" w:lineRule="auto"/>
        <w:ind w:firstLine="709"/>
        <w:jc w:val="both"/>
      </w:pPr>
      <w:r w:rsidRPr="005D4F12">
        <w:rPr>
          <w:rFonts w:eastAsia="Arial"/>
        </w:rPr>
        <w:t xml:space="preserve">Неотъемлемой частью образовательного процесса являются выполнение обучающимися практических заданий, </w:t>
      </w:r>
      <w:proofErr w:type="gramStart"/>
      <w:r w:rsidRPr="005D4F12">
        <w:rPr>
          <w:rFonts w:eastAsia="Arial"/>
        </w:rPr>
        <w:t>индивидуальных проектов</w:t>
      </w:r>
      <w:proofErr w:type="gramEnd"/>
      <w:r w:rsidRPr="005D4F12">
        <w:rPr>
          <w:rFonts w:eastAsia="Arial"/>
        </w:rPr>
        <w:t>, подготовка рефератов (докладов).</w:t>
      </w:r>
    </w:p>
    <w:p w:rsidR="00EB68A6" w:rsidRPr="005D4F12" w:rsidRDefault="00EB68A6" w:rsidP="005D4F12">
      <w:pPr>
        <w:spacing w:line="230" w:lineRule="auto"/>
        <w:ind w:firstLine="709"/>
        <w:jc w:val="both"/>
        <w:rPr>
          <w:rFonts w:eastAsia="Arial"/>
        </w:rPr>
      </w:pPr>
      <w:r w:rsidRPr="005D4F12">
        <w:rPr>
          <w:rFonts w:eastAsia="Arial"/>
        </w:rPr>
        <w:t xml:space="preserve">Изучение общеобразовательной учебной дисциплины «История» завершается подведением итогов в форме </w:t>
      </w:r>
      <w:r w:rsidRPr="005D4F12">
        <w:rPr>
          <w:rFonts w:eastAsia="Arial"/>
          <w:b/>
          <w:u w:val="single"/>
        </w:rPr>
        <w:t>дифференцированного зачета</w:t>
      </w:r>
      <w:r w:rsidRPr="005D4F12">
        <w:rPr>
          <w:rFonts w:eastAsia="Arial"/>
        </w:rPr>
        <w:t xml:space="preserve"> в рамках промежуточной аттестации студентов в процессе освоения ОПОП СПО с получением среднего общего образования ППССЗ</w:t>
      </w:r>
    </w:p>
    <w:p w:rsidR="00EB68A6" w:rsidRPr="005D4F12" w:rsidRDefault="00EB68A6" w:rsidP="005D4F12">
      <w:pPr>
        <w:spacing w:line="230" w:lineRule="auto"/>
        <w:ind w:left="260" w:firstLine="283"/>
        <w:jc w:val="both"/>
        <w:rPr>
          <w:rFonts w:eastAsia="Arial"/>
        </w:rPr>
      </w:pPr>
    </w:p>
    <w:p w:rsidR="00EB68A6" w:rsidRDefault="005D4F12" w:rsidP="00F14ACC">
      <w:pPr>
        <w:pStyle w:val="af5"/>
        <w:numPr>
          <w:ilvl w:val="1"/>
          <w:numId w:val="11"/>
        </w:numPr>
        <w:jc w:val="both"/>
        <w:rPr>
          <w:rFonts w:eastAsia="Arial"/>
          <w:b/>
        </w:rPr>
      </w:pPr>
      <w:r w:rsidRPr="005D4F12">
        <w:rPr>
          <w:rFonts w:eastAsia="Arial"/>
          <w:b/>
        </w:rPr>
        <w:t xml:space="preserve">Место учебной дисциплины в </w:t>
      </w:r>
      <w:proofErr w:type="gramStart"/>
      <w:r w:rsidRPr="005D4F12">
        <w:rPr>
          <w:rFonts w:eastAsia="Arial"/>
          <w:b/>
        </w:rPr>
        <w:t>учебном</w:t>
      </w:r>
      <w:proofErr w:type="gramEnd"/>
      <w:r w:rsidRPr="005D4F12">
        <w:rPr>
          <w:rFonts w:eastAsia="Arial"/>
          <w:b/>
        </w:rPr>
        <w:t xml:space="preserve"> план</w:t>
      </w:r>
    </w:p>
    <w:p w:rsidR="005D4F12" w:rsidRPr="005D4F12" w:rsidRDefault="005D4F12" w:rsidP="005D4F12">
      <w:pPr>
        <w:pStyle w:val="af5"/>
        <w:ind w:left="360"/>
        <w:jc w:val="both"/>
        <w:rPr>
          <w:rFonts w:eastAsia="Arial"/>
          <w:b/>
        </w:rPr>
      </w:pPr>
    </w:p>
    <w:p w:rsidR="00EB68A6" w:rsidRPr="005D4F12" w:rsidRDefault="00EB68A6" w:rsidP="005D4F12">
      <w:pPr>
        <w:ind w:firstLine="709"/>
        <w:jc w:val="both"/>
      </w:pPr>
      <w:r w:rsidRPr="005D4F12">
        <w:rPr>
          <w:rFonts w:eastAsia="Arial"/>
        </w:rPr>
        <w:t>Учебная дисциплина «История» является учебным предметом обязательной предметной области «Общественные науки» ФГОС среднего общего образования.</w:t>
      </w:r>
      <w:r w:rsidR="00DC1FCA">
        <w:rPr>
          <w:rFonts w:eastAsia="Arial"/>
        </w:rPr>
        <w:t xml:space="preserve"> </w:t>
      </w:r>
      <w:r w:rsidRPr="005D4F12">
        <w:rPr>
          <w:rFonts w:eastAsia="Arial"/>
        </w:rPr>
        <w:t>В учебных планах  ППССЗ место учебной дисциплины «История» — в составе общих общеобразовательных учебных дисциплин, формируемых из обязательных предметных областей ФГОС среднего общего образования, для специальностей СПО соответствующего профиля профессионального образования.</w:t>
      </w:r>
    </w:p>
    <w:p w:rsidR="00EB68A6" w:rsidRPr="005D4F12" w:rsidRDefault="00EB68A6" w:rsidP="005D4F12">
      <w:pPr>
        <w:jc w:val="both"/>
        <w:rPr>
          <w:b/>
        </w:rPr>
      </w:pPr>
    </w:p>
    <w:p w:rsidR="005547B0" w:rsidRPr="005D4F12" w:rsidRDefault="005D4F12" w:rsidP="00F14ACC">
      <w:pPr>
        <w:pStyle w:val="af5"/>
        <w:numPr>
          <w:ilvl w:val="1"/>
          <w:numId w:val="11"/>
        </w:numPr>
        <w:jc w:val="both"/>
        <w:rPr>
          <w:rFonts w:eastAsia="Arial"/>
          <w:b/>
        </w:rPr>
      </w:pPr>
      <w:r w:rsidRPr="005D4F12">
        <w:rPr>
          <w:rFonts w:eastAsia="Arial"/>
          <w:b/>
        </w:rPr>
        <w:t>Результаты освоения учебной дисциплины</w:t>
      </w:r>
    </w:p>
    <w:p w:rsidR="005D4F12" w:rsidRPr="005D4F12" w:rsidRDefault="005D4F12" w:rsidP="005D4F12">
      <w:pPr>
        <w:pStyle w:val="af5"/>
        <w:ind w:left="360"/>
        <w:jc w:val="both"/>
        <w:rPr>
          <w:b/>
        </w:rPr>
      </w:pPr>
    </w:p>
    <w:p w:rsidR="005547B0" w:rsidRPr="002A52AD" w:rsidRDefault="005547B0" w:rsidP="002A52AD">
      <w:pPr>
        <w:spacing w:line="240" w:lineRule="auto"/>
        <w:ind w:left="260"/>
        <w:jc w:val="both"/>
      </w:pPr>
      <w:r w:rsidRPr="002A52AD">
        <w:rPr>
          <w:rFonts w:eastAsia="Arial"/>
        </w:rPr>
        <w:t xml:space="preserve">Освоение содержания учебной дисциплины «История» обеспечивает достижение студентами следующих </w:t>
      </w:r>
      <w:r w:rsidRPr="002A52AD">
        <w:rPr>
          <w:rFonts w:eastAsia="Arial"/>
          <w:b/>
          <w:bCs/>
        </w:rPr>
        <w:t>результатов:</w:t>
      </w:r>
    </w:p>
    <w:p w:rsidR="005547B0" w:rsidRPr="002A52AD" w:rsidRDefault="005547B0" w:rsidP="002A52AD">
      <w:pPr>
        <w:spacing w:line="240" w:lineRule="auto"/>
        <w:jc w:val="both"/>
      </w:pPr>
    </w:p>
    <w:p w:rsidR="005547B0" w:rsidRPr="002A52AD" w:rsidRDefault="005547B0" w:rsidP="002A52AD">
      <w:pPr>
        <w:tabs>
          <w:tab w:val="left" w:pos="820"/>
        </w:tabs>
        <w:suppressAutoHyphens w:val="0"/>
        <w:spacing w:line="240" w:lineRule="auto"/>
        <w:jc w:val="both"/>
        <w:rPr>
          <w:rFonts w:eastAsia="Symbol"/>
        </w:rPr>
      </w:pPr>
      <w:r w:rsidRPr="002A52AD">
        <w:rPr>
          <w:rFonts w:eastAsia="Arial"/>
          <w:b/>
          <w:bCs/>
          <w:i/>
          <w:iCs/>
        </w:rPr>
        <w:t>личностных</w:t>
      </w:r>
      <w:r w:rsidRPr="002A52AD">
        <w:rPr>
          <w:rFonts w:eastAsia="Arial"/>
          <w:b/>
          <w:bCs/>
        </w:rPr>
        <w:t>:</w:t>
      </w:r>
    </w:p>
    <w:p w:rsidR="005547B0" w:rsidRPr="002A52AD" w:rsidRDefault="005547B0" w:rsidP="002A52AD">
      <w:pPr>
        <w:spacing w:line="240" w:lineRule="auto"/>
        <w:jc w:val="both"/>
        <w:rPr>
          <w:rFonts w:eastAsia="Symbol"/>
        </w:rPr>
      </w:pPr>
      <w:r w:rsidRPr="002A52AD">
        <w:rPr>
          <w:rFonts w:eastAsia="Arial Unicode MS"/>
        </w:rPr>
        <w:t>−−</w:t>
      </w:r>
      <w:proofErr w:type="spellStart"/>
      <w:r w:rsidRPr="002A52AD">
        <w:rPr>
          <w:rFonts w:eastAsia="Arial"/>
        </w:rPr>
        <w:t>сформированность</w:t>
      </w:r>
      <w:proofErr w:type="spellEnd"/>
      <w:r w:rsidRPr="002A52AD">
        <w:rPr>
          <w:rFonts w:eastAsia="Arial"/>
        </w:rPr>
        <w:t xml:space="preserve"> российской гражданской</w:t>
      </w:r>
      <w:r w:rsidR="00213007" w:rsidRPr="002A52AD">
        <w:rPr>
          <w:rFonts w:eastAsia="Arial"/>
        </w:rPr>
        <w:t xml:space="preserve"> идентичности, патриотизма, ува</w:t>
      </w:r>
      <w:r w:rsidRPr="002A52AD">
        <w:rPr>
          <w:rFonts w:eastAsia="Arial"/>
        </w:rPr>
        <w:t>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</w:t>
      </w:r>
    </w:p>
    <w:p w:rsidR="005547B0" w:rsidRPr="002A52AD" w:rsidRDefault="005547B0" w:rsidP="002A52AD">
      <w:pPr>
        <w:spacing w:line="240" w:lineRule="auto"/>
        <w:jc w:val="both"/>
        <w:rPr>
          <w:rFonts w:eastAsia="Symbol"/>
        </w:rPr>
      </w:pPr>
      <w:proofErr w:type="gramStart"/>
      <w:r w:rsidRPr="002A52AD">
        <w:rPr>
          <w:rFonts w:eastAsia="Arial Unicode MS"/>
        </w:rPr>
        <w:t>−−</w:t>
      </w:r>
      <w:r w:rsidRPr="002A52AD">
        <w:rPr>
          <w:rFonts w:eastAsia="Arial"/>
        </w:rPr>
        <w:t xml:space="preserve"> становление гражданской позиции как активного и ответственного члена российского общества, осознающего свои</w:t>
      </w:r>
      <w:r w:rsidR="00213007" w:rsidRPr="002A52AD">
        <w:rPr>
          <w:rFonts w:eastAsia="Arial"/>
        </w:rPr>
        <w:t xml:space="preserve"> конституционные права и обязан</w:t>
      </w:r>
      <w:r w:rsidRPr="002A52AD">
        <w:rPr>
          <w:rFonts w:eastAsia="Arial"/>
        </w:rPr>
        <w:t>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5547B0" w:rsidRPr="002A52AD" w:rsidRDefault="005547B0" w:rsidP="002A52AD">
      <w:pPr>
        <w:spacing w:line="240" w:lineRule="auto"/>
        <w:jc w:val="both"/>
        <w:rPr>
          <w:rFonts w:eastAsia="Arial"/>
        </w:rPr>
      </w:pPr>
      <w:r w:rsidRPr="002A52AD">
        <w:rPr>
          <w:rFonts w:eastAsia="Arial Unicode MS"/>
        </w:rPr>
        <w:t>−−</w:t>
      </w:r>
      <w:r w:rsidRPr="002A52AD">
        <w:rPr>
          <w:rFonts w:eastAsia="Arial"/>
        </w:rPr>
        <w:t xml:space="preserve"> готовность к служению Отечеству, его защите;</w:t>
      </w:r>
    </w:p>
    <w:p w:rsidR="005547B0" w:rsidRPr="002A52AD" w:rsidRDefault="005547B0" w:rsidP="002A52AD">
      <w:pPr>
        <w:spacing w:line="240" w:lineRule="auto"/>
        <w:jc w:val="both"/>
      </w:pPr>
      <w:r w:rsidRPr="002A52AD">
        <w:rPr>
          <w:rFonts w:eastAsia="Arial Unicode MS"/>
        </w:rPr>
        <w:t>−−</w:t>
      </w:r>
      <w:proofErr w:type="spellStart"/>
      <w:r w:rsidRPr="002A52AD">
        <w:rPr>
          <w:rFonts w:eastAsia="Arial"/>
        </w:rPr>
        <w:t>сформированность</w:t>
      </w:r>
      <w:proofErr w:type="spellEnd"/>
      <w:r w:rsidRPr="002A52AD">
        <w:rPr>
          <w:rFonts w:eastAsia="Arial"/>
        </w:rPr>
        <w:t xml:space="preserve"> мировоззрения, соответствующего современному уровню развития исторической науки и общественн</w:t>
      </w:r>
      <w:r w:rsidR="00213007" w:rsidRPr="002A52AD">
        <w:rPr>
          <w:rFonts w:eastAsia="Arial"/>
        </w:rPr>
        <w:t>ой практики, основанного на диа</w:t>
      </w:r>
      <w:r w:rsidRPr="002A52AD">
        <w:rPr>
          <w:rFonts w:eastAsia="Arial"/>
        </w:rPr>
        <w:t>логе культур, а также различных форм общественного сознания, осознание своего места в поликультурном мире;</w:t>
      </w:r>
    </w:p>
    <w:p w:rsidR="005547B0" w:rsidRPr="002A52AD" w:rsidRDefault="005547B0" w:rsidP="002A52AD">
      <w:pPr>
        <w:spacing w:line="240" w:lineRule="auto"/>
        <w:jc w:val="both"/>
      </w:pPr>
      <w:r w:rsidRPr="002A52AD">
        <w:rPr>
          <w:rFonts w:eastAsia="Arial Unicode MS"/>
        </w:rPr>
        <w:t>−−</w:t>
      </w:r>
      <w:proofErr w:type="spellStart"/>
      <w:r w:rsidRPr="002A52AD">
        <w:rPr>
          <w:rFonts w:eastAsia="Arial"/>
        </w:rPr>
        <w:t>сформированность</w:t>
      </w:r>
      <w:proofErr w:type="spellEnd"/>
      <w:r w:rsidRPr="002A52AD">
        <w:rPr>
          <w:rFonts w:eastAsia="Arial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5547B0" w:rsidRPr="002A52AD" w:rsidRDefault="005547B0" w:rsidP="002A52AD">
      <w:pPr>
        <w:spacing w:line="240" w:lineRule="auto"/>
        <w:jc w:val="both"/>
        <w:rPr>
          <w:rFonts w:eastAsia="Symbol"/>
        </w:rPr>
      </w:pPr>
      <w:r w:rsidRPr="002A52AD">
        <w:rPr>
          <w:rFonts w:eastAsia="Arial Unicode MS"/>
        </w:rPr>
        <w:t>−−</w:t>
      </w:r>
      <w:r w:rsidRPr="002A52AD">
        <w:rPr>
          <w:rFonts w:eastAsia="Arial"/>
        </w:rPr>
        <w:t xml:space="preserve">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</w:t>
      </w:r>
    </w:p>
    <w:p w:rsidR="005547B0" w:rsidRPr="002A52AD" w:rsidRDefault="005547B0" w:rsidP="002A52AD">
      <w:pPr>
        <w:spacing w:line="240" w:lineRule="auto"/>
        <w:jc w:val="both"/>
      </w:pPr>
    </w:p>
    <w:p w:rsidR="005547B0" w:rsidRPr="002A52AD" w:rsidRDefault="005547B0" w:rsidP="002A52AD">
      <w:pPr>
        <w:tabs>
          <w:tab w:val="left" w:pos="820"/>
        </w:tabs>
        <w:suppressAutoHyphens w:val="0"/>
        <w:spacing w:line="240" w:lineRule="auto"/>
        <w:jc w:val="both"/>
        <w:rPr>
          <w:rFonts w:eastAsia="Symbol"/>
        </w:rPr>
      </w:pPr>
      <w:proofErr w:type="spellStart"/>
      <w:r w:rsidRPr="002A52AD">
        <w:rPr>
          <w:rFonts w:eastAsia="Arial"/>
          <w:b/>
          <w:bCs/>
          <w:i/>
          <w:iCs/>
        </w:rPr>
        <w:t>метапредметных</w:t>
      </w:r>
      <w:proofErr w:type="spellEnd"/>
      <w:r w:rsidRPr="002A52AD">
        <w:rPr>
          <w:rFonts w:eastAsia="Arial"/>
          <w:b/>
          <w:bCs/>
        </w:rPr>
        <w:t>:</w:t>
      </w:r>
    </w:p>
    <w:p w:rsidR="005547B0" w:rsidRPr="002A52AD" w:rsidRDefault="005547B0" w:rsidP="002A52AD">
      <w:pPr>
        <w:spacing w:line="240" w:lineRule="auto"/>
        <w:jc w:val="both"/>
        <w:rPr>
          <w:rFonts w:eastAsia="Symbol"/>
        </w:rPr>
      </w:pPr>
      <w:r w:rsidRPr="002A52AD">
        <w:rPr>
          <w:rFonts w:eastAsia="Arial Unicode MS"/>
        </w:rPr>
        <w:t>−−</w:t>
      </w:r>
      <w:r w:rsidRPr="002A52AD">
        <w:rPr>
          <w:rFonts w:eastAsia="Arial"/>
        </w:rPr>
        <w:t xml:space="preserve">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5547B0" w:rsidRPr="002A52AD" w:rsidRDefault="005547B0" w:rsidP="002A52AD">
      <w:pPr>
        <w:spacing w:line="240" w:lineRule="auto"/>
        <w:jc w:val="both"/>
        <w:rPr>
          <w:rFonts w:eastAsia="Symbol"/>
        </w:rPr>
      </w:pPr>
      <w:r w:rsidRPr="002A52AD">
        <w:rPr>
          <w:rFonts w:eastAsia="Arial Unicode MS"/>
        </w:rPr>
        <w:t>−−</w:t>
      </w:r>
      <w:r w:rsidRPr="002A52AD">
        <w:rPr>
          <w:rFonts w:eastAsia="Arial"/>
        </w:rPr>
        <w:t xml:space="preserve">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5547B0" w:rsidRPr="002A52AD" w:rsidRDefault="005547B0" w:rsidP="002A52AD">
      <w:pPr>
        <w:spacing w:line="240" w:lineRule="auto"/>
        <w:jc w:val="both"/>
        <w:rPr>
          <w:rFonts w:eastAsia="Symbol"/>
        </w:rPr>
      </w:pPr>
      <w:r w:rsidRPr="002A52AD">
        <w:rPr>
          <w:rFonts w:eastAsia="Arial Unicode MS"/>
        </w:rPr>
        <w:lastRenderedPageBreak/>
        <w:t>−−</w:t>
      </w:r>
      <w:r w:rsidRPr="002A52AD">
        <w:rPr>
          <w:rFonts w:eastAsia="Arial"/>
        </w:rPr>
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547B0" w:rsidRPr="002A52AD" w:rsidRDefault="005547B0" w:rsidP="002A52AD">
      <w:pPr>
        <w:spacing w:line="240" w:lineRule="auto"/>
        <w:jc w:val="both"/>
        <w:rPr>
          <w:rFonts w:eastAsia="Symbol"/>
        </w:rPr>
      </w:pPr>
      <w:r w:rsidRPr="002A52AD">
        <w:rPr>
          <w:rFonts w:eastAsia="Arial Unicode MS"/>
        </w:rPr>
        <w:t>−−</w:t>
      </w:r>
      <w:r w:rsidRPr="002A52AD">
        <w:rPr>
          <w:rFonts w:eastAsia="Arial"/>
        </w:rPr>
        <w:t xml:space="preserve"> 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</w:r>
    </w:p>
    <w:p w:rsidR="00213007" w:rsidRPr="002A52AD" w:rsidRDefault="005547B0" w:rsidP="002A52AD">
      <w:pPr>
        <w:spacing w:line="240" w:lineRule="auto"/>
        <w:jc w:val="both"/>
        <w:rPr>
          <w:rFonts w:eastAsia="Arial"/>
        </w:rPr>
      </w:pPr>
      <w:r w:rsidRPr="002A52AD">
        <w:rPr>
          <w:rFonts w:eastAsia="Arial Unicode MS"/>
        </w:rPr>
        <w:t>−−</w:t>
      </w:r>
      <w:r w:rsidRPr="002A52AD">
        <w:rPr>
          <w:rFonts w:eastAsia="Arial"/>
        </w:rPr>
        <w:t xml:space="preserve">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</w:t>
      </w:r>
      <w:r w:rsidR="000A535D">
        <w:rPr>
          <w:rFonts w:eastAsia="Arial"/>
        </w:rPr>
        <w:t xml:space="preserve"> </w:t>
      </w:r>
      <w:proofErr w:type="gramStart"/>
      <w:r w:rsidR="00213007" w:rsidRPr="002A52AD">
        <w:rPr>
          <w:rFonts w:eastAsia="Arial"/>
        </w:rPr>
        <w:t>ресурсо­сбережения</w:t>
      </w:r>
      <w:proofErr w:type="gramEnd"/>
      <w:r w:rsidR="00213007" w:rsidRPr="002A52AD">
        <w:rPr>
          <w:rFonts w:eastAsia="Arial"/>
        </w:rPr>
        <w:t>, правовых и этических норм, норм информационной безопасности;</w:t>
      </w:r>
    </w:p>
    <w:p w:rsidR="00213007" w:rsidRPr="002A52AD" w:rsidRDefault="00213007" w:rsidP="002A52AD">
      <w:pPr>
        <w:spacing w:line="240" w:lineRule="auto"/>
        <w:jc w:val="both"/>
        <w:rPr>
          <w:rFonts w:eastAsia="Arial"/>
        </w:rPr>
      </w:pPr>
      <w:r w:rsidRPr="002A52AD">
        <w:rPr>
          <w:rFonts w:eastAsia="Arial Unicode MS"/>
        </w:rPr>
        <w:t>−−</w:t>
      </w:r>
      <w:r w:rsidRPr="002A52AD">
        <w:rPr>
          <w:rFonts w:eastAsia="Arial"/>
        </w:rPr>
        <w:t xml:space="preserve">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213007" w:rsidRPr="002A52AD" w:rsidRDefault="00213007" w:rsidP="002A52AD">
      <w:pPr>
        <w:spacing w:line="240" w:lineRule="auto"/>
        <w:jc w:val="both"/>
        <w:rPr>
          <w:rFonts w:eastAsia="Symbol"/>
        </w:rPr>
      </w:pPr>
    </w:p>
    <w:p w:rsidR="00213007" w:rsidRPr="002A52AD" w:rsidRDefault="00213007" w:rsidP="002A52AD">
      <w:pPr>
        <w:tabs>
          <w:tab w:val="left" w:pos="820"/>
        </w:tabs>
        <w:suppressAutoHyphens w:val="0"/>
        <w:spacing w:line="240" w:lineRule="auto"/>
        <w:jc w:val="both"/>
        <w:rPr>
          <w:rFonts w:eastAsia="Symbol"/>
        </w:rPr>
      </w:pPr>
      <w:r w:rsidRPr="002A52AD">
        <w:rPr>
          <w:rFonts w:eastAsia="Arial"/>
          <w:b/>
          <w:bCs/>
          <w:i/>
          <w:iCs/>
        </w:rPr>
        <w:t>предметных</w:t>
      </w:r>
      <w:r w:rsidRPr="002A52AD">
        <w:rPr>
          <w:rFonts w:eastAsia="Arial"/>
          <w:b/>
          <w:bCs/>
        </w:rPr>
        <w:t>:</w:t>
      </w:r>
    </w:p>
    <w:p w:rsidR="00213007" w:rsidRPr="002A52AD" w:rsidRDefault="00213007" w:rsidP="002A52AD">
      <w:pPr>
        <w:spacing w:line="240" w:lineRule="auto"/>
        <w:jc w:val="both"/>
        <w:rPr>
          <w:rFonts w:eastAsia="Symbol"/>
        </w:rPr>
      </w:pPr>
      <w:r w:rsidRPr="002A52AD">
        <w:rPr>
          <w:rFonts w:eastAsia="Arial Unicode MS"/>
        </w:rPr>
        <w:t>−−</w:t>
      </w:r>
      <w:proofErr w:type="spellStart"/>
      <w:r w:rsidRPr="002A52AD">
        <w:rPr>
          <w:rFonts w:eastAsia="Arial"/>
        </w:rPr>
        <w:t>сформированность</w:t>
      </w:r>
      <w:proofErr w:type="spellEnd"/>
      <w:r w:rsidRPr="002A52AD">
        <w:rPr>
          <w:rFonts w:eastAsia="Arial"/>
        </w:rPr>
        <w:t xml:space="preserve">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213007" w:rsidRPr="002A52AD" w:rsidRDefault="00213007" w:rsidP="002A52AD">
      <w:pPr>
        <w:spacing w:line="240" w:lineRule="auto"/>
        <w:jc w:val="both"/>
        <w:rPr>
          <w:rFonts w:eastAsia="Arial"/>
        </w:rPr>
      </w:pPr>
      <w:r w:rsidRPr="002A52AD">
        <w:rPr>
          <w:rFonts w:eastAsia="Arial Unicode MS"/>
        </w:rPr>
        <w:t>−−</w:t>
      </w:r>
      <w:r w:rsidRPr="002A52AD">
        <w:rPr>
          <w:rFonts w:eastAsia="Arial"/>
        </w:rPr>
        <w:t xml:space="preserve"> 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213007" w:rsidRPr="002A52AD" w:rsidRDefault="00213007" w:rsidP="002A52AD">
      <w:pPr>
        <w:spacing w:line="240" w:lineRule="auto"/>
        <w:jc w:val="both"/>
        <w:rPr>
          <w:rFonts w:eastAsia="Arial"/>
        </w:rPr>
      </w:pPr>
      <w:r w:rsidRPr="002A52AD">
        <w:rPr>
          <w:rFonts w:eastAsia="Arial Unicode MS"/>
        </w:rPr>
        <w:t>−−</w:t>
      </w:r>
      <w:proofErr w:type="spellStart"/>
      <w:r w:rsidRPr="002A52AD">
        <w:rPr>
          <w:rFonts w:eastAsia="Arial"/>
        </w:rPr>
        <w:t>сформированность</w:t>
      </w:r>
      <w:proofErr w:type="spellEnd"/>
      <w:r w:rsidRPr="002A52AD">
        <w:rPr>
          <w:rFonts w:eastAsia="Arial"/>
        </w:rPr>
        <w:t xml:space="preserve"> умений применять исторически</w:t>
      </w:r>
      <w:r w:rsidR="002A52AD">
        <w:rPr>
          <w:rFonts w:eastAsia="Arial"/>
        </w:rPr>
        <w:t xml:space="preserve">е знания в профессиональной и </w:t>
      </w:r>
      <w:r w:rsidRPr="002A52AD">
        <w:rPr>
          <w:rFonts w:eastAsia="Arial"/>
        </w:rPr>
        <w:t xml:space="preserve">общественной деятельности, поликультурном общении; </w:t>
      </w:r>
      <w:r w:rsidRPr="002A52AD">
        <w:rPr>
          <w:rFonts w:eastAsia="Arial Unicode MS"/>
        </w:rPr>
        <w:t>−−</w:t>
      </w:r>
      <w:r w:rsidRPr="002A52AD">
        <w:rPr>
          <w:rFonts w:eastAsia="Arial"/>
        </w:rPr>
        <w:t xml:space="preserve"> владение навыками проектной деятельности и исторической реконструкции</w:t>
      </w:r>
      <w:r w:rsidR="00DC1FCA">
        <w:rPr>
          <w:rFonts w:eastAsia="Arial"/>
        </w:rPr>
        <w:t xml:space="preserve"> </w:t>
      </w:r>
      <w:r w:rsidRPr="002A52AD">
        <w:rPr>
          <w:rFonts w:eastAsia="Arial"/>
        </w:rPr>
        <w:t>с привлечением различных источников;</w:t>
      </w:r>
    </w:p>
    <w:p w:rsidR="00213007" w:rsidRPr="002A52AD" w:rsidRDefault="00213007" w:rsidP="002A52AD">
      <w:pPr>
        <w:spacing w:line="240" w:lineRule="auto"/>
        <w:jc w:val="both"/>
        <w:rPr>
          <w:rFonts w:eastAsia="Symbol"/>
        </w:rPr>
      </w:pPr>
      <w:r w:rsidRPr="002A52AD">
        <w:rPr>
          <w:rFonts w:eastAsia="Arial Unicode MS"/>
        </w:rPr>
        <w:t>−−</w:t>
      </w:r>
      <w:proofErr w:type="spellStart"/>
      <w:r w:rsidR="00EA5B27" w:rsidRPr="002A52AD">
        <w:rPr>
          <w:rFonts w:eastAsia="Arial"/>
        </w:rPr>
        <w:t>сформированн</w:t>
      </w:r>
      <w:r w:rsidRPr="002A52AD">
        <w:rPr>
          <w:rFonts w:eastAsia="Arial"/>
        </w:rPr>
        <w:t>ость</w:t>
      </w:r>
      <w:proofErr w:type="spellEnd"/>
      <w:r w:rsidRPr="002A52AD">
        <w:rPr>
          <w:rFonts w:eastAsia="Arial"/>
        </w:rPr>
        <w:t xml:space="preserve"> умений вести диалог, обосновывать свою точку зрения </w:t>
      </w:r>
      <w:r w:rsidR="00DC1FCA">
        <w:rPr>
          <w:rFonts w:eastAsia="Symbol"/>
        </w:rPr>
        <w:t xml:space="preserve"> в дис</w:t>
      </w:r>
      <w:r w:rsidRPr="002A52AD">
        <w:rPr>
          <w:rFonts w:eastAsia="Symbol"/>
        </w:rPr>
        <w:t>кус</w:t>
      </w:r>
      <w:r w:rsidR="00DC1FCA">
        <w:rPr>
          <w:rFonts w:eastAsia="Symbol"/>
        </w:rPr>
        <w:t>с</w:t>
      </w:r>
      <w:r w:rsidRPr="002A52AD">
        <w:rPr>
          <w:rFonts w:eastAsia="Symbol"/>
        </w:rPr>
        <w:t>ии по исторической тематике</w:t>
      </w:r>
    </w:p>
    <w:p w:rsidR="00213007" w:rsidRPr="002A52AD" w:rsidRDefault="00A91EA3" w:rsidP="002A52AD">
      <w:pPr>
        <w:spacing w:line="240" w:lineRule="auto"/>
        <w:jc w:val="right"/>
        <w:rPr>
          <w:rFonts w:eastAsia="Symbol"/>
          <w:b/>
        </w:rPr>
      </w:pPr>
      <w:r w:rsidRPr="002A52AD">
        <w:rPr>
          <w:rFonts w:eastAsia="Symbol"/>
          <w:b/>
        </w:rPr>
        <w:t>таблица 1</w:t>
      </w:r>
    </w:p>
    <w:p w:rsidR="00213007" w:rsidRPr="005D4F12" w:rsidRDefault="00A91EA3" w:rsidP="002A52AD">
      <w:pPr>
        <w:spacing w:line="230" w:lineRule="auto"/>
        <w:jc w:val="center"/>
        <w:rPr>
          <w:rFonts w:ascii="Arial" w:eastAsia="Arial" w:hAnsi="Arial" w:cs="Arial"/>
        </w:rPr>
      </w:pPr>
      <w:r w:rsidRPr="005D4F12">
        <w:rPr>
          <w:b/>
        </w:rPr>
        <w:t xml:space="preserve">соответствие личностных и </w:t>
      </w:r>
      <w:proofErr w:type="spellStart"/>
      <w:r w:rsidRPr="005D4F12">
        <w:rPr>
          <w:b/>
        </w:rPr>
        <w:t>метапредметных</w:t>
      </w:r>
      <w:proofErr w:type="spellEnd"/>
      <w:r w:rsidRPr="005D4F12">
        <w:rPr>
          <w:b/>
        </w:rPr>
        <w:t xml:space="preserve"> результатов общим компетенциям</w:t>
      </w:r>
    </w:p>
    <w:p w:rsidR="00213007" w:rsidRPr="005D4F12" w:rsidRDefault="00213007" w:rsidP="005D4F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FF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18"/>
        <w:gridCol w:w="3403"/>
        <w:gridCol w:w="2944"/>
      </w:tblGrid>
      <w:tr w:rsidR="00213007" w:rsidRPr="00A91EA3" w:rsidTr="009D57DA">
        <w:trPr>
          <w:trHeight w:val="199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007" w:rsidRPr="00A91EA3" w:rsidRDefault="00213007" w:rsidP="00A91EA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91EA3">
              <w:rPr>
                <w:b/>
                <w:sz w:val="20"/>
                <w:szCs w:val="20"/>
              </w:rPr>
              <w:t>Общие компетенции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007" w:rsidRPr="00A91EA3" w:rsidRDefault="00213007" w:rsidP="00A91EA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91EA3">
              <w:rPr>
                <w:b/>
                <w:sz w:val="20"/>
                <w:szCs w:val="20"/>
              </w:rPr>
              <w:t>Личностные результаты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007" w:rsidRPr="00A91EA3" w:rsidRDefault="00213007" w:rsidP="00A91EA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91EA3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A91EA3">
              <w:rPr>
                <w:b/>
                <w:sz w:val="20"/>
                <w:szCs w:val="20"/>
              </w:rPr>
              <w:t xml:space="preserve"> результаты</w:t>
            </w:r>
          </w:p>
        </w:tc>
      </w:tr>
      <w:tr w:rsidR="00D35E81" w:rsidRPr="00A91EA3" w:rsidTr="009D57DA">
        <w:trPr>
          <w:trHeight w:val="52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9C2" w:rsidRPr="00A91EA3" w:rsidRDefault="00F149C2" w:rsidP="00A91EA3">
            <w:pPr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91EA3">
              <w:rPr>
                <w:sz w:val="20"/>
                <w:szCs w:val="20"/>
              </w:rPr>
              <w:t>ОК</w:t>
            </w:r>
            <w:proofErr w:type="gramEnd"/>
            <w:r w:rsidRPr="00A91EA3">
              <w:rPr>
                <w:sz w:val="20"/>
                <w:szCs w:val="20"/>
              </w:rPr>
              <w:t xml:space="preserve"> 01. Выбирать способы решения задач профессиональной деятельности применительно к </w:t>
            </w:r>
            <w:proofErr w:type="gramStart"/>
            <w:r w:rsidRPr="00A91EA3">
              <w:rPr>
                <w:sz w:val="20"/>
                <w:szCs w:val="20"/>
              </w:rPr>
              <w:t>различным</w:t>
            </w:r>
            <w:proofErr w:type="gramEnd"/>
          </w:p>
          <w:p w:rsidR="00F149C2" w:rsidRPr="00A91EA3" w:rsidRDefault="00F149C2" w:rsidP="00A91EA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A91EA3">
              <w:rPr>
                <w:sz w:val="20"/>
                <w:szCs w:val="20"/>
              </w:rPr>
              <w:t>контекстам;</w:t>
            </w:r>
          </w:p>
          <w:p w:rsidR="00D35E81" w:rsidRPr="00A91EA3" w:rsidRDefault="00D35E81" w:rsidP="00A91EA3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9C2" w:rsidRPr="00A91EA3" w:rsidRDefault="00F149C2" w:rsidP="00A91EA3">
            <w:pPr>
              <w:spacing w:line="240" w:lineRule="auto"/>
              <w:jc w:val="both"/>
              <w:rPr>
                <w:rFonts w:eastAsia="Symbol"/>
                <w:sz w:val="20"/>
                <w:szCs w:val="20"/>
              </w:rPr>
            </w:pPr>
            <w:proofErr w:type="spellStart"/>
            <w:r w:rsidRPr="00A91EA3">
              <w:rPr>
                <w:rFonts w:eastAsia="Arial"/>
                <w:sz w:val="20"/>
                <w:szCs w:val="20"/>
              </w:rPr>
              <w:t>сформированность</w:t>
            </w:r>
            <w:proofErr w:type="spellEnd"/>
            <w:r w:rsidRPr="00A91EA3">
              <w:rPr>
                <w:rFonts w:eastAsia="Arial"/>
                <w:sz w:val="20"/>
                <w:szCs w:val="20"/>
              </w:rPr>
              <w:t xml:space="preserve">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</w:t>
            </w:r>
          </w:p>
          <w:p w:rsidR="00D35E81" w:rsidRPr="00A91EA3" w:rsidRDefault="00D35E81" w:rsidP="00A91EA3">
            <w:pPr>
              <w:spacing w:line="24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81" w:rsidRPr="00A91EA3" w:rsidRDefault="006F05F4" w:rsidP="00A91EA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A91EA3">
              <w:rPr>
                <w:rFonts w:eastAsia="Arial Unicode MS"/>
                <w:sz w:val="20"/>
                <w:szCs w:val="20"/>
                <w:lang w:eastAsia="ru-RU" w:bidi="ru-RU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D35E81" w:rsidRPr="00A91EA3" w:rsidTr="009D57DA">
        <w:trPr>
          <w:trHeight w:val="52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9C2" w:rsidRPr="00A91EA3" w:rsidRDefault="00F149C2" w:rsidP="00A91EA3">
            <w:pPr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91EA3">
              <w:rPr>
                <w:sz w:val="20"/>
                <w:szCs w:val="20"/>
              </w:rPr>
              <w:t>ОК</w:t>
            </w:r>
            <w:proofErr w:type="gramEnd"/>
            <w:r w:rsidRPr="00A91EA3">
              <w:rPr>
                <w:sz w:val="20"/>
                <w:szCs w:val="20"/>
              </w:rPr>
              <w:t xml:space="preserve"> 02. Осуществлять поиск, анализ и интерпретацию информации, необходимой для выполнения задач</w:t>
            </w:r>
          </w:p>
          <w:p w:rsidR="00F149C2" w:rsidRPr="00A91EA3" w:rsidRDefault="00F149C2" w:rsidP="00A91EA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A91EA3">
              <w:rPr>
                <w:sz w:val="20"/>
                <w:szCs w:val="20"/>
              </w:rPr>
              <w:t>профессиональной деятельности;</w:t>
            </w:r>
          </w:p>
          <w:p w:rsidR="00D35E81" w:rsidRPr="00A91EA3" w:rsidRDefault="00D35E81" w:rsidP="00A91EA3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81" w:rsidRPr="00A91EA3" w:rsidRDefault="00043F79" w:rsidP="00A91EA3">
            <w:pPr>
              <w:widowControl w:val="0"/>
              <w:tabs>
                <w:tab w:val="left" w:pos="0"/>
              </w:tabs>
              <w:spacing w:line="240" w:lineRule="auto"/>
              <w:jc w:val="both"/>
              <w:rPr>
                <w:color w:val="FF0000"/>
                <w:sz w:val="20"/>
                <w:szCs w:val="20"/>
              </w:rPr>
            </w:pPr>
            <w:proofErr w:type="spellStart"/>
            <w:r w:rsidRPr="00A91EA3">
              <w:rPr>
                <w:rFonts w:eastAsia="Arial"/>
                <w:sz w:val="20"/>
                <w:szCs w:val="20"/>
              </w:rPr>
              <w:t>сформированность</w:t>
            </w:r>
            <w:proofErr w:type="spellEnd"/>
            <w:r w:rsidRPr="00A91EA3">
              <w:rPr>
                <w:rFonts w:eastAsia="Arial"/>
                <w:sz w:val="20"/>
                <w:szCs w:val="20"/>
              </w:rPr>
      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81" w:rsidRPr="00A91EA3" w:rsidRDefault="006F05F4" w:rsidP="00A91EA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A91EA3">
              <w:rPr>
                <w:rFonts w:eastAsia="Arial Unicode MS"/>
                <w:sz w:val="20"/>
                <w:szCs w:val="20"/>
                <w:lang w:eastAsia="ru-RU" w:bidi="ru-RU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</w:t>
            </w:r>
          </w:p>
        </w:tc>
      </w:tr>
      <w:tr w:rsidR="00D35E81" w:rsidRPr="00A91EA3" w:rsidTr="009D57DA">
        <w:trPr>
          <w:trHeight w:val="52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9C2" w:rsidRPr="00A91EA3" w:rsidRDefault="00F149C2" w:rsidP="00A91EA3">
            <w:pPr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91EA3">
              <w:rPr>
                <w:sz w:val="20"/>
                <w:szCs w:val="20"/>
              </w:rPr>
              <w:t>ОК</w:t>
            </w:r>
            <w:proofErr w:type="gramEnd"/>
            <w:r w:rsidRPr="00A91EA3">
              <w:rPr>
                <w:sz w:val="20"/>
                <w:szCs w:val="20"/>
              </w:rPr>
              <w:t xml:space="preserve"> 03. Планировать и реализовывать собственное профессиональное и личностное развитие;</w:t>
            </w:r>
          </w:p>
          <w:p w:rsidR="00D35E81" w:rsidRPr="00A91EA3" w:rsidRDefault="00D35E81" w:rsidP="00A91EA3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81" w:rsidRPr="00A91EA3" w:rsidRDefault="00043F79" w:rsidP="00A91EA3">
            <w:pPr>
              <w:spacing w:line="240" w:lineRule="auto"/>
              <w:jc w:val="both"/>
              <w:rPr>
                <w:color w:val="FF0000"/>
                <w:sz w:val="20"/>
                <w:szCs w:val="20"/>
              </w:rPr>
            </w:pPr>
            <w:proofErr w:type="spellStart"/>
            <w:r w:rsidRPr="00A91EA3">
              <w:rPr>
                <w:rFonts w:eastAsia="Arial"/>
                <w:sz w:val="20"/>
                <w:szCs w:val="20"/>
              </w:rPr>
              <w:t>сформированность</w:t>
            </w:r>
            <w:proofErr w:type="spellEnd"/>
            <w:r w:rsidRPr="00A91EA3">
              <w:rPr>
                <w:rFonts w:eastAsia="Arial"/>
                <w:sz w:val="20"/>
                <w:szCs w:val="20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81" w:rsidRPr="00A91EA3" w:rsidRDefault="00D35E81" w:rsidP="00A91EA3">
            <w:pPr>
              <w:widowControl w:val="0"/>
              <w:tabs>
                <w:tab w:val="left" w:pos="-109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A91EA3">
              <w:rPr>
                <w:rFonts w:eastAsia="Arial Unicode MS"/>
                <w:sz w:val="20"/>
                <w:szCs w:val="20"/>
                <w:lang w:eastAsia="ru-RU" w:bidi="ru-RU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</w:t>
            </w:r>
            <w:r w:rsidRPr="00A91EA3">
              <w:rPr>
                <w:rFonts w:eastAsia="Arial Unicode MS"/>
                <w:sz w:val="20"/>
                <w:szCs w:val="20"/>
                <w:lang w:eastAsia="ru-RU" w:bidi="ru-RU"/>
              </w:rPr>
              <w:softHyphen/>
              <w:t xml:space="preserve">ровать деятельность; использовать все возможные ресурсы для достижения </w:t>
            </w:r>
            <w:r w:rsidRPr="00A91EA3">
              <w:rPr>
                <w:rFonts w:eastAsia="Arial Unicode MS"/>
                <w:sz w:val="20"/>
                <w:szCs w:val="20"/>
                <w:lang w:eastAsia="ru-RU" w:bidi="ru-RU"/>
              </w:rPr>
              <w:lastRenderedPageBreak/>
              <w:t>поставленных целей и реализации планов деятельности; выбирать успешные стратегии в различных ситуациях;</w:t>
            </w:r>
          </w:p>
        </w:tc>
      </w:tr>
      <w:tr w:rsidR="00D35E81" w:rsidRPr="00A91EA3" w:rsidTr="009D57DA">
        <w:trPr>
          <w:trHeight w:val="52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9C2" w:rsidRPr="00A91EA3" w:rsidRDefault="00F149C2" w:rsidP="00A91EA3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F149C2" w:rsidRPr="00A91EA3" w:rsidRDefault="00F149C2" w:rsidP="00A91EA3">
            <w:pPr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91EA3">
              <w:rPr>
                <w:sz w:val="20"/>
                <w:szCs w:val="20"/>
              </w:rPr>
              <w:t>ОК</w:t>
            </w:r>
            <w:proofErr w:type="gramEnd"/>
            <w:r w:rsidRPr="00A91EA3">
              <w:rPr>
                <w:sz w:val="20"/>
                <w:szCs w:val="20"/>
              </w:rPr>
              <w:t xml:space="preserve"> 04. Работать в коллективе и команде, эффективно взаимодействовать с коллегами, руководством,</w:t>
            </w:r>
          </w:p>
          <w:p w:rsidR="00F149C2" w:rsidRPr="00A91EA3" w:rsidRDefault="00F149C2" w:rsidP="00A91EA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A91EA3">
              <w:rPr>
                <w:sz w:val="20"/>
                <w:szCs w:val="20"/>
              </w:rPr>
              <w:t>клиентами;</w:t>
            </w:r>
          </w:p>
          <w:p w:rsidR="00D35E81" w:rsidRPr="00A91EA3" w:rsidRDefault="00D35E81" w:rsidP="00A91EA3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F79" w:rsidRPr="00A91EA3" w:rsidRDefault="00043F79" w:rsidP="00A91EA3">
            <w:pPr>
              <w:spacing w:line="240" w:lineRule="auto"/>
              <w:jc w:val="both"/>
              <w:rPr>
                <w:rFonts w:eastAsia="Symbol"/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</w:t>
            </w:r>
          </w:p>
          <w:p w:rsidR="00D35E81" w:rsidRPr="00A91EA3" w:rsidRDefault="00D35E81" w:rsidP="00A91EA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81" w:rsidRPr="00A91EA3" w:rsidRDefault="006F05F4" w:rsidP="00A91EA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A91EA3">
              <w:rPr>
                <w:rFonts w:eastAsia="Arial Unicode MS"/>
                <w:sz w:val="20"/>
                <w:szCs w:val="20"/>
                <w:lang w:eastAsia="ru-RU" w:bidi="ru-RU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</w:t>
            </w:r>
            <w:r w:rsidRPr="00A91EA3">
              <w:rPr>
                <w:rFonts w:eastAsia="Arial Unicode MS"/>
                <w:sz w:val="20"/>
                <w:szCs w:val="20"/>
                <w:lang w:eastAsia="ru-RU" w:bidi="ru-RU"/>
              </w:rPr>
              <w:softHyphen/>
              <w:t>тивно разрешать конфликты;</w:t>
            </w:r>
          </w:p>
        </w:tc>
      </w:tr>
      <w:tr w:rsidR="00D35E81" w:rsidRPr="00A91EA3" w:rsidTr="009D57DA">
        <w:trPr>
          <w:trHeight w:val="52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9C2" w:rsidRPr="00A91EA3" w:rsidRDefault="00F149C2" w:rsidP="00A91EA3">
            <w:pPr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91EA3">
              <w:rPr>
                <w:sz w:val="20"/>
                <w:szCs w:val="20"/>
              </w:rPr>
              <w:t>ОК</w:t>
            </w:r>
            <w:proofErr w:type="gramEnd"/>
            <w:r w:rsidRPr="00A91EA3">
              <w:rPr>
                <w:sz w:val="20"/>
                <w:szCs w:val="20"/>
              </w:rPr>
              <w:t xml:space="preserve"> 05. Осуществлять устную и письменную коммуникацию на государственном языке </w:t>
            </w:r>
            <w:proofErr w:type="gramStart"/>
            <w:r w:rsidRPr="00A91EA3">
              <w:rPr>
                <w:sz w:val="20"/>
                <w:szCs w:val="20"/>
              </w:rPr>
              <w:t>Российской</w:t>
            </w:r>
            <w:proofErr w:type="gramEnd"/>
          </w:p>
          <w:p w:rsidR="00F149C2" w:rsidRPr="00A91EA3" w:rsidRDefault="00F149C2" w:rsidP="00A91EA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A91EA3">
              <w:rPr>
                <w:sz w:val="20"/>
                <w:szCs w:val="20"/>
              </w:rPr>
              <w:t>Федерации с учетом особенностей социального и культурного контекста;</w:t>
            </w:r>
          </w:p>
          <w:p w:rsidR="00D35E81" w:rsidRPr="00A91EA3" w:rsidRDefault="00D35E81" w:rsidP="00A91EA3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F79" w:rsidRPr="00A91EA3" w:rsidRDefault="00043F79" w:rsidP="00A91EA3">
            <w:pPr>
              <w:spacing w:line="240" w:lineRule="auto"/>
              <w:jc w:val="both"/>
              <w:rPr>
                <w:rFonts w:eastAsia="Symbol"/>
                <w:sz w:val="20"/>
                <w:szCs w:val="20"/>
              </w:rPr>
            </w:pPr>
            <w:proofErr w:type="gramStart"/>
            <w:r w:rsidRPr="00A91EA3">
              <w:rPr>
                <w:rFonts w:eastAsia="Arial"/>
                <w:sz w:val="20"/>
                <w:szCs w:val="20"/>
              </w:rPr>
              <w:t>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  <w:proofErr w:type="gramEnd"/>
          </w:p>
          <w:p w:rsidR="00D35E81" w:rsidRPr="00A91EA3" w:rsidRDefault="00D35E81" w:rsidP="00A91EA3">
            <w:pPr>
              <w:spacing w:line="24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81" w:rsidRPr="00A91EA3" w:rsidRDefault="00D35E81" w:rsidP="00A91EA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A91EA3">
              <w:rPr>
                <w:rFonts w:eastAsia="Arial Unicode MS"/>
                <w:sz w:val="20"/>
                <w:szCs w:val="20"/>
                <w:lang w:eastAsia="ru-RU" w:bidi="ru-RU"/>
              </w:rPr>
              <w:t>умение использовать средства информационных и коммуникационных техно</w:t>
            </w:r>
            <w:r w:rsidRPr="00A91EA3">
              <w:rPr>
                <w:rFonts w:eastAsia="Arial Unicode MS"/>
                <w:sz w:val="20"/>
                <w:szCs w:val="20"/>
                <w:lang w:eastAsia="ru-RU" w:bidi="ru-RU"/>
              </w:rPr>
              <w:softHyphen/>
              <w:t>логий в решении когнитивных, коммуникативных и организационных задач с соблюдением требований эргономики, техники безопасности, гигиены, ресурсо</w:t>
            </w:r>
            <w:r w:rsidRPr="00A91EA3">
              <w:rPr>
                <w:rFonts w:eastAsia="Arial Unicode MS"/>
                <w:sz w:val="20"/>
                <w:szCs w:val="20"/>
                <w:lang w:eastAsia="ru-RU" w:bidi="ru-RU"/>
              </w:rPr>
              <w:softHyphen/>
              <w:t>сбережения, правовых и этических норм, норм информационной безопасности</w:t>
            </w:r>
          </w:p>
        </w:tc>
      </w:tr>
      <w:tr w:rsidR="00D35E81" w:rsidRPr="00A91EA3" w:rsidTr="009D57DA">
        <w:trPr>
          <w:trHeight w:val="52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9C2" w:rsidRPr="00A91EA3" w:rsidRDefault="00F149C2" w:rsidP="00A91EA3">
            <w:pPr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91EA3">
              <w:rPr>
                <w:sz w:val="20"/>
                <w:szCs w:val="20"/>
              </w:rPr>
              <w:t>ОК</w:t>
            </w:r>
            <w:proofErr w:type="gramEnd"/>
            <w:r w:rsidRPr="00A91EA3">
              <w:rPr>
                <w:sz w:val="20"/>
                <w:szCs w:val="20"/>
              </w:rPr>
              <w:t xml:space="preserve"> 06. Проявлять гражданско-патриотическую позицию, демонстрировать осознанное поведение </w:t>
            </w:r>
            <w:proofErr w:type="gramStart"/>
            <w:r w:rsidRPr="00A91EA3">
              <w:rPr>
                <w:sz w:val="20"/>
                <w:szCs w:val="20"/>
              </w:rPr>
              <w:t>на</w:t>
            </w:r>
            <w:proofErr w:type="gramEnd"/>
          </w:p>
          <w:p w:rsidR="00F149C2" w:rsidRPr="00A91EA3" w:rsidRDefault="00F149C2" w:rsidP="00A91EA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A91EA3">
              <w:rPr>
                <w:sz w:val="20"/>
                <w:szCs w:val="20"/>
              </w:rPr>
              <w:t>основе традиционных общечеловеческих ценностей;</w:t>
            </w:r>
          </w:p>
          <w:p w:rsidR="00D35E81" w:rsidRPr="00A91EA3" w:rsidRDefault="00D35E81" w:rsidP="00A91EA3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F79" w:rsidRPr="00A91EA3" w:rsidRDefault="00043F79" w:rsidP="00A91EA3">
            <w:pPr>
              <w:spacing w:line="240" w:lineRule="auto"/>
              <w:jc w:val="both"/>
              <w:rPr>
                <w:rFonts w:eastAsia="Symbol"/>
                <w:sz w:val="20"/>
                <w:szCs w:val="20"/>
              </w:rPr>
            </w:pPr>
            <w:proofErr w:type="spellStart"/>
            <w:r w:rsidRPr="00A91EA3">
              <w:rPr>
                <w:rFonts w:eastAsia="Arial"/>
                <w:sz w:val="20"/>
                <w:szCs w:val="20"/>
              </w:rPr>
              <w:t>сформированность</w:t>
            </w:r>
            <w:proofErr w:type="spellEnd"/>
            <w:r w:rsidRPr="00A91EA3">
              <w:rPr>
                <w:rFonts w:eastAsia="Arial"/>
                <w:sz w:val="20"/>
                <w:szCs w:val="20"/>
              </w:rPr>
              <w:t xml:space="preserve">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</w:t>
            </w:r>
          </w:p>
          <w:p w:rsidR="00D35E81" w:rsidRPr="00A91EA3" w:rsidRDefault="00D35E81" w:rsidP="00A91EA3">
            <w:pPr>
              <w:spacing w:line="240" w:lineRule="auto"/>
              <w:jc w:val="both"/>
              <w:rPr>
                <w:rFonts w:eastAsia="Arial Unicode MS"/>
                <w:color w:val="FF0000"/>
                <w:sz w:val="20"/>
                <w:szCs w:val="20"/>
                <w:lang w:eastAsia="ru-RU" w:bidi="ru-RU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81" w:rsidRPr="00A91EA3" w:rsidRDefault="009C40DA" w:rsidP="00A91EA3">
            <w:pPr>
              <w:widowControl w:val="0"/>
              <w:tabs>
                <w:tab w:val="left" w:pos="174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D35E81" w:rsidRPr="00A91EA3" w:rsidTr="009D57DA">
        <w:trPr>
          <w:trHeight w:val="52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9C2" w:rsidRPr="00A91EA3" w:rsidRDefault="00F149C2" w:rsidP="00A91EA3">
            <w:pPr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91EA3">
              <w:rPr>
                <w:sz w:val="20"/>
                <w:szCs w:val="20"/>
              </w:rPr>
              <w:t>ОК</w:t>
            </w:r>
            <w:proofErr w:type="gramEnd"/>
            <w:r w:rsidRPr="00A91EA3">
              <w:rPr>
                <w:sz w:val="20"/>
                <w:szCs w:val="20"/>
              </w:rPr>
              <w:t xml:space="preserve"> 07. Содействовать сохранению окружающей среды, ресурсосбережению, эффективно действовать </w:t>
            </w:r>
            <w:proofErr w:type="gramStart"/>
            <w:r w:rsidRPr="00A91EA3">
              <w:rPr>
                <w:sz w:val="20"/>
                <w:szCs w:val="20"/>
              </w:rPr>
              <w:t>в</w:t>
            </w:r>
            <w:proofErr w:type="gramEnd"/>
          </w:p>
          <w:p w:rsidR="00F149C2" w:rsidRPr="00A91EA3" w:rsidRDefault="00F149C2" w:rsidP="00A91EA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A91EA3">
              <w:rPr>
                <w:sz w:val="20"/>
                <w:szCs w:val="20"/>
              </w:rPr>
              <w:t xml:space="preserve">чрезвычайных </w:t>
            </w:r>
            <w:proofErr w:type="gramStart"/>
            <w:r w:rsidRPr="00A91EA3">
              <w:rPr>
                <w:sz w:val="20"/>
                <w:szCs w:val="20"/>
              </w:rPr>
              <w:t>ситуациях</w:t>
            </w:r>
            <w:proofErr w:type="gramEnd"/>
            <w:r w:rsidRPr="00A91EA3">
              <w:rPr>
                <w:sz w:val="20"/>
                <w:szCs w:val="20"/>
              </w:rPr>
              <w:t>;</w:t>
            </w:r>
          </w:p>
          <w:p w:rsidR="00D35E81" w:rsidRPr="00A91EA3" w:rsidRDefault="00D35E81" w:rsidP="00A91EA3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F79" w:rsidRPr="00A91EA3" w:rsidRDefault="00043F79" w:rsidP="00A91EA3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spacing w:line="240" w:lineRule="auto"/>
              <w:ind w:left="0" w:hanging="250"/>
              <w:jc w:val="both"/>
              <w:rPr>
                <w:sz w:val="20"/>
                <w:szCs w:val="20"/>
              </w:rPr>
            </w:pPr>
            <w:r w:rsidRPr="00A91EA3">
              <w:rPr>
                <w:rFonts w:eastAsia="Arial Unicode MS"/>
                <w:sz w:val="20"/>
                <w:szCs w:val="20"/>
                <w:lang w:eastAsia="ru-RU" w:bidi="ru-RU"/>
              </w:rPr>
              <w:t>готовность к служению Отечеству, его защите;</w:t>
            </w:r>
          </w:p>
          <w:p w:rsidR="00D35E81" w:rsidRPr="00A91EA3" w:rsidRDefault="00D35E81" w:rsidP="00A91EA3">
            <w:pPr>
              <w:spacing w:line="24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81" w:rsidRPr="00A91EA3" w:rsidRDefault="00D35E81" w:rsidP="00A91EA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D35E81" w:rsidRPr="00A91EA3" w:rsidTr="009D57DA">
        <w:trPr>
          <w:trHeight w:val="52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9C2" w:rsidRPr="00A91EA3" w:rsidRDefault="00F149C2" w:rsidP="00A91EA3">
            <w:pPr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91EA3">
              <w:rPr>
                <w:sz w:val="20"/>
                <w:szCs w:val="20"/>
              </w:rPr>
              <w:t>ОК</w:t>
            </w:r>
            <w:proofErr w:type="gramEnd"/>
            <w:r w:rsidRPr="00A91EA3">
              <w:rPr>
                <w:sz w:val="20"/>
                <w:szCs w:val="20"/>
              </w:rPr>
              <w:t xml:space="preserve"> 08. Использовать средства физической культуры для сохранения и укрепления здоровья в процессе</w:t>
            </w:r>
          </w:p>
          <w:p w:rsidR="00F149C2" w:rsidRPr="00A91EA3" w:rsidRDefault="00F149C2" w:rsidP="00A91EA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A91EA3">
              <w:rPr>
                <w:sz w:val="20"/>
                <w:szCs w:val="20"/>
              </w:rPr>
              <w:t>профессиональной деятельности и поддержания необходимого уровня физической подготовленности;</w:t>
            </w:r>
          </w:p>
          <w:p w:rsidR="00D35E81" w:rsidRPr="00A91EA3" w:rsidRDefault="00D35E81" w:rsidP="00A91EA3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81" w:rsidRPr="00A91EA3" w:rsidRDefault="00D35E81" w:rsidP="00A91EA3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spacing w:line="240" w:lineRule="auto"/>
              <w:ind w:left="0" w:hanging="250"/>
              <w:jc w:val="both"/>
              <w:rPr>
                <w:sz w:val="20"/>
                <w:szCs w:val="20"/>
              </w:rPr>
            </w:pPr>
            <w:r w:rsidRPr="00A91EA3">
              <w:rPr>
                <w:rFonts w:eastAsia="Arial Unicode MS"/>
                <w:sz w:val="20"/>
                <w:szCs w:val="20"/>
                <w:lang w:eastAsia="ru-RU" w:bidi="ru-RU"/>
              </w:rPr>
              <w:t>готовность к служению Отечеству, его защите;</w:t>
            </w:r>
          </w:p>
          <w:p w:rsidR="00D35E81" w:rsidRPr="00A91EA3" w:rsidRDefault="00D35E81" w:rsidP="00A91EA3">
            <w:pPr>
              <w:spacing w:line="24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81" w:rsidRPr="00A91EA3" w:rsidRDefault="009C40DA" w:rsidP="00A91EA3">
            <w:pPr>
              <w:spacing w:line="240" w:lineRule="auto"/>
              <w:jc w:val="both"/>
              <w:rPr>
                <w:color w:val="FF0000"/>
                <w:sz w:val="20"/>
                <w:szCs w:val="20"/>
              </w:rPr>
            </w:pPr>
            <w:r w:rsidRPr="00A91EA3">
              <w:rPr>
                <w:rFonts w:eastAsia="Arial Unicode MS"/>
                <w:sz w:val="20"/>
                <w:szCs w:val="20"/>
                <w:lang w:eastAsia="ru-RU" w:bidi="ru-RU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</w:t>
            </w:r>
            <w:r w:rsidRPr="00A91EA3">
              <w:rPr>
                <w:rFonts w:eastAsia="Arial Unicode MS"/>
                <w:sz w:val="20"/>
                <w:szCs w:val="20"/>
                <w:lang w:eastAsia="ru-RU" w:bidi="ru-RU"/>
              </w:rPr>
              <w:softHyphen/>
              <w:t>тивно разрешать конфликты;</w:t>
            </w:r>
          </w:p>
        </w:tc>
      </w:tr>
      <w:tr w:rsidR="00D35E81" w:rsidRPr="00A91EA3" w:rsidTr="009D57DA">
        <w:trPr>
          <w:trHeight w:val="120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49C2" w:rsidRPr="00A91EA3" w:rsidRDefault="00F149C2" w:rsidP="00A91EA3">
            <w:pPr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91EA3">
              <w:rPr>
                <w:sz w:val="20"/>
                <w:szCs w:val="20"/>
              </w:rPr>
              <w:t>ОК</w:t>
            </w:r>
            <w:proofErr w:type="gramEnd"/>
            <w:r w:rsidRPr="00A91EA3">
              <w:rPr>
                <w:sz w:val="20"/>
                <w:szCs w:val="20"/>
              </w:rPr>
              <w:t xml:space="preserve"> 09. Использовать информационные технологии в профессиональной деятельности;</w:t>
            </w:r>
          </w:p>
          <w:p w:rsidR="00D35E81" w:rsidRPr="00A91EA3" w:rsidRDefault="00D35E81" w:rsidP="00A91EA3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49C2" w:rsidRPr="00A91EA3" w:rsidRDefault="00043F79" w:rsidP="00A91EA3">
            <w:pPr>
              <w:spacing w:line="240" w:lineRule="auto"/>
              <w:jc w:val="both"/>
              <w:rPr>
                <w:rFonts w:eastAsia="Symbol"/>
                <w:color w:val="FF0000"/>
                <w:sz w:val="20"/>
                <w:szCs w:val="20"/>
              </w:rPr>
            </w:pPr>
            <w:proofErr w:type="spellStart"/>
            <w:r w:rsidRPr="00A91EA3">
              <w:rPr>
                <w:rFonts w:eastAsia="Arial"/>
                <w:sz w:val="20"/>
                <w:szCs w:val="20"/>
              </w:rPr>
              <w:t>сформированность</w:t>
            </w:r>
            <w:proofErr w:type="spellEnd"/>
            <w:r w:rsidRPr="00A91EA3">
              <w:rPr>
                <w:rFonts w:eastAsia="Arial"/>
                <w:sz w:val="20"/>
                <w:szCs w:val="20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E81" w:rsidRPr="00A91EA3" w:rsidRDefault="009C40DA" w:rsidP="00A91EA3">
            <w:pPr>
              <w:spacing w:line="240" w:lineRule="auto"/>
              <w:jc w:val="both"/>
              <w:rPr>
                <w:rFonts w:eastAsia="Arial"/>
                <w:color w:val="FF0000"/>
                <w:sz w:val="20"/>
                <w:szCs w:val="20"/>
              </w:rPr>
            </w:pPr>
            <w:r w:rsidRPr="00A91EA3">
              <w:rPr>
                <w:rFonts w:eastAsia="Arial Unicode MS"/>
                <w:sz w:val="20"/>
                <w:szCs w:val="20"/>
                <w:lang w:eastAsia="ru-RU" w:bidi="ru-RU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</w:t>
            </w:r>
          </w:p>
        </w:tc>
      </w:tr>
      <w:tr w:rsidR="00F149C2" w:rsidRPr="00A91EA3" w:rsidTr="009D57DA">
        <w:trPr>
          <w:trHeight w:val="294"/>
        </w:trPr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49C2" w:rsidRPr="00A91EA3" w:rsidRDefault="00F149C2" w:rsidP="00A91EA3">
            <w:pPr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91EA3">
              <w:rPr>
                <w:sz w:val="20"/>
                <w:szCs w:val="20"/>
              </w:rPr>
              <w:t>ОК</w:t>
            </w:r>
            <w:proofErr w:type="gramEnd"/>
            <w:r w:rsidRPr="00A91EA3">
              <w:rPr>
                <w:sz w:val="20"/>
                <w:szCs w:val="20"/>
              </w:rPr>
              <w:t xml:space="preserve"> 10. Пользоваться </w:t>
            </w:r>
            <w:r w:rsidRPr="00A91EA3">
              <w:rPr>
                <w:sz w:val="20"/>
                <w:szCs w:val="20"/>
              </w:rPr>
              <w:lastRenderedPageBreak/>
              <w:t>профессиональной документацией на государственном и иностранном языках;</w:t>
            </w:r>
          </w:p>
          <w:p w:rsidR="00F149C2" w:rsidRPr="00A91EA3" w:rsidRDefault="00F149C2" w:rsidP="00A91EA3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49C2" w:rsidRPr="00A91EA3" w:rsidRDefault="00043F79" w:rsidP="00A91EA3">
            <w:pPr>
              <w:spacing w:line="240" w:lineRule="auto"/>
              <w:jc w:val="both"/>
              <w:rPr>
                <w:rFonts w:eastAsia="Arial"/>
                <w:sz w:val="20"/>
                <w:szCs w:val="20"/>
              </w:rPr>
            </w:pPr>
            <w:proofErr w:type="spellStart"/>
            <w:r w:rsidRPr="00A91EA3">
              <w:rPr>
                <w:rFonts w:eastAsia="Arial"/>
                <w:sz w:val="20"/>
                <w:szCs w:val="20"/>
              </w:rPr>
              <w:lastRenderedPageBreak/>
              <w:t>сформированность</w:t>
            </w:r>
            <w:proofErr w:type="spellEnd"/>
            <w:r w:rsidRPr="00A91EA3">
              <w:rPr>
                <w:rFonts w:eastAsia="Arial"/>
                <w:sz w:val="20"/>
                <w:szCs w:val="20"/>
              </w:rPr>
              <w:t xml:space="preserve"> мировоззрения, </w:t>
            </w:r>
            <w:r w:rsidRPr="00A91EA3">
              <w:rPr>
                <w:rFonts w:eastAsia="Arial"/>
                <w:sz w:val="20"/>
                <w:szCs w:val="20"/>
              </w:rPr>
              <w:lastRenderedPageBreak/>
              <w:t>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49C2" w:rsidRPr="00A91EA3" w:rsidRDefault="009C40DA" w:rsidP="00A91EA3">
            <w:pPr>
              <w:spacing w:line="240" w:lineRule="auto"/>
              <w:jc w:val="both"/>
              <w:rPr>
                <w:rFonts w:eastAsia="Arial"/>
                <w:sz w:val="20"/>
                <w:szCs w:val="20"/>
              </w:rPr>
            </w:pPr>
            <w:r w:rsidRPr="00A91EA3">
              <w:rPr>
                <w:rFonts w:eastAsia="Arial Unicode MS"/>
                <w:sz w:val="20"/>
                <w:szCs w:val="20"/>
                <w:lang w:eastAsia="ru-RU" w:bidi="ru-RU"/>
              </w:rPr>
              <w:lastRenderedPageBreak/>
              <w:t xml:space="preserve">владение навыками </w:t>
            </w:r>
            <w:r w:rsidRPr="00A91EA3">
              <w:rPr>
                <w:rFonts w:eastAsia="Arial Unicode MS"/>
                <w:sz w:val="20"/>
                <w:szCs w:val="20"/>
                <w:lang w:eastAsia="ru-RU" w:bidi="ru-RU"/>
              </w:rPr>
              <w:lastRenderedPageBreak/>
              <w:t>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F149C2" w:rsidRPr="00A91EA3" w:rsidTr="009D57DA">
        <w:trPr>
          <w:trHeight w:val="615"/>
        </w:trPr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9C2" w:rsidRPr="00A91EA3" w:rsidRDefault="00F149C2" w:rsidP="00A91EA3">
            <w:pPr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91EA3">
              <w:rPr>
                <w:sz w:val="20"/>
                <w:szCs w:val="20"/>
              </w:rPr>
              <w:lastRenderedPageBreak/>
              <w:t>ОК</w:t>
            </w:r>
            <w:proofErr w:type="gramEnd"/>
            <w:r w:rsidRPr="00A91EA3">
              <w:rPr>
                <w:sz w:val="20"/>
                <w:szCs w:val="20"/>
              </w:rPr>
              <w:t xml:space="preserve"> 11. Использовать знания по финансовой грамотности, планировать </w:t>
            </w:r>
            <w:proofErr w:type="gramStart"/>
            <w:r w:rsidRPr="00A91EA3">
              <w:rPr>
                <w:sz w:val="20"/>
                <w:szCs w:val="20"/>
              </w:rPr>
              <w:t>предпринимательскую</w:t>
            </w:r>
            <w:proofErr w:type="gramEnd"/>
          </w:p>
          <w:p w:rsidR="00F149C2" w:rsidRPr="00A91EA3" w:rsidRDefault="00F149C2" w:rsidP="00A91EA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A91EA3">
              <w:rPr>
                <w:sz w:val="20"/>
                <w:szCs w:val="20"/>
              </w:rPr>
              <w:t>деятельность в профессиональной сфере.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9C2" w:rsidRPr="00A91EA3" w:rsidRDefault="00043F79" w:rsidP="00A91EA3">
            <w:pPr>
              <w:spacing w:line="240" w:lineRule="auto"/>
              <w:jc w:val="both"/>
              <w:rPr>
                <w:rFonts w:eastAsia="Arial"/>
                <w:sz w:val="20"/>
                <w:szCs w:val="20"/>
              </w:rPr>
            </w:pPr>
            <w:proofErr w:type="spellStart"/>
            <w:r w:rsidRPr="00A91EA3">
              <w:rPr>
                <w:rFonts w:eastAsia="Arial"/>
                <w:sz w:val="20"/>
                <w:szCs w:val="20"/>
              </w:rPr>
              <w:t>сформированность</w:t>
            </w:r>
            <w:proofErr w:type="spellEnd"/>
            <w:r w:rsidRPr="00A91EA3">
              <w:rPr>
                <w:rFonts w:eastAsia="Arial"/>
                <w:sz w:val="20"/>
                <w:szCs w:val="20"/>
              </w:rPr>
      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  <w:r w:rsidR="006F05F4" w:rsidRPr="00A91EA3">
              <w:rPr>
                <w:rFonts w:eastAsia="Arial"/>
                <w:sz w:val="20"/>
                <w:szCs w:val="20"/>
              </w:rPr>
              <w:t xml:space="preserve">  </w:t>
            </w:r>
          </w:p>
          <w:p w:rsidR="00F149C2" w:rsidRPr="00A91EA3" w:rsidRDefault="00F149C2" w:rsidP="00A91EA3">
            <w:pPr>
              <w:spacing w:line="24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9C2" w:rsidRPr="00A91EA3" w:rsidRDefault="009C40DA" w:rsidP="00A91EA3">
            <w:pPr>
              <w:spacing w:line="240" w:lineRule="auto"/>
              <w:jc w:val="both"/>
              <w:rPr>
                <w:rFonts w:eastAsia="Arial"/>
                <w:sz w:val="20"/>
                <w:szCs w:val="20"/>
              </w:rPr>
            </w:pPr>
            <w:r w:rsidRPr="00A91EA3">
              <w:rPr>
                <w:rFonts w:eastAsia="Arial Unicode MS"/>
                <w:sz w:val="20"/>
                <w:szCs w:val="20"/>
                <w:lang w:eastAsia="ru-RU" w:bidi="ru-RU"/>
              </w:rPr>
              <w:t>умение использовать средства информационных и коммуникационных техно</w:t>
            </w:r>
            <w:r w:rsidRPr="00A91EA3">
              <w:rPr>
                <w:rFonts w:eastAsia="Arial Unicode MS"/>
                <w:sz w:val="20"/>
                <w:szCs w:val="20"/>
                <w:lang w:eastAsia="ru-RU" w:bidi="ru-RU"/>
              </w:rPr>
              <w:softHyphen/>
              <w:t>логий в решении когнитивных, коммуникативных и организационных задач с соблюдением требований эргономики, техники безопасности, гигиены, ресурсо</w:t>
            </w:r>
            <w:r w:rsidRPr="00A91EA3">
              <w:rPr>
                <w:rFonts w:eastAsia="Arial Unicode MS"/>
                <w:sz w:val="20"/>
                <w:szCs w:val="20"/>
                <w:lang w:eastAsia="ru-RU" w:bidi="ru-RU"/>
              </w:rPr>
              <w:softHyphen/>
              <w:t>сбережения, правовых и этических норм, норм информационной безопасности</w:t>
            </w:r>
          </w:p>
        </w:tc>
      </w:tr>
    </w:tbl>
    <w:p w:rsidR="00213007" w:rsidRPr="001A6271" w:rsidRDefault="00213007" w:rsidP="00213007">
      <w:pPr>
        <w:widowControl w:val="0"/>
        <w:jc w:val="both"/>
        <w:rPr>
          <w:color w:val="FF0000"/>
        </w:rPr>
      </w:pPr>
    </w:p>
    <w:p w:rsidR="002A52AD" w:rsidRDefault="002A52AD">
      <w:pPr>
        <w:suppressAutoHyphens w:val="0"/>
        <w:spacing w:line="240" w:lineRule="auto"/>
        <w:rPr>
          <w:b/>
        </w:rPr>
      </w:pPr>
      <w:r>
        <w:rPr>
          <w:b/>
        </w:rPr>
        <w:br w:type="page"/>
      </w:r>
    </w:p>
    <w:p w:rsidR="00213007" w:rsidRPr="002A52AD" w:rsidRDefault="00213007" w:rsidP="00A91EA3">
      <w:pPr>
        <w:suppressAutoHyphens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kern w:val="0"/>
          <w:lang w:eastAsia="ru-RU"/>
        </w:rPr>
      </w:pPr>
      <w:r w:rsidRPr="002A52AD">
        <w:rPr>
          <w:b/>
        </w:rPr>
        <w:lastRenderedPageBreak/>
        <w:t xml:space="preserve">Перечень тем </w:t>
      </w:r>
      <w:proofErr w:type="gramStart"/>
      <w:r w:rsidRPr="002A52AD">
        <w:rPr>
          <w:b/>
        </w:rPr>
        <w:t>индивидуальных проектов</w:t>
      </w:r>
      <w:proofErr w:type="gramEnd"/>
      <w:r w:rsidRPr="002A52AD">
        <w:rPr>
          <w:b/>
        </w:rPr>
        <w:t xml:space="preserve"> (информационных, творческих, социальных, прикладных и др.)</w:t>
      </w:r>
    </w:p>
    <w:p w:rsidR="00213007" w:rsidRPr="002A52AD" w:rsidRDefault="00213007" w:rsidP="00A91EA3">
      <w:pPr>
        <w:spacing w:line="240" w:lineRule="auto"/>
        <w:jc w:val="both"/>
        <w:rPr>
          <w:lang w:eastAsia="ru-RU" w:bidi="ru-RU"/>
        </w:rPr>
      </w:pPr>
    </w:p>
    <w:p w:rsidR="00213007" w:rsidRPr="002A52AD" w:rsidRDefault="00213007" w:rsidP="00A91EA3">
      <w:pPr>
        <w:widowControl w:val="0"/>
        <w:numPr>
          <w:ilvl w:val="0"/>
          <w:numId w:val="4"/>
        </w:numPr>
        <w:tabs>
          <w:tab w:val="left" w:pos="599"/>
        </w:tabs>
        <w:spacing w:line="240" w:lineRule="auto"/>
        <w:ind w:left="320" w:firstLine="0"/>
        <w:jc w:val="both"/>
        <w:rPr>
          <w:lang w:eastAsia="ru-RU" w:bidi="ru-RU"/>
        </w:rPr>
      </w:pPr>
      <w:r w:rsidRPr="002A52AD">
        <w:rPr>
          <w:lang w:eastAsia="ru-RU" w:bidi="ru-RU"/>
        </w:rPr>
        <w:t>Происхождение человека: дискуссионные вопросы.</w:t>
      </w:r>
    </w:p>
    <w:p w:rsidR="00213007" w:rsidRPr="002A52AD" w:rsidRDefault="00213007" w:rsidP="00A91EA3">
      <w:pPr>
        <w:widowControl w:val="0"/>
        <w:numPr>
          <w:ilvl w:val="0"/>
          <w:numId w:val="4"/>
        </w:numPr>
        <w:tabs>
          <w:tab w:val="left" w:pos="599"/>
        </w:tabs>
        <w:spacing w:line="240" w:lineRule="auto"/>
        <w:ind w:left="320" w:firstLine="0"/>
        <w:jc w:val="both"/>
        <w:rPr>
          <w:lang w:eastAsia="ru-RU" w:bidi="ru-RU"/>
        </w:rPr>
      </w:pPr>
      <w:r w:rsidRPr="002A52AD">
        <w:rPr>
          <w:lang w:eastAsia="ru-RU" w:bidi="ru-RU"/>
        </w:rPr>
        <w:t>Начало цивилизации.</w:t>
      </w:r>
    </w:p>
    <w:p w:rsidR="00213007" w:rsidRPr="002A52AD" w:rsidRDefault="00213007" w:rsidP="00A91EA3">
      <w:pPr>
        <w:widowControl w:val="0"/>
        <w:numPr>
          <w:ilvl w:val="0"/>
          <w:numId w:val="4"/>
        </w:numPr>
        <w:tabs>
          <w:tab w:val="left" w:pos="599"/>
        </w:tabs>
        <w:spacing w:line="240" w:lineRule="auto"/>
        <w:ind w:left="320" w:firstLine="0"/>
        <w:jc w:val="both"/>
        <w:rPr>
          <w:lang w:eastAsia="ru-RU" w:bidi="ru-RU"/>
        </w:rPr>
      </w:pPr>
      <w:r w:rsidRPr="002A52AD">
        <w:rPr>
          <w:lang w:eastAsia="ru-RU" w:bidi="ru-RU"/>
        </w:rPr>
        <w:t>Древний Восток и Античность: сходство и различия.</w:t>
      </w:r>
    </w:p>
    <w:p w:rsidR="00213007" w:rsidRPr="002A52AD" w:rsidRDefault="00213007" w:rsidP="00A91EA3">
      <w:pPr>
        <w:widowControl w:val="0"/>
        <w:numPr>
          <w:ilvl w:val="0"/>
          <w:numId w:val="4"/>
        </w:numPr>
        <w:tabs>
          <w:tab w:val="left" w:pos="599"/>
        </w:tabs>
        <w:spacing w:line="240" w:lineRule="auto"/>
        <w:ind w:left="320" w:firstLine="0"/>
        <w:jc w:val="both"/>
        <w:rPr>
          <w:lang w:eastAsia="ru-RU" w:bidi="ru-RU"/>
        </w:rPr>
      </w:pPr>
      <w:r w:rsidRPr="002A52AD">
        <w:rPr>
          <w:lang w:eastAsia="ru-RU" w:bidi="ru-RU"/>
        </w:rPr>
        <w:t>Феномен западноевропейского Средневековья</w:t>
      </w:r>
    </w:p>
    <w:p w:rsidR="00213007" w:rsidRPr="002A52AD" w:rsidRDefault="00213007" w:rsidP="00A91EA3">
      <w:pPr>
        <w:widowControl w:val="0"/>
        <w:numPr>
          <w:ilvl w:val="0"/>
          <w:numId w:val="4"/>
        </w:numPr>
        <w:tabs>
          <w:tab w:val="left" w:pos="599"/>
        </w:tabs>
        <w:spacing w:line="240" w:lineRule="auto"/>
        <w:ind w:left="320" w:firstLine="0"/>
        <w:jc w:val="both"/>
        <w:rPr>
          <w:lang w:eastAsia="ru-RU" w:bidi="ru-RU"/>
        </w:rPr>
      </w:pPr>
      <w:r w:rsidRPr="002A52AD">
        <w:rPr>
          <w:lang w:eastAsia="ru-RU" w:bidi="ru-RU"/>
        </w:rPr>
        <w:t>Восток в Средние века.</w:t>
      </w:r>
    </w:p>
    <w:p w:rsidR="00213007" w:rsidRPr="002A52AD" w:rsidRDefault="00213007" w:rsidP="00A91EA3">
      <w:pPr>
        <w:widowControl w:val="0"/>
        <w:numPr>
          <w:ilvl w:val="0"/>
          <w:numId w:val="4"/>
        </w:numPr>
        <w:tabs>
          <w:tab w:val="left" w:pos="599"/>
        </w:tabs>
        <w:spacing w:line="240" w:lineRule="auto"/>
        <w:ind w:left="320" w:firstLine="0"/>
        <w:jc w:val="both"/>
        <w:rPr>
          <w:lang w:eastAsia="ru-RU" w:bidi="ru-RU"/>
        </w:rPr>
      </w:pPr>
      <w:r w:rsidRPr="002A52AD">
        <w:rPr>
          <w:lang w:eastAsia="ru-RU" w:bidi="ru-RU"/>
        </w:rPr>
        <w:t>Основы российской истории.</w:t>
      </w:r>
    </w:p>
    <w:p w:rsidR="00213007" w:rsidRPr="002A52AD" w:rsidRDefault="00213007" w:rsidP="00A91EA3">
      <w:pPr>
        <w:widowControl w:val="0"/>
        <w:numPr>
          <w:ilvl w:val="0"/>
          <w:numId w:val="4"/>
        </w:numPr>
        <w:tabs>
          <w:tab w:val="left" w:pos="599"/>
        </w:tabs>
        <w:spacing w:line="240" w:lineRule="auto"/>
        <w:ind w:left="320" w:firstLine="0"/>
        <w:jc w:val="both"/>
        <w:rPr>
          <w:lang w:eastAsia="ru-RU" w:bidi="ru-RU"/>
        </w:rPr>
      </w:pPr>
      <w:r w:rsidRPr="002A52AD">
        <w:rPr>
          <w:lang w:eastAsia="ru-RU" w:bidi="ru-RU"/>
        </w:rPr>
        <w:t>Происхождение Древнерусского государства.</w:t>
      </w:r>
    </w:p>
    <w:p w:rsidR="00213007" w:rsidRPr="002A52AD" w:rsidRDefault="00213007" w:rsidP="00A91EA3">
      <w:pPr>
        <w:widowControl w:val="0"/>
        <w:numPr>
          <w:ilvl w:val="0"/>
          <w:numId w:val="4"/>
        </w:numPr>
        <w:tabs>
          <w:tab w:val="left" w:pos="599"/>
        </w:tabs>
        <w:spacing w:line="240" w:lineRule="auto"/>
        <w:ind w:left="320" w:firstLine="0"/>
        <w:jc w:val="both"/>
        <w:rPr>
          <w:lang w:eastAsia="ru-RU" w:bidi="ru-RU"/>
        </w:rPr>
      </w:pPr>
      <w:r w:rsidRPr="002A52AD">
        <w:rPr>
          <w:lang w:eastAsia="ru-RU" w:bidi="ru-RU"/>
        </w:rPr>
        <w:t>Русь в эпоху раздробленности.</w:t>
      </w:r>
    </w:p>
    <w:p w:rsidR="00213007" w:rsidRPr="002A52AD" w:rsidRDefault="00213007" w:rsidP="00A91EA3">
      <w:pPr>
        <w:widowControl w:val="0"/>
        <w:numPr>
          <w:ilvl w:val="0"/>
          <w:numId w:val="4"/>
        </w:numPr>
        <w:tabs>
          <w:tab w:val="left" w:pos="599"/>
        </w:tabs>
        <w:spacing w:line="240" w:lineRule="auto"/>
        <w:ind w:left="320" w:firstLine="0"/>
        <w:jc w:val="both"/>
        <w:rPr>
          <w:lang w:eastAsia="ru-RU" w:bidi="ru-RU"/>
        </w:rPr>
      </w:pPr>
      <w:r w:rsidRPr="002A52AD">
        <w:rPr>
          <w:lang w:eastAsia="ru-RU" w:bidi="ru-RU"/>
        </w:rPr>
        <w:t>Возрождение русских земель (Х1У—ХУ века).</w:t>
      </w:r>
    </w:p>
    <w:p w:rsidR="00213007" w:rsidRPr="002A52AD" w:rsidRDefault="00213007" w:rsidP="00A91EA3">
      <w:pPr>
        <w:widowControl w:val="0"/>
        <w:numPr>
          <w:ilvl w:val="0"/>
          <w:numId w:val="4"/>
        </w:numPr>
        <w:tabs>
          <w:tab w:val="left" w:pos="599"/>
        </w:tabs>
        <w:spacing w:line="240" w:lineRule="auto"/>
        <w:ind w:left="320" w:firstLine="0"/>
        <w:jc w:val="both"/>
        <w:rPr>
          <w:lang w:eastAsia="ru-RU" w:bidi="ru-RU"/>
        </w:rPr>
      </w:pPr>
      <w:r w:rsidRPr="002A52AD">
        <w:rPr>
          <w:lang w:eastAsia="ru-RU" w:bidi="ru-RU"/>
        </w:rPr>
        <w:t>Рождение Российского централизованного государства.</w:t>
      </w:r>
    </w:p>
    <w:p w:rsidR="00213007" w:rsidRPr="002A52AD" w:rsidRDefault="00213007" w:rsidP="00A91EA3">
      <w:pPr>
        <w:widowControl w:val="0"/>
        <w:numPr>
          <w:ilvl w:val="0"/>
          <w:numId w:val="4"/>
        </w:numPr>
        <w:tabs>
          <w:tab w:val="left" w:pos="599"/>
        </w:tabs>
        <w:spacing w:line="240" w:lineRule="auto"/>
        <w:ind w:left="320" w:firstLine="0"/>
        <w:jc w:val="both"/>
        <w:rPr>
          <w:lang w:eastAsia="ru-RU" w:bidi="ru-RU"/>
        </w:rPr>
      </w:pPr>
      <w:r w:rsidRPr="002A52AD">
        <w:rPr>
          <w:lang w:eastAsia="ru-RU" w:bidi="ru-RU"/>
        </w:rPr>
        <w:t>Смутное время в России.</w:t>
      </w:r>
    </w:p>
    <w:p w:rsidR="00213007" w:rsidRPr="002A52AD" w:rsidRDefault="00213007" w:rsidP="00A91EA3">
      <w:pPr>
        <w:widowControl w:val="0"/>
        <w:numPr>
          <w:ilvl w:val="0"/>
          <w:numId w:val="4"/>
        </w:numPr>
        <w:tabs>
          <w:tab w:val="left" w:pos="599"/>
        </w:tabs>
        <w:spacing w:line="240" w:lineRule="auto"/>
        <w:ind w:left="320" w:firstLine="0"/>
        <w:jc w:val="both"/>
        <w:rPr>
          <w:lang w:eastAsia="ru-RU" w:bidi="ru-RU"/>
        </w:rPr>
      </w:pPr>
      <w:r w:rsidRPr="002A52AD">
        <w:rPr>
          <w:lang w:eastAsia="ru-RU" w:bidi="ru-RU"/>
        </w:rPr>
        <w:t>Россия в ХУ11 веке: успехи и проблемы.</w:t>
      </w:r>
    </w:p>
    <w:p w:rsidR="00213007" w:rsidRPr="002A52AD" w:rsidRDefault="00213007" w:rsidP="00A91EA3">
      <w:pPr>
        <w:widowControl w:val="0"/>
        <w:numPr>
          <w:ilvl w:val="0"/>
          <w:numId w:val="4"/>
        </w:numPr>
        <w:tabs>
          <w:tab w:val="left" w:pos="599"/>
        </w:tabs>
        <w:spacing w:line="240" w:lineRule="auto"/>
        <w:ind w:left="320" w:firstLine="0"/>
        <w:jc w:val="both"/>
        <w:rPr>
          <w:lang w:eastAsia="ru-RU" w:bidi="ru-RU"/>
        </w:rPr>
      </w:pPr>
      <w:r w:rsidRPr="002A52AD">
        <w:rPr>
          <w:lang w:eastAsia="ru-RU" w:bidi="ru-RU"/>
        </w:rPr>
        <w:t xml:space="preserve">Наш край с древнейших времен до конца </w:t>
      </w:r>
      <w:r w:rsidRPr="002A52AD">
        <w:rPr>
          <w:spacing w:val="-20"/>
          <w:lang w:eastAsia="ru-RU" w:bidi="ru-RU"/>
        </w:rPr>
        <w:t>ХУ11</w:t>
      </w:r>
      <w:r w:rsidRPr="002A52AD">
        <w:rPr>
          <w:lang w:eastAsia="ru-RU" w:bidi="ru-RU"/>
        </w:rPr>
        <w:t xml:space="preserve"> века.</w:t>
      </w:r>
    </w:p>
    <w:p w:rsidR="00213007" w:rsidRPr="002A52AD" w:rsidRDefault="00213007" w:rsidP="00A91EA3">
      <w:pPr>
        <w:widowControl w:val="0"/>
        <w:numPr>
          <w:ilvl w:val="0"/>
          <w:numId w:val="4"/>
        </w:numPr>
        <w:tabs>
          <w:tab w:val="left" w:pos="599"/>
        </w:tabs>
        <w:spacing w:line="240" w:lineRule="auto"/>
        <w:ind w:left="320" w:firstLine="0"/>
        <w:jc w:val="both"/>
        <w:rPr>
          <w:lang w:eastAsia="ru-RU" w:bidi="ru-RU"/>
        </w:rPr>
      </w:pPr>
      <w:r w:rsidRPr="002A52AD">
        <w:rPr>
          <w:lang w:eastAsia="ru-RU" w:bidi="ru-RU"/>
        </w:rPr>
        <w:t>Истоки модернизации в Западной Европе.</w:t>
      </w:r>
    </w:p>
    <w:p w:rsidR="00213007" w:rsidRPr="002A52AD" w:rsidRDefault="00213007" w:rsidP="00A91EA3">
      <w:pPr>
        <w:widowControl w:val="0"/>
        <w:numPr>
          <w:ilvl w:val="0"/>
          <w:numId w:val="4"/>
        </w:numPr>
        <w:tabs>
          <w:tab w:val="left" w:pos="599"/>
        </w:tabs>
        <w:spacing w:line="240" w:lineRule="auto"/>
        <w:ind w:left="600" w:hanging="280"/>
        <w:rPr>
          <w:lang w:eastAsia="ru-RU" w:bidi="ru-RU"/>
        </w:rPr>
      </w:pPr>
      <w:r w:rsidRPr="002A52AD">
        <w:rPr>
          <w:lang w:eastAsia="ru-RU" w:bidi="ru-RU"/>
        </w:rPr>
        <w:t xml:space="preserve">Революции ХУ11—ХУШ веков как порождение </w:t>
      </w:r>
      <w:proofErr w:type="spellStart"/>
      <w:r w:rsidRPr="002A52AD">
        <w:rPr>
          <w:lang w:eastAsia="ru-RU" w:bidi="ru-RU"/>
        </w:rPr>
        <w:t>модернизационных</w:t>
      </w:r>
      <w:proofErr w:type="spellEnd"/>
      <w:r w:rsidRPr="002A52AD">
        <w:rPr>
          <w:lang w:eastAsia="ru-RU" w:bidi="ru-RU"/>
        </w:rPr>
        <w:t xml:space="preserve"> процессов.</w:t>
      </w:r>
    </w:p>
    <w:p w:rsidR="00213007" w:rsidRPr="002A52AD" w:rsidRDefault="00213007" w:rsidP="00A91EA3">
      <w:pPr>
        <w:widowControl w:val="0"/>
        <w:numPr>
          <w:ilvl w:val="0"/>
          <w:numId w:val="4"/>
        </w:numPr>
        <w:tabs>
          <w:tab w:val="left" w:pos="599"/>
        </w:tabs>
        <w:spacing w:line="240" w:lineRule="auto"/>
        <w:ind w:left="320" w:firstLine="0"/>
        <w:jc w:val="both"/>
        <w:rPr>
          <w:lang w:eastAsia="ru-RU" w:bidi="ru-RU"/>
        </w:rPr>
      </w:pPr>
      <w:r w:rsidRPr="002A52AD">
        <w:rPr>
          <w:lang w:eastAsia="ru-RU" w:bidi="ru-RU"/>
        </w:rPr>
        <w:t>Страны Востока в раннее Новое время.</w:t>
      </w:r>
    </w:p>
    <w:p w:rsidR="00213007" w:rsidRPr="002A52AD" w:rsidRDefault="00213007" w:rsidP="00A91EA3">
      <w:pPr>
        <w:widowControl w:val="0"/>
        <w:numPr>
          <w:ilvl w:val="0"/>
          <w:numId w:val="4"/>
        </w:numPr>
        <w:tabs>
          <w:tab w:val="left" w:pos="599"/>
        </w:tabs>
        <w:spacing w:line="240" w:lineRule="auto"/>
        <w:ind w:left="320" w:firstLine="0"/>
        <w:jc w:val="both"/>
        <w:rPr>
          <w:lang w:eastAsia="ru-RU" w:bidi="ru-RU"/>
        </w:rPr>
      </w:pPr>
      <w:r w:rsidRPr="002A52AD">
        <w:rPr>
          <w:lang w:eastAsia="ru-RU" w:bidi="ru-RU"/>
        </w:rPr>
        <w:t xml:space="preserve">Становление новой России (конец </w:t>
      </w:r>
      <w:r w:rsidRPr="002A52AD">
        <w:rPr>
          <w:spacing w:val="-20"/>
          <w:lang w:eastAsia="ru-RU" w:bidi="ru-RU"/>
        </w:rPr>
        <w:t>ХУ11</w:t>
      </w:r>
      <w:r w:rsidRPr="002A52AD">
        <w:rPr>
          <w:lang w:eastAsia="ru-RU" w:bidi="ru-RU"/>
        </w:rPr>
        <w:t xml:space="preserve"> — начало ХУШ века).</w:t>
      </w:r>
    </w:p>
    <w:p w:rsidR="00213007" w:rsidRPr="002A52AD" w:rsidRDefault="00213007" w:rsidP="00A91EA3">
      <w:pPr>
        <w:widowControl w:val="0"/>
        <w:numPr>
          <w:ilvl w:val="0"/>
          <w:numId w:val="4"/>
        </w:numPr>
        <w:tabs>
          <w:tab w:val="left" w:pos="599"/>
        </w:tabs>
        <w:spacing w:line="240" w:lineRule="auto"/>
        <w:ind w:left="320" w:firstLine="0"/>
        <w:jc w:val="both"/>
        <w:rPr>
          <w:lang w:eastAsia="ru-RU" w:bidi="ru-RU"/>
        </w:rPr>
      </w:pPr>
      <w:r w:rsidRPr="002A52AD">
        <w:rPr>
          <w:lang w:eastAsia="ru-RU" w:bidi="ru-RU"/>
        </w:rPr>
        <w:t>Россия ХУШ века: победная поступь империи.</w:t>
      </w:r>
    </w:p>
    <w:p w:rsidR="00213007" w:rsidRPr="002A52AD" w:rsidRDefault="00213007" w:rsidP="00A91EA3">
      <w:pPr>
        <w:widowControl w:val="0"/>
        <w:numPr>
          <w:ilvl w:val="0"/>
          <w:numId w:val="4"/>
        </w:numPr>
        <w:tabs>
          <w:tab w:val="left" w:pos="599"/>
        </w:tabs>
        <w:spacing w:line="240" w:lineRule="auto"/>
        <w:ind w:left="320" w:firstLine="0"/>
        <w:jc w:val="both"/>
        <w:rPr>
          <w:lang w:eastAsia="ru-RU" w:bidi="ru-RU"/>
        </w:rPr>
      </w:pPr>
      <w:r w:rsidRPr="002A52AD">
        <w:rPr>
          <w:lang w:eastAsia="ru-RU" w:bidi="ru-RU"/>
        </w:rPr>
        <w:t>Наш край в ХУШ веке.</w:t>
      </w:r>
    </w:p>
    <w:p w:rsidR="00213007" w:rsidRPr="002A52AD" w:rsidRDefault="00213007" w:rsidP="00A91EA3">
      <w:pPr>
        <w:widowControl w:val="0"/>
        <w:numPr>
          <w:ilvl w:val="0"/>
          <w:numId w:val="4"/>
        </w:numPr>
        <w:tabs>
          <w:tab w:val="left" w:pos="599"/>
        </w:tabs>
        <w:spacing w:line="240" w:lineRule="auto"/>
        <w:ind w:left="320" w:firstLine="0"/>
        <w:jc w:val="both"/>
        <w:rPr>
          <w:lang w:eastAsia="ru-RU" w:bidi="ru-RU"/>
        </w:rPr>
      </w:pPr>
      <w:r w:rsidRPr="002A52AD">
        <w:rPr>
          <w:lang w:eastAsia="ru-RU" w:bidi="ru-RU"/>
        </w:rPr>
        <w:t>Рождение индустриального общества.</w:t>
      </w:r>
    </w:p>
    <w:p w:rsidR="00213007" w:rsidRPr="002A52AD" w:rsidRDefault="00213007" w:rsidP="00A91EA3">
      <w:pPr>
        <w:widowControl w:val="0"/>
        <w:numPr>
          <w:ilvl w:val="0"/>
          <w:numId w:val="4"/>
        </w:numPr>
        <w:tabs>
          <w:tab w:val="left" w:pos="599"/>
        </w:tabs>
        <w:spacing w:line="240" w:lineRule="auto"/>
        <w:ind w:left="320" w:firstLine="0"/>
        <w:jc w:val="both"/>
        <w:rPr>
          <w:lang w:eastAsia="ru-RU" w:bidi="ru-RU"/>
        </w:rPr>
      </w:pPr>
      <w:r w:rsidRPr="002A52AD">
        <w:rPr>
          <w:lang w:eastAsia="ru-RU" w:bidi="ru-RU"/>
        </w:rPr>
        <w:t>Восток и Запад в Х1Х веке: борьба и взаимовлияние.</w:t>
      </w:r>
    </w:p>
    <w:p w:rsidR="00213007" w:rsidRPr="002A52AD" w:rsidRDefault="00213007" w:rsidP="00A91EA3">
      <w:pPr>
        <w:widowControl w:val="0"/>
        <w:numPr>
          <w:ilvl w:val="0"/>
          <w:numId w:val="4"/>
        </w:numPr>
        <w:tabs>
          <w:tab w:val="left" w:pos="599"/>
        </w:tabs>
        <w:spacing w:line="240" w:lineRule="auto"/>
        <w:ind w:left="320" w:firstLine="0"/>
        <w:jc w:val="both"/>
        <w:rPr>
          <w:lang w:eastAsia="ru-RU" w:bidi="ru-RU"/>
        </w:rPr>
      </w:pPr>
      <w:r w:rsidRPr="002A52AD">
        <w:rPr>
          <w:lang w:eastAsia="ru-RU" w:bidi="ru-RU"/>
        </w:rPr>
        <w:t>Отечественная война 1812 года.</w:t>
      </w:r>
    </w:p>
    <w:p w:rsidR="00213007" w:rsidRPr="002A52AD" w:rsidRDefault="00213007" w:rsidP="00A91EA3">
      <w:pPr>
        <w:widowControl w:val="0"/>
        <w:numPr>
          <w:ilvl w:val="0"/>
          <w:numId w:val="4"/>
        </w:numPr>
        <w:tabs>
          <w:tab w:val="left" w:pos="599"/>
        </w:tabs>
        <w:spacing w:line="240" w:lineRule="auto"/>
        <w:ind w:left="320" w:firstLine="0"/>
        <w:jc w:val="both"/>
        <w:rPr>
          <w:lang w:eastAsia="ru-RU" w:bidi="ru-RU"/>
        </w:rPr>
      </w:pPr>
      <w:r w:rsidRPr="002A52AD">
        <w:rPr>
          <w:lang w:eastAsia="ru-RU" w:bidi="ru-RU"/>
        </w:rPr>
        <w:t>Россия Х1Х века: реформы или революция.</w:t>
      </w:r>
    </w:p>
    <w:p w:rsidR="00213007" w:rsidRPr="002A52AD" w:rsidRDefault="00213007" w:rsidP="00A91EA3">
      <w:pPr>
        <w:widowControl w:val="0"/>
        <w:numPr>
          <w:ilvl w:val="0"/>
          <w:numId w:val="4"/>
        </w:numPr>
        <w:tabs>
          <w:tab w:val="left" w:pos="599"/>
        </w:tabs>
        <w:spacing w:line="240" w:lineRule="auto"/>
        <w:ind w:left="320" w:firstLine="0"/>
        <w:jc w:val="both"/>
        <w:rPr>
          <w:lang w:eastAsia="ru-RU" w:bidi="ru-RU"/>
        </w:rPr>
      </w:pPr>
      <w:r w:rsidRPr="002A52AD">
        <w:rPr>
          <w:lang w:eastAsia="ru-RU" w:bidi="ru-RU"/>
        </w:rPr>
        <w:t>Наш край в Х1Х веке.</w:t>
      </w:r>
    </w:p>
    <w:p w:rsidR="00213007" w:rsidRPr="002A52AD" w:rsidRDefault="00213007" w:rsidP="00A91EA3">
      <w:pPr>
        <w:widowControl w:val="0"/>
        <w:numPr>
          <w:ilvl w:val="0"/>
          <w:numId w:val="4"/>
        </w:numPr>
        <w:tabs>
          <w:tab w:val="left" w:pos="599"/>
        </w:tabs>
        <w:spacing w:line="240" w:lineRule="auto"/>
        <w:ind w:left="320" w:firstLine="0"/>
        <w:jc w:val="both"/>
        <w:rPr>
          <w:lang w:eastAsia="ru-RU" w:bidi="ru-RU"/>
        </w:rPr>
      </w:pPr>
      <w:r w:rsidRPr="002A52AD">
        <w:rPr>
          <w:lang w:eastAsia="ru-RU" w:bidi="ru-RU"/>
        </w:rPr>
        <w:t>Мир начала ХХ века: достижения и противоречия.</w:t>
      </w:r>
    </w:p>
    <w:p w:rsidR="00213007" w:rsidRPr="002A52AD" w:rsidRDefault="00213007" w:rsidP="00A91EA3">
      <w:pPr>
        <w:widowControl w:val="0"/>
        <w:numPr>
          <w:ilvl w:val="0"/>
          <w:numId w:val="4"/>
        </w:numPr>
        <w:tabs>
          <w:tab w:val="left" w:pos="599"/>
        </w:tabs>
        <w:spacing w:line="240" w:lineRule="auto"/>
        <w:ind w:left="320" w:firstLine="0"/>
        <w:jc w:val="both"/>
        <w:rPr>
          <w:lang w:eastAsia="ru-RU" w:bidi="ru-RU"/>
        </w:rPr>
      </w:pPr>
      <w:r w:rsidRPr="002A52AD">
        <w:rPr>
          <w:lang w:eastAsia="ru-RU" w:bidi="ru-RU"/>
        </w:rPr>
        <w:t>Великая российская революция.</w:t>
      </w:r>
    </w:p>
    <w:p w:rsidR="00213007" w:rsidRPr="002A52AD" w:rsidRDefault="00213007" w:rsidP="00A91EA3">
      <w:pPr>
        <w:widowControl w:val="0"/>
        <w:numPr>
          <w:ilvl w:val="0"/>
          <w:numId w:val="4"/>
        </w:numPr>
        <w:tabs>
          <w:tab w:val="left" w:pos="599"/>
        </w:tabs>
        <w:spacing w:line="240" w:lineRule="auto"/>
        <w:ind w:left="320" w:firstLine="0"/>
        <w:jc w:val="both"/>
        <w:rPr>
          <w:lang w:eastAsia="ru-RU" w:bidi="ru-RU"/>
        </w:rPr>
      </w:pPr>
      <w:r w:rsidRPr="002A52AD">
        <w:rPr>
          <w:lang w:eastAsia="ru-RU" w:bidi="ru-RU"/>
        </w:rPr>
        <w:t>Между Первой и Второй мировыми войнами: альтернативы развития.</w:t>
      </w:r>
    </w:p>
    <w:p w:rsidR="00213007" w:rsidRPr="002A52AD" w:rsidRDefault="00213007" w:rsidP="00A91EA3">
      <w:pPr>
        <w:widowControl w:val="0"/>
        <w:numPr>
          <w:ilvl w:val="0"/>
          <w:numId w:val="4"/>
        </w:numPr>
        <w:tabs>
          <w:tab w:val="left" w:pos="599"/>
        </w:tabs>
        <w:spacing w:line="240" w:lineRule="auto"/>
        <w:ind w:left="320" w:firstLine="0"/>
        <w:jc w:val="both"/>
        <w:rPr>
          <w:lang w:eastAsia="ru-RU" w:bidi="ru-RU"/>
        </w:rPr>
      </w:pPr>
      <w:r w:rsidRPr="002A52AD">
        <w:rPr>
          <w:lang w:eastAsia="ru-RU" w:bidi="ru-RU"/>
        </w:rPr>
        <w:t>Советский вариант модернизации: успехи и издержки.</w:t>
      </w:r>
    </w:p>
    <w:p w:rsidR="00213007" w:rsidRPr="002A52AD" w:rsidRDefault="00213007" w:rsidP="00A91EA3">
      <w:pPr>
        <w:widowControl w:val="0"/>
        <w:numPr>
          <w:ilvl w:val="0"/>
          <w:numId w:val="4"/>
        </w:numPr>
        <w:tabs>
          <w:tab w:val="left" w:pos="598"/>
        </w:tabs>
        <w:spacing w:line="240" w:lineRule="auto"/>
        <w:ind w:left="320" w:firstLine="0"/>
        <w:jc w:val="both"/>
        <w:rPr>
          <w:lang w:eastAsia="ru-RU" w:bidi="ru-RU"/>
        </w:rPr>
      </w:pPr>
      <w:r w:rsidRPr="002A52AD">
        <w:rPr>
          <w:lang w:eastAsia="ru-RU" w:bidi="ru-RU"/>
        </w:rPr>
        <w:t xml:space="preserve">Наш край в 1920 — 1930-е </w:t>
      </w:r>
      <w:proofErr w:type="spellStart"/>
      <w:r w:rsidRPr="002A52AD">
        <w:rPr>
          <w:lang w:eastAsia="ru-RU" w:bidi="ru-RU"/>
        </w:rPr>
        <w:t>годы</w:t>
      </w:r>
      <w:proofErr w:type="gramStart"/>
      <w:r w:rsidRPr="002A52AD">
        <w:rPr>
          <w:lang w:eastAsia="ru-RU" w:bidi="ru-RU"/>
        </w:rPr>
        <w:t>.В</w:t>
      </w:r>
      <w:proofErr w:type="gramEnd"/>
      <w:r w:rsidRPr="002A52AD">
        <w:rPr>
          <w:lang w:eastAsia="ru-RU" w:bidi="ru-RU"/>
        </w:rPr>
        <w:t>торая</w:t>
      </w:r>
      <w:proofErr w:type="spellEnd"/>
      <w:r w:rsidRPr="002A52AD">
        <w:rPr>
          <w:lang w:eastAsia="ru-RU" w:bidi="ru-RU"/>
        </w:rPr>
        <w:t xml:space="preserve"> мировая война: дискуссионные вопросы.</w:t>
      </w:r>
    </w:p>
    <w:p w:rsidR="00213007" w:rsidRPr="002A52AD" w:rsidRDefault="00213007" w:rsidP="00A91EA3">
      <w:pPr>
        <w:widowControl w:val="0"/>
        <w:numPr>
          <w:ilvl w:val="0"/>
          <w:numId w:val="4"/>
        </w:numPr>
        <w:tabs>
          <w:tab w:val="left" w:pos="598"/>
        </w:tabs>
        <w:spacing w:line="240" w:lineRule="auto"/>
        <w:ind w:left="320" w:firstLine="0"/>
        <w:jc w:val="both"/>
        <w:rPr>
          <w:lang w:eastAsia="ru-RU" w:bidi="ru-RU"/>
        </w:rPr>
      </w:pPr>
      <w:r w:rsidRPr="002A52AD">
        <w:rPr>
          <w:lang w:eastAsia="ru-RU" w:bidi="ru-RU"/>
        </w:rPr>
        <w:t>Великая Отечественная война: значение и цена Победы.</w:t>
      </w:r>
    </w:p>
    <w:p w:rsidR="00213007" w:rsidRPr="002A52AD" w:rsidRDefault="00213007" w:rsidP="00A91EA3">
      <w:pPr>
        <w:widowControl w:val="0"/>
        <w:numPr>
          <w:ilvl w:val="0"/>
          <w:numId w:val="4"/>
        </w:numPr>
        <w:tabs>
          <w:tab w:val="left" w:pos="598"/>
        </w:tabs>
        <w:spacing w:line="240" w:lineRule="auto"/>
        <w:ind w:left="320" w:firstLine="0"/>
        <w:jc w:val="both"/>
        <w:rPr>
          <w:lang w:eastAsia="ru-RU" w:bidi="ru-RU"/>
        </w:rPr>
      </w:pPr>
      <w:r w:rsidRPr="002A52AD">
        <w:rPr>
          <w:lang w:eastAsia="ru-RU" w:bidi="ru-RU"/>
        </w:rPr>
        <w:t>Наш край в годы Великой Отечественной войны.</w:t>
      </w:r>
    </w:p>
    <w:p w:rsidR="00213007" w:rsidRPr="002A52AD" w:rsidRDefault="00213007" w:rsidP="00A91EA3">
      <w:pPr>
        <w:widowControl w:val="0"/>
        <w:numPr>
          <w:ilvl w:val="0"/>
          <w:numId w:val="4"/>
        </w:numPr>
        <w:tabs>
          <w:tab w:val="left" w:pos="598"/>
        </w:tabs>
        <w:spacing w:line="240" w:lineRule="auto"/>
        <w:ind w:left="320" w:firstLine="0"/>
        <w:jc w:val="both"/>
        <w:rPr>
          <w:lang w:eastAsia="ru-RU" w:bidi="ru-RU"/>
        </w:rPr>
      </w:pPr>
      <w:r w:rsidRPr="002A52AD">
        <w:rPr>
          <w:lang w:eastAsia="ru-RU" w:bidi="ru-RU"/>
        </w:rPr>
        <w:t xml:space="preserve">От индустриальной цивилизации </w:t>
      </w:r>
      <w:proofErr w:type="gramStart"/>
      <w:r w:rsidRPr="002A52AD">
        <w:rPr>
          <w:lang w:eastAsia="ru-RU" w:bidi="ru-RU"/>
        </w:rPr>
        <w:t>к</w:t>
      </w:r>
      <w:proofErr w:type="gramEnd"/>
      <w:r w:rsidRPr="002A52AD">
        <w:rPr>
          <w:lang w:eastAsia="ru-RU" w:bidi="ru-RU"/>
        </w:rPr>
        <w:t xml:space="preserve"> постиндустриальной.</w:t>
      </w:r>
    </w:p>
    <w:p w:rsidR="00213007" w:rsidRPr="002A52AD" w:rsidRDefault="00213007" w:rsidP="00A91EA3">
      <w:pPr>
        <w:widowControl w:val="0"/>
        <w:numPr>
          <w:ilvl w:val="0"/>
          <w:numId w:val="4"/>
        </w:numPr>
        <w:tabs>
          <w:tab w:val="left" w:pos="598"/>
        </w:tabs>
        <w:spacing w:line="240" w:lineRule="auto"/>
        <w:ind w:left="320" w:firstLine="0"/>
        <w:jc w:val="both"/>
        <w:rPr>
          <w:lang w:eastAsia="ru-RU" w:bidi="ru-RU"/>
        </w:rPr>
      </w:pPr>
      <w:r w:rsidRPr="002A52AD">
        <w:rPr>
          <w:lang w:eastAsia="ru-RU" w:bidi="ru-RU"/>
        </w:rPr>
        <w:t>Конец колониальной эпохи.</w:t>
      </w:r>
    </w:p>
    <w:p w:rsidR="00213007" w:rsidRPr="002A52AD" w:rsidRDefault="00213007" w:rsidP="00A91EA3">
      <w:pPr>
        <w:widowControl w:val="0"/>
        <w:numPr>
          <w:ilvl w:val="0"/>
          <w:numId w:val="4"/>
        </w:numPr>
        <w:tabs>
          <w:tab w:val="left" w:pos="598"/>
        </w:tabs>
        <w:spacing w:line="240" w:lineRule="auto"/>
        <w:ind w:left="320" w:firstLine="0"/>
        <w:jc w:val="both"/>
        <w:rPr>
          <w:lang w:eastAsia="ru-RU" w:bidi="ru-RU"/>
        </w:rPr>
      </w:pPr>
      <w:r w:rsidRPr="002A52AD">
        <w:rPr>
          <w:lang w:eastAsia="ru-RU" w:bidi="ru-RU"/>
        </w:rPr>
        <w:t>СССР: триумф и распад.</w:t>
      </w:r>
    </w:p>
    <w:p w:rsidR="00213007" w:rsidRPr="002A52AD" w:rsidRDefault="00213007" w:rsidP="00A91EA3">
      <w:pPr>
        <w:widowControl w:val="0"/>
        <w:numPr>
          <w:ilvl w:val="0"/>
          <w:numId w:val="4"/>
        </w:numPr>
        <w:tabs>
          <w:tab w:val="left" w:pos="598"/>
        </w:tabs>
        <w:spacing w:line="240" w:lineRule="auto"/>
        <w:ind w:left="320" w:firstLine="0"/>
        <w:jc w:val="both"/>
        <w:rPr>
          <w:lang w:eastAsia="ru-RU" w:bidi="ru-RU"/>
        </w:rPr>
      </w:pPr>
      <w:r w:rsidRPr="002A52AD">
        <w:rPr>
          <w:lang w:eastAsia="ru-RU" w:bidi="ru-RU"/>
        </w:rPr>
        <w:t>Наш край во второй половине 1940-х — 1991-х годов.</w:t>
      </w:r>
    </w:p>
    <w:p w:rsidR="00213007" w:rsidRPr="002A52AD" w:rsidRDefault="00213007" w:rsidP="00A91EA3">
      <w:pPr>
        <w:widowControl w:val="0"/>
        <w:numPr>
          <w:ilvl w:val="0"/>
          <w:numId w:val="4"/>
        </w:numPr>
        <w:tabs>
          <w:tab w:val="left" w:pos="598"/>
        </w:tabs>
        <w:spacing w:line="240" w:lineRule="auto"/>
        <w:ind w:left="320" w:firstLine="0"/>
        <w:jc w:val="both"/>
        <w:rPr>
          <w:lang w:eastAsia="ru-RU" w:bidi="ru-RU"/>
        </w:rPr>
      </w:pPr>
      <w:r w:rsidRPr="002A52AD">
        <w:rPr>
          <w:lang w:eastAsia="ru-RU" w:bidi="ru-RU"/>
        </w:rPr>
        <w:t>Российская Федерация и глобальные вызовы современности.</w:t>
      </w:r>
    </w:p>
    <w:p w:rsidR="00213007" w:rsidRPr="002A52AD" w:rsidRDefault="00213007" w:rsidP="00A91EA3">
      <w:pPr>
        <w:widowControl w:val="0"/>
        <w:numPr>
          <w:ilvl w:val="0"/>
          <w:numId w:val="4"/>
        </w:numPr>
        <w:tabs>
          <w:tab w:val="left" w:pos="598"/>
        </w:tabs>
        <w:spacing w:line="240" w:lineRule="auto"/>
        <w:ind w:left="320" w:firstLine="0"/>
        <w:jc w:val="both"/>
        <w:rPr>
          <w:lang w:eastAsia="ru-RU" w:bidi="ru-RU"/>
        </w:rPr>
      </w:pPr>
      <w:r w:rsidRPr="002A52AD">
        <w:rPr>
          <w:lang w:eastAsia="ru-RU" w:bidi="ru-RU"/>
        </w:rPr>
        <w:t>Наш край на рубеже ХХ—ХХ</w:t>
      </w:r>
      <w:proofErr w:type="gramStart"/>
      <w:r w:rsidRPr="002A52AD">
        <w:rPr>
          <w:lang w:val="en-US" w:eastAsia="ru-RU" w:bidi="ru-RU"/>
        </w:rPr>
        <w:t>I</w:t>
      </w:r>
      <w:proofErr w:type="gramEnd"/>
      <w:r w:rsidRPr="002A52AD">
        <w:rPr>
          <w:lang w:eastAsia="ru-RU" w:bidi="ru-RU"/>
        </w:rPr>
        <w:t xml:space="preserve"> веков.</w:t>
      </w:r>
    </w:p>
    <w:p w:rsidR="00213007" w:rsidRPr="002A52AD" w:rsidRDefault="00213007" w:rsidP="00A91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b/>
        </w:rPr>
      </w:pPr>
    </w:p>
    <w:p w:rsidR="002A52AD" w:rsidRDefault="00213007" w:rsidP="00A91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b/>
        </w:rPr>
      </w:pPr>
      <w:r w:rsidRPr="002A52AD">
        <w:rPr>
          <w:b/>
        </w:rPr>
        <w:t>1.6. Количество часов на освоение рабочей программы учебной дисциплины:</w:t>
      </w:r>
    </w:p>
    <w:p w:rsidR="002A52AD" w:rsidRDefault="002A52AD" w:rsidP="00A91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b/>
        </w:rPr>
      </w:pPr>
    </w:p>
    <w:p w:rsidR="000A535D" w:rsidRPr="000A535D" w:rsidRDefault="000A535D" w:rsidP="00A91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jc w:val="both"/>
        <w:rPr>
          <w:kern w:val="0"/>
          <w:lang w:eastAsia="ru-RU"/>
        </w:rPr>
      </w:pPr>
      <w:r w:rsidRPr="000A535D">
        <w:rPr>
          <w:kern w:val="0"/>
          <w:lang w:eastAsia="ru-RU"/>
        </w:rPr>
        <w:t xml:space="preserve">- объем образовательной подготовки </w:t>
      </w:r>
      <w:r>
        <w:rPr>
          <w:kern w:val="0"/>
          <w:lang w:eastAsia="ru-RU"/>
        </w:rPr>
        <w:t>117</w:t>
      </w:r>
      <w:r w:rsidRPr="000A535D">
        <w:rPr>
          <w:kern w:val="0"/>
          <w:lang w:eastAsia="ru-RU"/>
        </w:rPr>
        <w:t xml:space="preserve"> час</w:t>
      </w:r>
      <w:r>
        <w:rPr>
          <w:kern w:val="0"/>
          <w:lang w:eastAsia="ru-RU"/>
        </w:rPr>
        <w:t>ов</w:t>
      </w:r>
      <w:r w:rsidRPr="000A535D">
        <w:rPr>
          <w:kern w:val="0"/>
          <w:lang w:eastAsia="ru-RU"/>
        </w:rPr>
        <w:t xml:space="preserve">  в том числе:</w:t>
      </w:r>
    </w:p>
    <w:p w:rsidR="000A535D" w:rsidRPr="000A535D" w:rsidRDefault="000A535D" w:rsidP="00A91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720"/>
        <w:jc w:val="both"/>
        <w:rPr>
          <w:kern w:val="0"/>
          <w:lang w:eastAsia="ru-RU"/>
        </w:rPr>
      </w:pPr>
      <w:r w:rsidRPr="000A535D">
        <w:rPr>
          <w:kern w:val="0"/>
          <w:lang w:eastAsia="ru-RU"/>
        </w:rPr>
        <w:t xml:space="preserve">- объем образовательной подготовки во взаимодействии с преподавателем </w:t>
      </w:r>
      <w:r>
        <w:rPr>
          <w:kern w:val="0"/>
          <w:lang w:eastAsia="ru-RU"/>
        </w:rPr>
        <w:t>117 часов</w:t>
      </w:r>
      <w:r w:rsidRPr="000A535D">
        <w:rPr>
          <w:kern w:val="0"/>
          <w:lang w:eastAsia="ru-RU"/>
        </w:rPr>
        <w:t>;</w:t>
      </w:r>
    </w:p>
    <w:p w:rsidR="000A535D" w:rsidRDefault="000A535D" w:rsidP="00A91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kern w:val="0"/>
          <w:lang w:eastAsia="ru-RU"/>
        </w:rPr>
      </w:pPr>
      <w:r w:rsidRPr="000A535D">
        <w:rPr>
          <w:kern w:val="0"/>
          <w:lang w:eastAsia="ru-RU"/>
        </w:rPr>
        <w:t xml:space="preserve">             - промежуточная аттестация </w:t>
      </w:r>
    </w:p>
    <w:p w:rsidR="00EE3B31" w:rsidRDefault="00EE3B31" w:rsidP="00A91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br w:type="page"/>
      </w:r>
    </w:p>
    <w:p w:rsidR="00213007" w:rsidRPr="002A52AD" w:rsidRDefault="00213007" w:rsidP="00213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lang w:eastAsia="ru-RU" w:bidi="ru-RU"/>
        </w:rPr>
      </w:pPr>
    </w:p>
    <w:p w:rsidR="00213007" w:rsidRPr="002A52AD" w:rsidRDefault="00213007" w:rsidP="00213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2A52AD">
        <w:rPr>
          <w:b/>
        </w:rPr>
        <w:t>2. СТРУКТУРА И  СОДЕРЖАНИЕ УЧЕБНОЙ ДИСЦИПЛИНЫ</w:t>
      </w:r>
    </w:p>
    <w:p w:rsidR="00213007" w:rsidRDefault="00213007" w:rsidP="00213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A535D" w:rsidRPr="000A535D" w:rsidRDefault="000A535D" w:rsidP="000A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-180"/>
        <w:jc w:val="both"/>
        <w:rPr>
          <w:kern w:val="0"/>
          <w:u w:val="single"/>
          <w:lang w:eastAsia="ru-RU"/>
        </w:rPr>
      </w:pPr>
      <w:r w:rsidRPr="000A535D">
        <w:rPr>
          <w:b/>
          <w:kern w:val="0"/>
          <w:lang w:eastAsia="ru-RU"/>
        </w:rPr>
        <w:t>2.1. Объем учебной дисциплины и виды учебной работы</w:t>
      </w:r>
    </w:p>
    <w:p w:rsidR="000A535D" w:rsidRPr="000A535D" w:rsidRDefault="000A535D" w:rsidP="000A5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-180" w:right="-185"/>
        <w:jc w:val="both"/>
        <w:rPr>
          <w:b/>
          <w:kern w:val="0"/>
          <w:lang w:eastAsia="ru-RU"/>
        </w:rPr>
      </w:pPr>
    </w:p>
    <w:p w:rsidR="000A535D" w:rsidRPr="000A535D" w:rsidRDefault="000A535D" w:rsidP="000A535D">
      <w:pPr>
        <w:suppressAutoHyphens w:val="0"/>
        <w:spacing w:line="240" w:lineRule="auto"/>
        <w:rPr>
          <w:b/>
          <w:kern w:val="0"/>
          <w:lang w:eastAsia="ru-RU"/>
        </w:rPr>
      </w:pPr>
    </w:p>
    <w:tbl>
      <w:tblPr>
        <w:tblW w:w="4891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028"/>
        <w:gridCol w:w="1612"/>
      </w:tblGrid>
      <w:tr w:rsidR="000A535D" w:rsidRPr="000A535D" w:rsidTr="001F3585">
        <w:trPr>
          <w:trHeight w:val="490"/>
        </w:trPr>
        <w:tc>
          <w:tcPr>
            <w:tcW w:w="4164" w:type="pct"/>
            <w:vAlign w:val="center"/>
          </w:tcPr>
          <w:p w:rsidR="000A535D" w:rsidRPr="000A535D" w:rsidRDefault="000A535D" w:rsidP="000A535D">
            <w:pPr>
              <w:spacing w:after="200" w:line="276" w:lineRule="auto"/>
              <w:rPr>
                <w:b/>
                <w:kern w:val="0"/>
                <w:lang w:eastAsia="ru-RU"/>
              </w:rPr>
            </w:pPr>
            <w:r w:rsidRPr="000A535D">
              <w:rPr>
                <w:b/>
                <w:kern w:val="0"/>
                <w:lang w:eastAsia="ru-RU"/>
              </w:rPr>
              <w:t>Вид учебной работы</w:t>
            </w:r>
          </w:p>
        </w:tc>
        <w:tc>
          <w:tcPr>
            <w:tcW w:w="836" w:type="pct"/>
            <w:vAlign w:val="center"/>
          </w:tcPr>
          <w:p w:rsidR="000A535D" w:rsidRPr="000A535D" w:rsidRDefault="000A535D" w:rsidP="000A535D">
            <w:pPr>
              <w:spacing w:after="200" w:line="276" w:lineRule="auto"/>
              <w:rPr>
                <w:b/>
                <w:iCs/>
                <w:kern w:val="0"/>
                <w:lang w:eastAsia="ru-RU"/>
              </w:rPr>
            </w:pPr>
            <w:r w:rsidRPr="000A535D">
              <w:rPr>
                <w:b/>
                <w:iCs/>
                <w:kern w:val="0"/>
                <w:lang w:eastAsia="ru-RU"/>
              </w:rPr>
              <w:t>Объем часов</w:t>
            </w:r>
          </w:p>
        </w:tc>
      </w:tr>
      <w:tr w:rsidR="000A535D" w:rsidRPr="000A535D" w:rsidTr="001F3585">
        <w:trPr>
          <w:trHeight w:val="490"/>
        </w:trPr>
        <w:tc>
          <w:tcPr>
            <w:tcW w:w="4164" w:type="pct"/>
            <w:vAlign w:val="center"/>
          </w:tcPr>
          <w:p w:rsidR="000A535D" w:rsidRPr="000A535D" w:rsidRDefault="000A535D" w:rsidP="000A535D">
            <w:pPr>
              <w:spacing w:after="200" w:line="276" w:lineRule="auto"/>
              <w:rPr>
                <w:b/>
                <w:kern w:val="0"/>
                <w:lang w:eastAsia="ru-RU"/>
              </w:rPr>
            </w:pPr>
            <w:r w:rsidRPr="000A535D">
              <w:rPr>
                <w:b/>
                <w:kern w:val="0"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836" w:type="pct"/>
            <w:vAlign w:val="center"/>
          </w:tcPr>
          <w:p w:rsidR="000A535D" w:rsidRPr="000A535D" w:rsidRDefault="000A535D" w:rsidP="000A535D">
            <w:pPr>
              <w:spacing w:after="200" w:line="276" w:lineRule="auto"/>
              <w:jc w:val="center"/>
              <w:rPr>
                <w:b/>
                <w:iCs/>
                <w:kern w:val="0"/>
                <w:lang w:eastAsia="ru-RU"/>
              </w:rPr>
            </w:pPr>
            <w:r>
              <w:rPr>
                <w:b/>
                <w:iCs/>
                <w:kern w:val="0"/>
                <w:lang w:eastAsia="ru-RU"/>
              </w:rPr>
              <w:t>117</w:t>
            </w:r>
          </w:p>
        </w:tc>
      </w:tr>
      <w:tr w:rsidR="000A535D" w:rsidRPr="000A535D" w:rsidTr="001F3585">
        <w:trPr>
          <w:trHeight w:val="490"/>
        </w:trPr>
        <w:tc>
          <w:tcPr>
            <w:tcW w:w="5000" w:type="pct"/>
            <w:gridSpan w:val="2"/>
            <w:vAlign w:val="center"/>
          </w:tcPr>
          <w:p w:rsidR="000A535D" w:rsidRPr="000A535D" w:rsidRDefault="000A535D" w:rsidP="000A535D">
            <w:pPr>
              <w:spacing w:after="200" w:line="276" w:lineRule="auto"/>
              <w:jc w:val="center"/>
              <w:rPr>
                <w:iCs/>
                <w:kern w:val="0"/>
                <w:lang w:eastAsia="ru-RU"/>
              </w:rPr>
            </w:pPr>
            <w:r w:rsidRPr="000A535D">
              <w:rPr>
                <w:kern w:val="0"/>
                <w:lang w:eastAsia="ru-RU"/>
              </w:rPr>
              <w:t>в том числе:</w:t>
            </w:r>
          </w:p>
        </w:tc>
      </w:tr>
      <w:tr w:rsidR="000A535D" w:rsidRPr="000A535D" w:rsidTr="001F3585">
        <w:trPr>
          <w:trHeight w:val="490"/>
        </w:trPr>
        <w:tc>
          <w:tcPr>
            <w:tcW w:w="4164" w:type="pct"/>
            <w:vAlign w:val="center"/>
          </w:tcPr>
          <w:p w:rsidR="000A535D" w:rsidRPr="000A535D" w:rsidRDefault="000A535D" w:rsidP="000A535D">
            <w:pPr>
              <w:spacing w:after="200" w:line="276" w:lineRule="auto"/>
              <w:rPr>
                <w:kern w:val="0"/>
                <w:lang w:eastAsia="ru-RU"/>
              </w:rPr>
            </w:pPr>
            <w:r w:rsidRPr="000A535D">
              <w:rPr>
                <w:kern w:val="0"/>
                <w:lang w:eastAsia="ru-RU"/>
              </w:rPr>
              <w:t xml:space="preserve">теоретическое обучение  </w:t>
            </w:r>
          </w:p>
        </w:tc>
        <w:tc>
          <w:tcPr>
            <w:tcW w:w="836" w:type="pct"/>
            <w:vAlign w:val="center"/>
          </w:tcPr>
          <w:p w:rsidR="000A535D" w:rsidRPr="000A535D" w:rsidRDefault="000A535D" w:rsidP="000A535D">
            <w:pPr>
              <w:spacing w:after="200" w:line="276" w:lineRule="auto"/>
              <w:jc w:val="center"/>
              <w:rPr>
                <w:b/>
                <w:iCs/>
                <w:kern w:val="0"/>
                <w:lang w:eastAsia="ru-RU"/>
              </w:rPr>
            </w:pPr>
            <w:r>
              <w:rPr>
                <w:b/>
                <w:iCs/>
                <w:kern w:val="0"/>
                <w:lang w:eastAsia="ru-RU"/>
              </w:rPr>
              <w:t>13</w:t>
            </w:r>
          </w:p>
        </w:tc>
      </w:tr>
      <w:tr w:rsidR="000A535D" w:rsidRPr="000A535D" w:rsidTr="001F3585">
        <w:trPr>
          <w:trHeight w:val="490"/>
        </w:trPr>
        <w:tc>
          <w:tcPr>
            <w:tcW w:w="4164" w:type="pct"/>
            <w:vAlign w:val="center"/>
          </w:tcPr>
          <w:p w:rsidR="000A535D" w:rsidRPr="000A535D" w:rsidRDefault="000A535D" w:rsidP="000A535D">
            <w:pPr>
              <w:spacing w:after="200" w:line="276" w:lineRule="auto"/>
              <w:rPr>
                <w:kern w:val="0"/>
                <w:lang w:eastAsia="ru-RU"/>
              </w:rPr>
            </w:pPr>
            <w:r w:rsidRPr="000A535D">
              <w:rPr>
                <w:kern w:val="0"/>
                <w:lang w:eastAsia="ru-RU"/>
              </w:rPr>
              <w:t xml:space="preserve">лабораторные работы </w:t>
            </w:r>
          </w:p>
        </w:tc>
        <w:tc>
          <w:tcPr>
            <w:tcW w:w="836" w:type="pct"/>
            <w:vAlign w:val="center"/>
          </w:tcPr>
          <w:p w:rsidR="000A535D" w:rsidRPr="000A535D" w:rsidRDefault="000A535D" w:rsidP="000A535D">
            <w:pPr>
              <w:spacing w:after="200" w:line="276" w:lineRule="auto"/>
              <w:jc w:val="center"/>
              <w:rPr>
                <w:iCs/>
                <w:kern w:val="0"/>
                <w:lang w:eastAsia="ru-RU"/>
              </w:rPr>
            </w:pPr>
            <w:r w:rsidRPr="000A535D">
              <w:rPr>
                <w:iCs/>
                <w:kern w:val="0"/>
                <w:lang w:eastAsia="ru-RU"/>
              </w:rPr>
              <w:t>-</w:t>
            </w:r>
          </w:p>
        </w:tc>
      </w:tr>
      <w:tr w:rsidR="000A535D" w:rsidRPr="000A535D" w:rsidTr="001F3585">
        <w:trPr>
          <w:trHeight w:val="490"/>
        </w:trPr>
        <w:tc>
          <w:tcPr>
            <w:tcW w:w="4164" w:type="pct"/>
            <w:vAlign w:val="center"/>
          </w:tcPr>
          <w:p w:rsidR="000A535D" w:rsidRPr="000A535D" w:rsidRDefault="000A535D" w:rsidP="000A535D">
            <w:pPr>
              <w:spacing w:after="200" w:line="276" w:lineRule="auto"/>
              <w:rPr>
                <w:kern w:val="0"/>
                <w:lang w:eastAsia="ru-RU"/>
              </w:rPr>
            </w:pPr>
            <w:r w:rsidRPr="000A535D">
              <w:rPr>
                <w:kern w:val="0"/>
                <w:lang w:eastAsia="ru-RU"/>
              </w:rPr>
              <w:t xml:space="preserve">практические занятия </w:t>
            </w:r>
          </w:p>
        </w:tc>
        <w:tc>
          <w:tcPr>
            <w:tcW w:w="836" w:type="pct"/>
            <w:vAlign w:val="center"/>
          </w:tcPr>
          <w:p w:rsidR="000A535D" w:rsidRPr="000A535D" w:rsidRDefault="000A535D" w:rsidP="000A535D">
            <w:pPr>
              <w:spacing w:after="200" w:line="276" w:lineRule="auto"/>
              <w:jc w:val="center"/>
              <w:rPr>
                <w:b/>
                <w:iCs/>
                <w:kern w:val="0"/>
                <w:lang w:eastAsia="ru-RU"/>
              </w:rPr>
            </w:pPr>
            <w:r>
              <w:rPr>
                <w:b/>
                <w:iCs/>
                <w:kern w:val="0"/>
                <w:lang w:eastAsia="ru-RU"/>
              </w:rPr>
              <w:t>104</w:t>
            </w:r>
          </w:p>
        </w:tc>
      </w:tr>
      <w:tr w:rsidR="000A535D" w:rsidRPr="000A535D" w:rsidTr="001F3585">
        <w:trPr>
          <w:trHeight w:val="490"/>
        </w:trPr>
        <w:tc>
          <w:tcPr>
            <w:tcW w:w="4164" w:type="pct"/>
            <w:vAlign w:val="center"/>
          </w:tcPr>
          <w:p w:rsidR="000A535D" w:rsidRPr="000A535D" w:rsidRDefault="000A535D" w:rsidP="000A535D">
            <w:pPr>
              <w:spacing w:after="200" w:line="276" w:lineRule="auto"/>
              <w:rPr>
                <w:kern w:val="0"/>
                <w:lang w:eastAsia="ru-RU"/>
              </w:rPr>
            </w:pPr>
            <w:r w:rsidRPr="000A535D">
              <w:rPr>
                <w:kern w:val="0"/>
                <w:lang w:eastAsia="ru-RU"/>
              </w:rPr>
              <w:t xml:space="preserve">курсовая работа (проект) </w:t>
            </w:r>
            <w:r w:rsidRPr="000A535D">
              <w:rPr>
                <w:i/>
                <w:kern w:val="0"/>
                <w:lang w:eastAsia="ru-RU"/>
              </w:rPr>
              <w:t>(если предусмотрено для специальностей</w:t>
            </w:r>
            <w:r w:rsidRPr="000A535D">
              <w:rPr>
                <w:kern w:val="0"/>
                <w:lang w:eastAsia="ru-RU"/>
              </w:rPr>
              <w:t>)</w:t>
            </w:r>
          </w:p>
        </w:tc>
        <w:tc>
          <w:tcPr>
            <w:tcW w:w="836" w:type="pct"/>
            <w:vAlign w:val="center"/>
          </w:tcPr>
          <w:p w:rsidR="000A535D" w:rsidRPr="000A535D" w:rsidRDefault="000A535D" w:rsidP="000A535D">
            <w:pPr>
              <w:spacing w:after="200" w:line="276" w:lineRule="auto"/>
              <w:jc w:val="center"/>
              <w:rPr>
                <w:iCs/>
                <w:kern w:val="0"/>
                <w:lang w:eastAsia="ru-RU"/>
              </w:rPr>
            </w:pPr>
            <w:r w:rsidRPr="000A535D">
              <w:rPr>
                <w:iCs/>
                <w:kern w:val="0"/>
                <w:lang w:eastAsia="ru-RU"/>
              </w:rPr>
              <w:t>-</w:t>
            </w:r>
          </w:p>
        </w:tc>
      </w:tr>
      <w:tr w:rsidR="000A535D" w:rsidRPr="000A535D" w:rsidTr="001F3585">
        <w:trPr>
          <w:trHeight w:val="490"/>
        </w:trPr>
        <w:tc>
          <w:tcPr>
            <w:tcW w:w="4164" w:type="pct"/>
            <w:vAlign w:val="center"/>
          </w:tcPr>
          <w:p w:rsidR="000A535D" w:rsidRPr="000A535D" w:rsidRDefault="000A535D" w:rsidP="000A535D">
            <w:pPr>
              <w:spacing w:after="200" w:line="276" w:lineRule="auto"/>
              <w:rPr>
                <w:kern w:val="0"/>
                <w:lang w:eastAsia="ru-RU"/>
              </w:rPr>
            </w:pPr>
            <w:r w:rsidRPr="000A535D">
              <w:rPr>
                <w:kern w:val="0"/>
                <w:lang w:eastAsia="ru-RU"/>
              </w:rPr>
              <w:t>контрольная работа</w:t>
            </w:r>
          </w:p>
        </w:tc>
        <w:tc>
          <w:tcPr>
            <w:tcW w:w="836" w:type="pct"/>
            <w:vAlign w:val="center"/>
          </w:tcPr>
          <w:p w:rsidR="000A535D" w:rsidRPr="000A535D" w:rsidRDefault="000A535D" w:rsidP="000A535D">
            <w:pPr>
              <w:spacing w:after="200" w:line="276" w:lineRule="auto"/>
              <w:jc w:val="center"/>
              <w:rPr>
                <w:iCs/>
                <w:kern w:val="0"/>
                <w:lang w:eastAsia="ru-RU"/>
              </w:rPr>
            </w:pPr>
            <w:r w:rsidRPr="000A535D">
              <w:rPr>
                <w:iCs/>
                <w:kern w:val="0"/>
                <w:lang w:eastAsia="ru-RU"/>
              </w:rPr>
              <w:t>-</w:t>
            </w:r>
          </w:p>
        </w:tc>
      </w:tr>
      <w:tr w:rsidR="000A535D" w:rsidRPr="000A535D" w:rsidTr="001F3585">
        <w:trPr>
          <w:trHeight w:val="385"/>
        </w:trPr>
        <w:tc>
          <w:tcPr>
            <w:tcW w:w="416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535D" w:rsidRPr="000A535D" w:rsidRDefault="000A535D" w:rsidP="000A535D">
            <w:pPr>
              <w:spacing w:after="200" w:line="276" w:lineRule="auto"/>
              <w:rPr>
                <w:i/>
                <w:kern w:val="0"/>
                <w:lang w:eastAsia="ru-RU"/>
              </w:rPr>
            </w:pPr>
            <w:r w:rsidRPr="000A535D">
              <w:rPr>
                <w:i/>
                <w:kern w:val="0"/>
                <w:lang w:eastAsia="ru-RU"/>
              </w:rPr>
              <w:t xml:space="preserve">Самостоятельная работа </w:t>
            </w:r>
          </w:p>
        </w:tc>
        <w:tc>
          <w:tcPr>
            <w:tcW w:w="83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535D" w:rsidRPr="000A535D" w:rsidRDefault="000A535D" w:rsidP="000A535D">
            <w:pPr>
              <w:spacing w:after="200" w:line="276" w:lineRule="auto"/>
              <w:jc w:val="center"/>
              <w:rPr>
                <w:b/>
                <w:iCs/>
                <w:kern w:val="0"/>
                <w:lang w:eastAsia="ru-RU"/>
              </w:rPr>
            </w:pPr>
          </w:p>
        </w:tc>
      </w:tr>
      <w:tr w:rsidR="000A535D" w:rsidRPr="000A535D" w:rsidTr="001F3585">
        <w:trPr>
          <w:trHeight w:val="201"/>
        </w:trPr>
        <w:tc>
          <w:tcPr>
            <w:tcW w:w="4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5D" w:rsidRPr="000A535D" w:rsidRDefault="000A535D" w:rsidP="000A535D">
            <w:pPr>
              <w:suppressAutoHyphens w:val="0"/>
              <w:spacing w:line="276" w:lineRule="auto"/>
              <w:jc w:val="both"/>
              <w:rPr>
                <w:b/>
                <w:kern w:val="0"/>
                <w:lang w:eastAsia="en-US"/>
              </w:rPr>
            </w:pPr>
            <w:r w:rsidRPr="000A535D">
              <w:rPr>
                <w:kern w:val="0"/>
                <w:lang w:eastAsia="ru-RU"/>
              </w:rPr>
              <w:t>в том числе: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535D" w:rsidRPr="000A535D" w:rsidRDefault="000A535D" w:rsidP="000A535D">
            <w:pPr>
              <w:spacing w:after="200" w:line="276" w:lineRule="auto"/>
              <w:jc w:val="center"/>
              <w:rPr>
                <w:b/>
                <w:iCs/>
                <w:kern w:val="0"/>
                <w:lang w:eastAsia="ru-RU"/>
              </w:rPr>
            </w:pPr>
          </w:p>
        </w:tc>
      </w:tr>
      <w:tr w:rsidR="000A535D" w:rsidRPr="000A535D" w:rsidTr="001F3585">
        <w:trPr>
          <w:trHeight w:val="419"/>
        </w:trPr>
        <w:tc>
          <w:tcPr>
            <w:tcW w:w="4164" w:type="pct"/>
            <w:tcBorders>
              <w:top w:val="single" w:sz="4" w:space="0" w:color="auto"/>
              <w:right w:val="single" w:sz="4" w:space="0" w:color="auto"/>
            </w:tcBorders>
          </w:tcPr>
          <w:p w:rsidR="000A535D" w:rsidRPr="000A535D" w:rsidRDefault="000A535D" w:rsidP="000A535D">
            <w:pPr>
              <w:suppressAutoHyphens w:val="0"/>
              <w:spacing w:line="240" w:lineRule="auto"/>
              <w:rPr>
                <w:kern w:val="0"/>
                <w:lang w:eastAsia="ru-RU"/>
              </w:rPr>
            </w:pPr>
            <w:proofErr w:type="gramStart"/>
            <w:r w:rsidRPr="000A535D">
              <w:rPr>
                <w:kern w:val="0"/>
                <w:lang w:eastAsia="ru-RU"/>
              </w:rPr>
              <w:t>индивидуальный проект</w:t>
            </w:r>
            <w:proofErr w:type="gramEnd"/>
          </w:p>
          <w:p w:rsidR="000A535D" w:rsidRPr="000A535D" w:rsidRDefault="000A535D" w:rsidP="000A535D">
            <w:pPr>
              <w:suppressAutoHyphens w:val="0"/>
              <w:spacing w:line="276" w:lineRule="auto"/>
              <w:jc w:val="both"/>
              <w:rPr>
                <w:b/>
                <w:kern w:val="0"/>
                <w:lang w:eastAsia="en-US"/>
              </w:rPr>
            </w:pPr>
            <w:r w:rsidRPr="000A535D">
              <w:rPr>
                <w:kern w:val="0"/>
                <w:lang w:eastAsia="ru-RU"/>
              </w:rPr>
              <w:t xml:space="preserve"> с использованием информационных технологий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535D" w:rsidRPr="000A535D" w:rsidRDefault="000A535D" w:rsidP="000A535D">
            <w:pPr>
              <w:spacing w:after="200" w:line="276" w:lineRule="auto"/>
              <w:jc w:val="center"/>
              <w:rPr>
                <w:b/>
                <w:iCs/>
                <w:kern w:val="0"/>
                <w:lang w:eastAsia="ru-RU"/>
              </w:rPr>
            </w:pPr>
          </w:p>
        </w:tc>
      </w:tr>
      <w:tr w:rsidR="000A535D" w:rsidRPr="000A535D" w:rsidTr="001F3585">
        <w:trPr>
          <w:trHeight w:val="490"/>
        </w:trPr>
        <w:tc>
          <w:tcPr>
            <w:tcW w:w="4164" w:type="pct"/>
            <w:tcBorders>
              <w:right w:val="single" w:sz="4" w:space="0" w:color="auto"/>
            </w:tcBorders>
            <w:vAlign w:val="center"/>
          </w:tcPr>
          <w:p w:rsidR="000A535D" w:rsidRPr="000A535D" w:rsidRDefault="000A535D" w:rsidP="000A535D">
            <w:pPr>
              <w:spacing w:after="200" w:line="276" w:lineRule="auto"/>
              <w:rPr>
                <w:b/>
                <w:iCs/>
                <w:kern w:val="0"/>
                <w:lang w:eastAsia="ru-RU"/>
              </w:rPr>
            </w:pPr>
            <w:r w:rsidRPr="000A535D">
              <w:rPr>
                <w:b/>
                <w:iCs/>
                <w:kern w:val="0"/>
                <w:lang w:eastAsia="ru-RU"/>
              </w:rPr>
              <w:t xml:space="preserve">Промежуточная аттестация     в форме </w:t>
            </w:r>
            <w:r>
              <w:rPr>
                <w:b/>
                <w:iCs/>
                <w:kern w:val="0"/>
                <w:lang w:eastAsia="ru-RU"/>
              </w:rPr>
              <w:t>дифференцированного зачета</w:t>
            </w:r>
          </w:p>
        </w:tc>
        <w:tc>
          <w:tcPr>
            <w:tcW w:w="836" w:type="pct"/>
            <w:tcBorders>
              <w:left w:val="single" w:sz="4" w:space="0" w:color="auto"/>
            </w:tcBorders>
            <w:vAlign w:val="center"/>
          </w:tcPr>
          <w:p w:rsidR="000A535D" w:rsidRPr="000A535D" w:rsidRDefault="000A535D" w:rsidP="000A535D">
            <w:pPr>
              <w:spacing w:after="200" w:line="276" w:lineRule="auto"/>
              <w:ind w:left="-53"/>
              <w:jc w:val="center"/>
              <w:rPr>
                <w:b/>
                <w:iCs/>
                <w:kern w:val="0"/>
                <w:lang w:eastAsia="ru-RU"/>
              </w:rPr>
            </w:pPr>
          </w:p>
        </w:tc>
      </w:tr>
    </w:tbl>
    <w:p w:rsidR="00213007" w:rsidRPr="002A52AD" w:rsidRDefault="00213007" w:rsidP="00213007">
      <w:pPr>
        <w:sectPr w:rsidR="00213007" w:rsidRPr="002A52AD" w:rsidSect="000750EC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93" w:right="707" w:bottom="1134" w:left="1560" w:header="720" w:footer="708" w:gutter="0"/>
          <w:pgNumType w:start="1"/>
          <w:cols w:space="720"/>
          <w:titlePg/>
          <w:docGrid w:linePitch="326" w:charSpace="32768"/>
        </w:sectPr>
      </w:pPr>
    </w:p>
    <w:p w:rsidR="00BF78C7" w:rsidRDefault="00BF78C7" w:rsidP="002A52AD">
      <w:pPr>
        <w:ind w:firstLine="709"/>
        <w:rPr>
          <w:b/>
          <w:caps/>
          <w:color w:val="C00000"/>
          <w:szCs w:val="28"/>
        </w:rPr>
      </w:pPr>
      <w:bookmarkStart w:id="1" w:name="page9"/>
      <w:bookmarkEnd w:id="1"/>
      <w:r w:rsidRPr="001A6271">
        <w:rPr>
          <w:b/>
          <w:szCs w:val="28"/>
        </w:rPr>
        <w:lastRenderedPageBreak/>
        <w:t xml:space="preserve">2.2. Тематический план учебной </w:t>
      </w:r>
      <w:r w:rsidRPr="00320B17">
        <w:rPr>
          <w:b/>
          <w:szCs w:val="28"/>
        </w:rPr>
        <w:t>дисциплины</w:t>
      </w:r>
      <w:r w:rsidR="005B264C" w:rsidRPr="00320B17">
        <w:rPr>
          <w:b/>
          <w:szCs w:val="28"/>
        </w:rPr>
        <w:t xml:space="preserve"> </w:t>
      </w:r>
      <w:r w:rsidR="00320B17" w:rsidRPr="00320B17">
        <w:rPr>
          <w:b/>
          <w:caps/>
          <w:szCs w:val="28"/>
        </w:rPr>
        <w:t>ОУ</w:t>
      </w:r>
      <w:r w:rsidR="009D57DA" w:rsidRPr="00320B17">
        <w:rPr>
          <w:b/>
          <w:caps/>
          <w:szCs w:val="28"/>
        </w:rPr>
        <w:t xml:space="preserve">Д.04 </w:t>
      </w:r>
      <w:r w:rsidR="003317CD" w:rsidRPr="00320B17">
        <w:rPr>
          <w:b/>
          <w:caps/>
          <w:szCs w:val="28"/>
        </w:rPr>
        <w:t xml:space="preserve"> </w:t>
      </w:r>
      <w:r w:rsidRPr="00320B17">
        <w:rPr>
          <w:b/>
          <w:caps/>
          <w:szCs w:val="28"/>
        </w:rPr>
        <w:t>история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5390"/>
        <w:gridCol w:w="1715"/>
        <w:gridCol w:w="2075"/>
        <w:gridCol w:w="1419"/>
        <w:gridCol w:w="1654"/>
        <w:gridCol w:w="2022"/>
      </w:tblGrid>
      <w:tr w:rsidR="009827B8" w:rsidRPr="00A91EA3" w:rsidTr="001F3585">
        <w:trPr>
          <w:trHeight w:val="270"/>
        </w:trPr>
        <w:tc>
          <w:tcPr>
            <w:tcW w:w="1001" w:type="dxa"/>
            <w:vMerge w:val="restart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91EA3">
              <w:rPr>
                <w:sz w:val="20"/>
                <w:szCs w:val="20"/>
              </w:rPr>
              <w:t>№</w:t>
            </w:r>
          </w:p>
          <w:p w:rsidR="009827B8" w:rsidRPr="00A91EA3" w:rsidRDefault="009827B8" w:rsidP="00A91EA3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A91EA3">
              <w:rPr>
                <w:sz w:val="20"/>
                <w:szCs w:val="20"/>
              </w:rPr>
              <w:t>п</w:t>
            </w:r>
            <w:proofErr w:type="gramEnd"/>
            <w:r w:rsidRPr="00A91EA3">
              <w:rPr>
                <w:sz w:val="20"/>
                <w:szCs w:val="20"/>
              </w:rPr>
              <w:t>/п</w:t>
            </w:r>
          </w:p>
        </w:tc>
        <w:tc>
          <w:tcPr>
            <w:tcW w:w="5390" w:type="dxa"/>
            <w:vMerge w:val="restart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91EA3">
              <w:rPr>
                <w:sz w:val="20"/>
                <w:szCs w:val="20"/>
              </w:rPr>
              <w:t>Разделы</w:t>
            </w:r>
          </w:p>
        </w:tc>
        <w:tc>
          <w:tcPr>
            <w:tcW w:w="8885" w:type="dxa"/>
            <w:gridSpan w:val="5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91EA3">
              <w:rPr>
                <w:sz w:val="20"/>
                <w:szCs w:val="20"/>
              </w:rPr>
              <w:t>Объем времени на освоение учебной дисциплины</w:t>
            </w:r>
          </w:p>
        </w:tc>
      </w:tr>
      <w:tr w:rsidR="009827B8" w:rsidRPr="00A91EA3" w:rsidTr="001F3585">
        <w:trPr>
          <w:trHeight w:val="330"/>
        </w:trPr>
        <w:tc>
          <w:tcPr>
            <w:tcW w:w="1001" w:type="dxa"/>
            <w:vMerge/>
          </w:tcPr>
          <w:p w:rsidR="009827B8" w:rsidRPr="00A91EA3" w:rsidRDefault="009827B8" w:rsidP="00A91EA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390" w:type="dxa"/>
            <w:vMerge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vMerge w:val="restart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91EA3">
              <w:rPr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2075" w:type="dxa"/>
            <w:vMerge w:val="restart"/>
          </w:tcPr>
          <w:p w:rsidR="009827B8" w:rsidRPr="00A91EA3" w:rsidRDefault="009827B8" w:rsidP="00A91EA3">
            <w:pPr>
              <w:tabs>
                <w:tab w:val="left" w:pos="672"/>
              </w:tabs>
              <w:spacing w:line="240" w:lineRule="auto"/>
              <w:ind w:right="24"/>
              <w:jc w:val="center"/>
              <w:rPr>
                <w:sz w:val="20"/>
                <w:szCs w:val="20"/>
              </w:rPr>
            </w:pPr>
            <w:r w:rsidRPr="00A91EA3">
              <w:rPr>
                <w:sz w:val="20"/>
                <w:szCs w:val="20"/>
              </w:rPr>
              <w:t>Самостоятельная учебная нагрузка</w:t>
            </w:r>
          </w:p>
        </w:tc>
        <w:tc>
          <w:tcPr>
            <w:tcW w:w="5095" w:type="dxa"/>
            <w:gridSpan w:val="3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91EA3">
              <w:rPr>
                <w:sz w:val="20"/>
                <w:szCs w:val="20"/>
              </w:rPr>
              <w:t>Аудиторные занятия</w:t>
            </w:r>
          </w:p>
        </w:tc>
      </w:tr>
      <w:tr w:rsidR="009827B8" w:rsidRPr="00A91EA3" w:rsidTr="001F3585">
        <w:trPr>
          <w:trHeight w:val="210"/>
        </w:trPr>
        <w:tc>
          <w:tcPr>
            <w:tcW w:w="1001" w:type="dxa"/>
            <w:vMerge/>
          </w:tcPr>
          <w:p w:rsidR="009827B8" w:rsidRPr="00A91EA3" w:rsidRDefault="009827B8" w:rsidP="00A91EA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390" w:type="dxa"/>
            <w:vMerge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vMerge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</w:tcPr>
          <w:p w:rsidR="009827B8" w:rsidRPr="00A91EA3" w:rsidRDefault="009827B8" w:rsidP="00A91EA3">
            <w:pPr>
              <w:tabs>
                <w:tab w:val="left" w:pos="672"/>
              </w:tabs>
              <w:spacing w:line="240" w:lineRule="auto"/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91EA3">
              <w:rPr>
                <w:sz w:val="20"/>
                <w:szCs w:val="20"/>
              </w:rPr>
              <w:t>Всего</w:t>
            </w:r>
          </w:p>
        </w:tc>
        <w:tc>
          <w:tcPr>
            <w:tcW w:w="1654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91EA3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2022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91EA3">
              <w:rPr>
                <w:sz w:val="20"/>
                <w:szCs w:val="20"/>
              </w:rPr>
              <w:t>Лекции</w:t>
            </w:r>
          </w:p>
        </w:tc>
      </w:tr>
      <w:tr w:rsidR="009827B8" w:rsidRPr="00A91EA3" w:rsidTr="001F3585">
        <w:trPr>
          <w:trHeight w:val="210"/>
        </w:trPr>
        <w:tc>
          <w:tcPr>
            <w:tcW w:w="1001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91EA3">
              <w:rPr>
                <w:sz w:val="20"/>
                <w:szCs w:val="20"/>
              </w:rPr>
              <w:t>1</w:t>
            </w:r>
          </w:p>
        </w:tc>
        <w:tc>
          <w:tcPr>
            <w:tcW w:w="5390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91EA3">
              <w:rPr>
                <w:sz w:val="20"/>
                <w:szCs w:val="20"/>
              </w:rPr>
              <w:t>2</w:t>
            </w:r>
          </w:p>
        </w:tc>
        <w:tc>
          <w:tcPr>
            <w:tcW w:w="1715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91EA3">
              <w:rPr>
                <w:sz w:val="20"/>
                <w:szCs w:val="20"/>
              </w:rPr>
              <w:t>3</w:t>
            </w:r>
          </w:p>
        </w:tc>
        <w:tc>
          <w:tcPr>
            <w:tcW w:w="2075" w:type="dxa"/>
          </w:tcPr>
          <w:p w:rsidR="009827B8" w:rsidRPr="00A91EA3" w:rsidRDefault="009827B8" w:rsidP="00A91EA3">
            <w:pPr>
              <w:tabs>
                <w:tab w:val="left" w:pos="672"/>
              </w:tabs>
              <w:spacing w:line="240" w:lineRule="auto"/>
              <w:ind w:right="24"/>
              <w:jc w:val="center"/>
              <w:rPr>
                <w:sz w:val="20"/>
                <w:szCs w:val="20"/>
              </w:rPr>
            </w:pPr>
            <w:r w:rsidRPr="00A91EA3">
              <w:rPr>
                <w:sz w:val="20"/>
                <w:szCs w:val="20"/>
              </w:rPr>
              <w:t>4</w:t>
            </w:r>
          </w:p>
        </w:tc>
        <w:tc>
          <w:tcPr>
            <w:tcW w:w="1419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91EA3">
              <w:rPr>
                <w:sz w:val="20"/>
                <w:szCs w:val="20"/>
              </w:rPr>
              <w:t>5</w:t>
            </w:r>
          </w:p>
        </w:tc>
        <w:tc>
          <w:tcPr>
            <w:tcW w:w="1654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91EA3">
              <w:rPr>
                <w:sz w:val="20"/>
                <w:szCs w:val="20"/>
              </w:rPr>
              <w:t>6</w:t>
            </w:r>
          </w:p>
        </w:tc>
        <w:tc>
          <w:tcPr>
            <w:tcW w:w="2022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91EA3">
              <w:rPr>
                <w:sz w:val="20"/>
                <w:szCs w:val="20"/>
              </w:rPr>
              <w:t>7</w:t>
            </w:r>
          </w:p>
        </w:tc>
      </w:tr>
      <w:tr w:rsidR="009827B8" w:rsidRPr="00A91EA3" w:rsidTr="001F3585">
        <w:trPr>
          <w:trHeight w:val="210"/>
        </w:trPr>
        <w:tc>
          <w:tcPr>
            <w:tcW w:w="1001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91EA3">
              <w:rPr>
                <w:sz w:val="20"/>
                <w:szCs w:val="20"/>
              </w:rPr>
              <w:t>1</w:t>
            </w:r>
          </w:p>
        </w:tc>
        <w:tc>
          <w:tcPr>
            <w:tcW w:w="5390" w:type="dxa"/>
          </w:tcPr>
          <w:p w:rsidR="009827B8" w:rsidRPr="00A91EA3" w:rsidRDefault="009827B8" w:rsidP="00A91EA3">
            <w:pPr>
              <w:tabs>
                <w:tab w:val="left" w:pos="672"/>
              </w:tabs>
              <w:spacing w:line="240" w:lineRule="auto"/>
              <w:ind w:right="24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Введение</w:t>
            </w:r>
          </w:p>
        </w:tc>
        <w:tc>
          <w:tcPr>
            <w:tcW w:w="1715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91E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75" w:type="dxa"/>
          </w:tcPr>
          <w:p w:rsidR="009827B8" w:rsidRPr="00A91EA3" w:rsidRDefault="009827B8" w:rsidP="00A91EA3">
            <w:pPr>
              <w:tabs>
                <w:tab w:val="left" w:pos="672"/>
              </w:tabs>
              <w:spacing w:line="240" w:lineRule="auto"/>
              <w:ind w:righ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91E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54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2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827B8" w:rsidRPr="00A91EA3" w:rsidTr="001F3585">
        <w:tc>
          <w:tcPr>
            <w:tcW w:w="1001" w:type="dxa"/>
          </w:tcPr>
          <w:p w:rsidR="009827B8" w:rsidRPr="00A91EA3" w:rsidRDefault="009827B8" w:rsidP="00A91EA3">
            <w:pPr>
              <w:tabs>
                <w:tab w:val="left" w:pos="672"/>
              </w:tabs>
              <w:spacing w:line="240" w:lineRule="auto"/>
              <w:ind w:right="24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90" w:type="dxa"/>
          </w:tcPr>
          <w:p w:rsidR="009827B8" w:rsidRPr="00A91EA3" w:rsidRDefault="009827B8" w:rsidP="00A91EA3">
            <w:pPr>
              <w:tabs>
                <w:tab w:val="left" w:pos="672"/>
              </w:tabs>
              <w:spacing w:line="240" w:lineRule="auto"/>
              <w:ind w:right="24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Раздел 1. Древнейшая стадия истории человечества.</w:t>
            </w:r>
          </w:p>
        </w:tc>
        <w:tc>
          <w:tcPr>
            <w:tcW w:w="1715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91E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75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91E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54" w:type="dxa"/>
          </w:tcPr>
          <w:p w:rsidR="009827B8" w:rsidRPr="00A91EA3" w:rsidRDefault="009827B8" w:rsidP="00A91EA3">
            <w:pPr>
              <w:tabs>
                <w:tab w:val="left" w:pos="672"/>
              </w:tabs>
              <w:spacing w:line="240" w:lineRule="auto"/>
              <w:ind w:right="24"/>
              <w:jc w:val="center"/>
              <w:rPr>
                <w:b/>
                <w:sz w:val="20"/>
                <w:szCs w:val="20"/>
              </w:rPr>
            </w:pPr>
            <w:r w:rsidRPr="00A91E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2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827B8" w:rsidRPr="00A91EA3" w:rsidTr="001F3585">
        <w:tc>
          <w:tcPr>
            <w:tcW w:w="1001" w:type="dxa"/>
          </w:tcPr>
          <w:p w:rsidR="009827B8" w:rsidRPr="00A91EA3" w:rsidRDefault="009827B8" w:rsidP="00A91EA3">
            <w:pPr>
              <w:tabs>
                <w:tab w:val="left" w:pos="672"/>
              </w:tabs>
              <w:spacing w:line="240" w:lineRule="auto"/>
              <w:ind w:right="24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90" w:type="dxa"/>
          </w:tcPr>
          <w:p w:rsidR="009827B8" w:rsidRPr="00A91EA3" w:rsidRDefault="009827B8" w:rsidP="00A91EA3">
            <w:pPr>
              <w:tabs>
                <w:tab w:val="left" w:pos="672"/>
              </w:tabs>
              <w:spacing w:line="240" w:lineRule="auto"/>
              <w:ind w:right="24"/>
              <w:rPr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Раздел 2. Цивилизации Древнего мира.</w:t>
            </w:r>
          </w:p>
        </w:tc>
        <w:tc>
          <w:tcPr>
            <w:tcW w:w="1715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91EA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075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91EA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54" w:type="dxa"/>
          </w:tcPr>
          <w:p w:rsidR="009827B8" w:rsidRPr="00A91EA3" w:rsidRDefault="009827B8" w:rsidP="00A91EA3">
            <w:pPr>
              <w:tabs>
                <w:tab w:val="left" w:pos="672"/>
              </w:tabs>
              <w:spacing w:line="240" w:lineRule="auto"/>
              <w:ind w:right="24"/>
              <w:jc w:val="center"/>
              <w:rPr>
                <w:b/>
                <w:sz w:val="20"/>
                <w:szCs w:val="20"/>
              </w:rPr>
            </w:pPr>
            <w:r w:rsidRPr="00A91E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22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827B8" w:rsidRPr="00A91EA3" w:rsidTr="001F3585">
        <w:tc>
          <w:tcPr>
            <w:tcW w:w="1001" w:type="dxa"/>
          </w:tcPr>
          <w:p w:rsidR="009827B8" w:rsidRPr="00A91EA3" w:rsidRDefault="009827B8" w:rsidP="00A91EA3">
            <w:pPr>
              <w:tabs>
                <w:tab w:val="left" w:pos="672"/>
              </w:tabs>
              <w:spacing w:line="240" w:lineRule="auto"/>
              <w:ind w:right="24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90" w:type="dxa"/>
          </w:tcPr>
          <w:p w:rsidR="009827B8" w:rsidRPr="00A91EA3" w:rsidRDefault="009827B8" w:rsidP="00A91EA3">
            <w:pPr>
              <w:tabs>
                <w:tab w:val="left" w:pos="672"/>
              </w:tabs>
              <w:spacing w:line="240" w:lineRule="auto"/>
              <w:ind w:right="24"/>
              <w:rPr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Раздел 3. Цивилизации Запада и Востока в Средние века.</w:t>
            </w:r>
          </w:p>
        </w:tc>
        <w:tc>
          <w:tcPr>
            <w:tcW w:w="1715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91EA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075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91EA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654" w:type="dxa"/>
          </w:tcPr>
          <w:p w:rsidR="009827B8" w:rsidRPr="00A91EA3" w:rsidRDefault="00B1770E" w:rsidP="00A91EA3">
            <w:pPr>
              <w:tabs>
                <w:tab w:val="left" w:pos="672"/>
              </w:tabs>
              <w:spacing w:line="240" w:lineRule="auto"/>
              <w:ind w:right="24"/>
              <w:jc w:val="center"/>
              <w:rPr>
                <w:b/>
                <w:sz w:val="20"/>
                <w:szCs w:val="20"/>
              </w:rPr>
            </w:pPr>
            <w:r w:rsidRPr="00A91EA3">
              <w:rPr>
                <w:b/>
                <w:sz w:val="20"/>
                <w:szCs w:val="20"/>
              </w:rPr>
              <w:t>8.5</w:t>
            </w:r>
          </w:p>
        </w:tc>
        <w:tc>
          <w:tcPr>
            <w:tcW w:w="2022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827B8" w:rsidRPr="00A91EA3" w:rsidTr="001F3585">
        <w:tc>
          <w:tcPr>
            <w:tcW w:w="1001" w:type="dxa"/>
          </w:tcPr>
          <w:p w:rsidR="009827B8" w:rsidRPr="00A91EA3" w:rsidRDefault="009827B8" w:rsidP="00A91EA3">
            <w:pPr>
              <w:tabs>
                <w:tab w:val="left" w:pos="672"/>
              </w:tabs>
              <w:spacing w:line="240" w:lineRule="auto"/>
              <w:ind w:right="24"/>
              <w:jc w:val="center"/>
              <w:rPr>
                <w:sz w:val="20"/>
                <w:szCs w:val="20"/>
              </w:rPr>
            </w:pPr>
            <w:r w:rsidRPr="00A91EA3">
              <w:rPr>
                <w:sz w:val="20"/>
                <w:szCs w:val="20"/>
              </w:rPr>
              <w:t>5</w:t>
            </w:r>
          </w:p>
        </w:tc>
        <w:tc>
          <w:tcPr>
            <w:tcW w:w="5390" w:type="dxa"/>
          </w:tcPr>
          <w:p w:rsidR="009827B8" w:rsidRPr="00A91EA3" w:rsidRDefault="009827B8" w:rsidP="00A91EA3">
            <w:pPr>
              <w:tabs>
                <w:tab w:val="left" w:pos="672"/>
              </w:tabs>
              <w:spacing w:line="240" w:lineRule="auto"/>
              <w:ind w:right="24"/>
              <w:rPr>
                <w:sz w:val="20"/>
                <w:szCs w:val="20"/>
              </w:rPr>
            </w:pPr>
            <w:r w:rsidRPr="00A91EA3">
              <w:rPr>
                <w:sz w:val="20"/>
                <w:szCs w:val="20"/>
              </w:rPr>
              <w:t>Раздел 4.  От древней Руси к Российскому государству</w:t>
            </w:r>
          </w:p>
        </w:tc>
        <w:tc>
          <w:tcPr>
            <w:tcW w:w="1715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91EA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075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91EA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654" w:type="dxa"/>
          </w:tcPr>
          <w:p w:rsidR="009827B8" w:rsidRPr="00A91EA3" w:rsidRDefault="00B1770E" w:rsidP="00A91EA3">
            <w:pPr>
              <w:tabs>
                <w:tab w:val="left" w:pos="672"/>
              </w:tabs>
              <w:spacing w:line="240" w:lineRule="auto"/>
              <w:ind w:right="24"/>
              <w:jc w:val="center"/>
              <w:rPr>
                <w:b/>
                <w:sz w:val="20"/>
                <w:szCs w:val="20"/>
              </w:rPr>
            </w:pPr>
            <w:r w:rsidRPr="00A91EA3">
              <w:rPr>
                <w:b/>
                <w:sz w:val="20"/>
                <w:szCs w:val="20"/>
              </w:rPr>
              <w:t>9.5</w:t>
            </w:r>
          </w:p>
        </w:tc>
        <w:tc>
          <w:tcPr>
            <w:tcW w:w="2022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827B8" w:rsidRPr="00A91EA3" w:rsidTr="001F3585">
        <w:tc>
          <w:tcPr>
            <w:tcW w:w="1001" w:type="dxa"/>
          </w:tcPr>
          <w:p w:rsidR="009827B8" w:rsidRPr="00A91EA3" w:rsidRDefault="009827B8" w:rsidP="00A91EA3">
            <w:pPr>
              <w:tabs>
                <w:tab w:val="left" w:pos="672"/>
              </w:tabs>
              <w:spacing w:line="240" w:lineRule="auto"/>
              <w:ind w:right="24"/>
              <w:jc w:val="center"/>
              <w:rPr>
                <w:sz w:val="20"/>
                <w:szCs w:val="20"/>
              </w:rPr>
            </w:pPr>
            <w:r w:rsidRPr="00A91EA3">
              <w:rPr>
                <w:sz w:val="20"/>
                <w:szCs w:val="20"/>
              </w:rPr>
              <w:t>6</w:t>
            </w:r>
          </w:p>
        </w:tc>
        <w:tc>
          <w:tcPr>
            <w:tcW w:w="5390" w:type="dxa"/>
          </w:tcPr>
          <w:p w:rsidR="009827B8" w:rsidRPr="00A91EA3" w:rsidRDefault="009827B8" w:rsidP="00A91EA3">
            <w:pPr>
              <w:tabs>
                <w:tab w:val="left" w:pos="672"/>
              </w:tabs>
              <w:spacing w:line="240" w:lineRule="auto"/>
              <w:ind w:right="24"/>
              <w:rPr>
                <w:sz w:val="20"/>
                <w:szCs w:val="20"/>
              </w:rPr>
            </w:pPr>
            <w:r w:rsidRPr="00A91EA3">
              <w:rPr>
                <w:sz w:val="20"/>
                <w:szCs w:val="20"/>
              </w:rPr>
              <w:t xml:space="preserve">Раздел 5. Россия в </w:t>
            </w:r>
            <w:r w:rsidRPr="00A91EA3">
              <w:rPr>
                <w:sz w:val="20"/>
                <w:szCs w:val="20"/>
                <w:lang w:val="en-US"/>
              </w:rPr>
              <w:t>XVI</w:t>
            </w:r>
            <w:r w:rsidRPr="00A91EA3">
              <w:rPr>
                <w:sz w:val="20"/>
                <w:szCs w:val="20"/>
              </w:rPr>
              <w:t xml:space="preserve"> -  </w:t>
            </w:r>
            <w:r w:rsidRPr="00A91EA3">
              <w:rPr>
                <w:sz w:val="20"/>
                <w:szCs w:val="20"/>
                <w:lang w:val="en-US"/>
              </w:rPr>
              <w:t>XVII</w:t>
            </w:r>
            <w:r w:rsidRPr="00A91EA3">
              <w:rPr>
                <w:sz w:val="20"/>
                <w:szCs w:val="20"/>
              </w:rPr>
              <w:t xml:space="preserve"> веках: от великого княжества к царству.</w:t>
            </w:r>
          </w:p>
        </w:tc>
        <w:tc>
          <w:tcPr>
            <w:tcW w:w="1715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91E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75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91E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654" w:type="dxa"/>
          </w:tcPr>
          <w:p w:rsidR="009827B8" w:rsidRPr="00A91EA3" w:rsidRDefault="009827B8" w:rsidP="00A91EA3">
            <w:pPr>
              <w:tabs>
                <w:tab w:val="left" w:pos="672"/>
              </w:tabs>
              <w:spacing w:line="240" w:lineRule="auto"/>
              <w:ind w:right="24"/>
              <w:jc w:val="center"/>
              <w:rPr>
                <w:b/>
                <w:sz w:val="20"/>
                <w:szCs w:val="20"/>
              </w:rPr>
            </w:pPr>
            <w:r w:rsidRPr="00A91E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22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827B8" w:rsidRPr="00A91EA3" w:rsidTr="001F3585">
        <w:tc>
          <w:tcPr>
            <w:tcW w:w="1001" w:type="dxa"/>
          </w:tcPr>
          <w:p w:rsidR="009827B8" w:rsidRPr="00A91EA3" w:rsidRDefault="009827B8" w:rsidP="00A91EA3">
            <w:pPr>
              <w:tabs>
                <w:tab w:val="left" w:pos="672"/>
              </w:tabs>
              <w:spacing w:line="240" w:lineRule="auto"/>
              <w:ind w:right="24"/>
              <w:jc w:val="center"/>
              <w:rPr>
                <w:sz w:val="20"/>
                <w:szCs w:val="20"/>
              </w:rPr>
            </w:pPr>
            <w:r w:rsidRPr="00A91EA3">
              <w:rPr>
                <w:sz w:val="20"/>
                <w:szCs w:val="20"/>
              </w:rPr>
              <w:t>7</w:t>
            </w:r>
          </w:p>
        </w:tc>
        <w:tc>
          <w:tcPr>
            <w:tcW w:w="5390" w:type="dxa"/>
          </w:tcPr>
          <w:p w:rsidR="009827B8" w:rsidRPr="00A91EA3" w:rsidRDefault="009827B8" w:rsidP="00A91EA3">
            <w:pPr>
              <w:tabs>
                <w:tab w:val="left" w:pos="672"/>
              </w:tabs>
              <w:spacing w:line="240" w:lineRule="auto"/>
              <w:ind w:right="24"/>
              <w:rPr>
                <w:sz w:val="20"/>
                <w:szCs w:val="20"/>
              </w:rPr>
            </w:pPr>
            <w:r w:rsidRPr="00A91EA3">
              <w:rPr>
                <w:sz w:val="20"/>
                <w:szCs w:val="20"/>
              </w:rPr>
              <w:t xml:space="preserve">Раздел 6. Страны Запада и Востока в </w:t>
            </w:r>
            <w:r w:rsidRPr="00A91EA3">
              <w:rPr>
                <w:sz w:val="20"/>
                <w:szCs w:val="20"/>
                <w:lang w:val="en-US"/>
              </w:rPr>
              <w:t>XVI</w:t>
            </w:r>
            <w:r w:rsidRPr="00A91EA3">
              <w:rPr>
                <w:sz w:val="20"/>
                <w:szCs w:val="20"/>
              </w:rPr>
              <w:t xml:space="preserve"> -  </w:t>
            </w:r>
            <w:r w:rsidRPr="00A91EA3">
              <w:rPr>
                <w:sz w:val="20"/>
                <w:szCs w:val="20"/>
                <w:lang w:val="en-US"/>
              </w:rPr>
              <w:t>XVIII</w:t>
            </w:r>
            <w:r w:rsidRPr="00A91EA3">
              <w:rPr>
                <w:sz w:val="20"/>
                <w:szCs w:val="20"/>
              </w:rPr>
              <w:t xml:space="preserve"> век</w:t>
            </w:r>
            <w:r w:rsidRPr="00A91EA3">
              <w:rPr>
                <w:color w:val="000000" w:themeColor="text1"/>
                <w:sz w:val="20"/>
                <w:szCs w:val="20"/>
              </w:rPr>
              <w:t>ах</w:t>
            </w:r>
          </w:p>
        </w:tc>
        <w:tc>
          <w:tcPr>
            <w:tcW w:w="1715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91EA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075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91EA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654" w:type="dxa"/>
          </w:tcPr>
          <w:p w:rsidR="009827B8" w:rsidRPr="00A91EA3" w:rsidRDefault="009827B8" w:rsidP="00A91EA3">
            <w:pPr>
              <w:tabs>
                <w:tab w:val="left" w:pos="672"/>
              </w:tabs>
              <w:spacing w:line="240" w:lineRule="auto"/>
              <w:ind w:right="24"/>
              <w:jc w:val="center"/>
              <w:rPr>
                <w:b/>
                <w:sz w:val="20"/>
                <w:szCs w:val="20"/>
              </w:rPr>
            </w:pPr>
            <w:r w:rsidRPr="00A91EA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022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827B8" w:rsidRPr="00A91EA3" w:rsidTr="001F3585">
        <w:tc>
          <w:tcPr>
            <w:tcW w:w="1001" w:type="dxa"/>
          </w:tcPr>
          <w:p w:rsidR="009827B8" w:rsidRPr="00A91EA3" w:rsidRDefault="009827B8" w:rsidP="00A91EA3">
            <w:pPr>
              <w:tabs>
                <w:tab w:val="left" w:pos="672"/>
              </w:tabs>
              <w:spacing w:line="240" w:lineRule="auto"/>
              <w:ind w:right="24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390" w:type="dxa"/>
          </w:tcPr>
          <w:p w:rsidR="009827B8" w:rsidRPr="00A91EA3" w:rsidRDefault="009827B8" w:rsidP="00A91EA3">
            <w:pPr>
              <w:tabs>
                <w:tab w:val="left" w:pos="672"/>
              </w:tabs>
              <w:spacing w:line="240" w:lineRule="auto"/>
              <w:ind w:right="24"/>
              <w:rPr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 xml:space="preserve">Раздел 7. Россия в конце </w:t>
            </w:r>
            <w:r w:rsidRPr="00A91EA3">
              <w:rPr>
                <w:sz w:val="20"/>
                <w:szCs w:val="20"/>
                <w:lang w:val="en-US"/>
              </w:rPr>
              <w:t>XVII</w:t>
            </w:r>
            <w:r w:rsidRPr="00A91EA3">
              <w:rPr>
                <w:sz w:val="20"/>
                <w:szCs w:val="20"/>
              </w:rPr>
              <w:t xml:space="preserve"> -  </w:t>
            </w:r>
            <w:r w:rsidRPr="00A91EA3">
              <w:rPr>
                <w:sz w:val="20"/>
                <w:szCs w:val="20"/>
                <w:lang w:val="en-US"/>
              </w:rPr>
              <w:t>XVIII</w:t>
            </w:r>
            <w:r w:rsidRPr="00A91EA3">
              <w:rPr>
                <w:sz w:val="20"/>
                <w:szCs w:val="20"/>
              </w:rPr>
              <w:t xml:space="preserve">  веков: от царства к империи.</w:t>
            </w:r>
          </w:p>
        </w:tc>
        <w:tc>
          <w:tcPr>
            <w:tcW w:w="1715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91EA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075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91EA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654" w:type="dxa"/>
          </w:tcPr>
          <w:p w:rsidR="009827B8" w:rsidRPr="00A91EA3" w:rsidRDefault="009827B8" w:rsidP="00A91EA3">
            <w:pPr>
              <w:tabs>
                <w:tab w:val="left" w:pos="672"/>
              </w:tabs>
              <w:spacing w:line="240" w:lineRule="auto"/>
              <w:ind w:right="24"/>
              <w:jc w:val="center"/>
              <w:rPr>
                <w:b/>
                <w:sz w:val="20"/>
                <w:szCs w:val="20"/>
              </w:rPr>
            </w:pPr>
            <w:r w:rsidRPr="00A91EA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022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827B8" w:rsidRPr="00A91EA3" w:rsidTr="001F3585">
        <w:tc>
          <w:tcPr>
            <w:tcW w:w="1001" w:type="dxa"/>
          </w:tcPr>
          <w:p w:rsidR="009827B8" w:rsidRPr="00A91EA3" w:rsidRDefault="009827B8" w:rsidP="00A91EA3">
            <w:pPr>
              <w:tabs>
                <w:tab w:val="left" w:pos="672"/>
              </w:tabs>
              <w:spacing w:line="240" w:lineRule="auto"/>
              <w:ind w:right="24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390" w:type="dxa"/>
          </w:tcPr>
          <w:p w:rsidR="009827B8" w:rsidRPr="00A91EA3" w:rsidRDefault="009827B8" w:rsidP="00A91EA3">
            <w:pPr>
              <w:tabs>
                <w:tab w:val="left" w:pos="672"/>
              </w:tabs>
              <w:spacing w:line="240" w:lineRule="auto"/>
              <w:ind w:right="24"/>
              <w:rPr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Раздел 8.Становление индустриальной цивилизации.</w:t>
            </w:r>
          </w:p>
        </w:tc>
        <w:tc>
          <w:tcPr>
            <w:tcW w:w="1715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91E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75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91E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54" w:type="dxa"/>
          </w:tcPr>
          <w:p w:rsidR="009827B8" w:rsidRPr="00A91EA3" w:rsidRDefault="001F4A0B" w:rsidP="00A91EA3">
            <w:pPr>
              <w:tabs>
                <w:tab w:val="left" w:pos="672"/>
              </w:tabs>
              <w:spacing w:line="240" w:lineRule="auto"/>
              <w:ind w:right="24"/>
              <w:jc w:val="center"/>
              <w:rPr>
                <w:b/>
                <w:sz w:val="20"/>
                <w:szCs w:val="20"/>
              </w:rPr>
            </w:pPr>
            <w:r w:rsidRPr="00A91E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22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827B8" w:rsidRPr="00A91EA3" w:rsidTr="001F3585">
        <w:tc>
          <w:tcPr>
            <w:tcW w:w="1001" w:type="dxa"/>
          </w:tcPr>
          <w:p w:rsidR="009827B8" w:rsidRPr="00A91EA3" w:rsidRDefault="009827B8" w:rsidP="00A91EA3">
            <w:pPr>
              <w:tabs>
                <w:tab w:val="left" w:pos="672"/>
              </w:tabs>
              <w:spacing w:line="240" w:lineRule="auto"/>
              <w:ind w:right="24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90" w:type="dxa"/>
          </w:tcPr>
          <w:p w:rsidR="009827B8" w:rsidRPr="00A91EA3" w:rsidRDefault="009827B8" w:rsidP="00A91EA3">
            <w:pPr>
              <w:tabs>
                <w:tab w:val="left" w:pos="672"/>
              </w:tabs>
              <w:spacing w:line="240" w:lineRule="auto"/>
              <w:ind w:right="24"/>
              <w:rPr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Раздел 9. Процесс модернизации в традиционных обществах Востока.</w:t>
            </w:r>
          </w:p>
        </w:tc>
        <w:tc>
          <w:tcPr>
            <w:tcW w:w="1715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91E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75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91E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54" w:type="dxa"/>
          </w:tcPr>
          <w:p w:rsidR="009827B8" w:rsidRPr="00A91EA3" w:rsidRDefault="009827B8" w:rsidP="00A91EA3">
            <w:pPr>
              <w:tabs>
                <w:tab w:val="left" w:pos="672"/>
              </w:tabs>
              <w:spacing w:line="240" w:lineRule="auto"/>
              <w:ind w:right="24"/>
              <w:jc w:val="center"/>
              <w:rPr>
                <w:b/>
                <w:sz w:val="20"/>
                <w:szCs w:val="20"/>
              </w:rPr>
            </w:pPr>
            <w:r w:rsidRPr="00A91E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2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827B8" w:rsidRPr="00A91EA3" w:rsidTr="001F3585">
        <w:tc>
          <w:tcPr>
            <w:tcW w:w="1001" w:type="dxa"/>
          </w:tcPr>
          <w:p w:rsidR="009827B8" w:rsidRPr="00A91EA3" w:rsidRDefault="009827B8" w:rsidP="00A91EA3">
            <w:pPr>
              <w:tabs>
                <w:tab w:val="left" w:pos="672"/>
              </w:tabs>
              <w:spacing w:line="240" w:lineRule="auto"/>
              <w:ind w:right="24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390" w:type="dxa"/>
          </w:tcPr>
          <w:p w:rsidR="009827B8" w:rsidRPr="00A91EA3" w:rsidRDefault="009827B8" w:rsidP="00A91EA3">
            <w:pPr>
              <w:tabs>
                <w:tab w:val="left" w:pos="672"/>
              </w:tabs>
              <w:spacing w:line="240" w:lineRule="auto"/>
              <w:ind w:right="24"/>
              <w:rPr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 xml:space="preserve">Раздел 10. Российская империя в </w:t>
            </w:r>
            <w:r w:rsidRPr="00A91EA3">
              <w:rPr>
                <w:bCs/>
                <w:sz w:val="20"/>
                <w:szCs w:val="20"/>
                <w:lang w:val="en-US"/>
              </w:rPr>
              <w:t>XIX</w:t>
            </w:r>
            <w:r w:rsidRPr="00A91EA3">
              <w:rPr>
                <w:bCs/>
                <w:sz w:val="20"/>
                <w:szCs w:val="20"/>
              </w:rPr>
              <w:t xml:space="preserve"> веке.</w:t>
            </w:r>
          </w:p>
        </w:tc>
        <w:tc>
          <w:tcPr>
            <w:tcW w:w="1715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91EA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075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91EA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654" w:type="dxa"/>
          </w:tcPr>
          <w:p w:rsidR="009827B8" w:rsidRPr="00A91EA3" w:rsidRDefault="009827B8" w:rsidP="00A91EA3">
            <w:pPr>
              <w:tabs>
                <w:tab w:val="left" w:pos="672"/>
              </w:tabs>
              <w:spacing w:line="240" w:lineRule="auto"/>
              <w:ind w:right="24"/>
              <w:jc w:val="center"/>
              <w:rPr>
                <w:b/>
                <w:sz w:val="20"/>
                <w:szCs w:val="20"/>
              </w:rPr>
            </w:pPr>
            <w:r w:rsidRPr="00A91EA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022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827B8" w:rsidRPr="00A91EA3" w:rsidTr="001F3585">
        <w:tc>
          <w:tcPr>
            <w:tcW w:w="1001" w:type="dxa"/>
          </w:tcPr>
          <w:p w:rsidR="009827B8" w:rsidRPr="00A91EA3" w:rsidRDefault="009827B8" w:rsidP="00A91EA3">
            <w:pPr>
              <w:tabs>
                <w:tab w:val="left" w:pos="672"/>
              </w:tabs>
              <w:spacing w:line="240" w:lineRule="auto"/>
              <w:ind w:right="24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390" w:type="dxa"/>
          </w:tcPr>
          <w:p w:rsidR="009827B8" w:rsidRPr="00A91EA3" w:rsidRDefault="009827B8" w:rsidP="00A91EA3">
            <w:pPr>
              <w:tabs>
                <w:tab w:val="left" w:pos="672"/>
              </w:tabs>
              <w:spacing w:line="240" w:lineRule="auto"/>
              <w:ind w:right="24"/>
              <w:rPr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Раздел 11.</w:t>
            </w:r>
            <w:r w:rsidRPr="00A91EA3">
              <w:rPr>
                <w:bCs/>
                <w:color w:val="000000" w:themeColor="text1"/>
                <w:sz w:val="20"/>
                <w:szCs w:val="20"/>
              </w:rPr>
              <w:t>ОтНовой</w:t>
            </w:r>
            <w:r w:rsidRPr="00A91EA3">
              <w:rPr>
                <w:bCs/>
                <w:sz w:val="20"/>
                <w:szCs w:val="20"/>
              </w:rPr>
              <w:t xml:space="preserve"> истории </w:t>
            </w:r>
            <w:proofErr w:type="gramStart"/>
            <w:r w:rsidRPr="00A91EA3">
              <w:rPr>
                <w:bCs/>
                <w:sz w:val="20"/>
                <w:szCs w:val="20"/>
              </w:rPr>
              <w:t>к</w:t>
            </w:r>
            <w:proofErr w:type="gramEnd"/>
            <w:r w:rsidRPr="00A91EA3">
              <w:rPr>
                <w:bCs/>
                <w:sz w:val="20"/>
                <w:szCs w:val="20"/>
              </w:rPr>
              <w:t xml:space="preserve"> Новейшей.</w:t>
            </w:r>
          </w:p>
        </w:tc>
        <w:tc>
          <w:tcPr>
            <w:tcW w:w="1715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91EA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075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91EA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654" w:type="dxa"/>
          </w:tcPr>
          <w:p w:rsidR="009827B8" w:rsidRPr="00A91EA3" w:rsidRDefault="001F4A0B" w:rsidP="00A91EA3">
            <w:pPr>
              <w:tabs>
                <w:tab w:val="left" w:pos="672"/>
              </w:tabs>
              <w:spacing w:line="240" w:lineRule="auto"/>
              <w:ind w:right="24"/>
              <w:jc w:val="center"/>
              <w:rPr>
                <w:b/>
                <w:sz w:val="20"/>
                <w:szCs w:val="20"/>
              </w:rPr>
            </w:pPr>
            <w:r w:rsidRPr="00A91EA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022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827B8" w:rsidRPr="00A91EA3" w:rsidTr="001F3585">
        <w:tc>
          <w:tcPr>
            <w:tcW w:w="1001" w:type="dxa"/>
          </w:tcPr>
          <w:p w:rsidR="009827B8" w:rsidRPr="00A91EA3" w:rsidRDefault="009827B8" w:rsidP="00A91EA3">
            <w:pPr>
              <w:tabs>
                <w:tab w:val="left" w:pos="672"/>
              </w:tabs>
              <w:spacing w:line="240" w:lineRule="auto"/>
              <w:ind w:right="24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390" w:type="dxa"/>
          </w:tcPr>
          <w:p w:rsidR="009827B8" w:rsidRPr="00A91EA3" w:rsidRDefault="009827B8" w:rsidP="00A91EA3">
            <w:pPr>
              <w:tabs>
                <w:tab w:val="left" w:pos="672"/>
              </w:tabs>
              <w:spacing w:line="240" w:lineRule="auto"/>
              <w:ind w:right="24"/>
              <w:rPr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 xml:space="preserve">Раздел 12. </w:t>
            </w:r>
            <w:proofErr w:type="spellStart"/>
            <w:r w:rsidRPr="00A91EA3">
              <w:rPr>
                <w:bCs/>
                <w:sz w:val="20"/>
                <w:szCs w:val="20"/>
              </w:rPr>
              <w:t>Межвоенный</w:t>
            </w:r>
            <w:proofErr w:type="spellEnd"/>
            <w:r w:rsidRPr="00A91EA3">
              <w:rPr>
                <w:bCs/>
                <w:sz w:val="20"/>
                <w:szCs w:val="20"/>
              </w:rPr>
              <w:t xml:space="preserve"> период (1918-1939)</w:t>
            </w:r>
          </w:p>
        </w:tc>
        <w:tc>
          <w:tcPr>
            <w:tcW w:w="1715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91EA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075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91EA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654" w:type="dxa"/>
          </w:tcPr>
          <w:p w:rsidR="009827B8" w:rsidRPr="00A91EA3" w:rsidRDefault="009827B8" w:rsidP="00A91EA3">
            <w:pPr>
              <w:tabs>
                <w:tab w:val="left" w:pos="672"/>
              </w:tabs>
              <w:spacing w:line="240" w:lineRule="auto"/>
              <w:ind w:right="24"/>
              <w:jc w:val="center"/>
              <w:rPr>
                <w:b/>
                <w:sz w:val="20"/>
                <w:szCs w:val="20"/>
              </w:rPr>
            </w:pPr>
            <w:r w:rsidRPr="00A91EA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022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827B8" w:rsidRPr="00A91EA3" w:rsidTr="001F3585">
        <w:tc>
          <w:tcPr>
            <w:tcW w:w="1001" w:type="dxa"/>
          </w:tcPr>
          <w:p w:rsidR="009827B8" w:rsidRPr="00A91EA3" w:rsidRDefault="009827B8" w:rsidP="00A91EA3">
            <w:pPr>
              <w:tabs>
                <w:tab w:val="left" w:pos="672"/>
              </w:tabs>
              <w:spacing w:line="240" w:lineRule="auto"/>
              <w:ind w:right="24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390" w:type="dxa"/>
          </w:tcPr>
          <w:p w:rsidR="009827B8" w:rsidRPr="00A91EA3" w:rsidRDefault="009827B8" w:rsidP="00A91EA3">
            <w:pPr>
              <w:tabs>
                <w:tab w:val="left" w:pos="672"/>
              </w:tabs>
              <w:spacing w:line="240" w:lineRule="auto"/>
              <w:ind w:right="24"/>
              <w:rPr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Раздел 13. Вторая мировая война. Великая Отечественная война.</w:t>
            </w:r>
          </w:p>
        </w:tc>
        <w:tc>
          <w:tcPr>
            <w:tcW w:w="1715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91EA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075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91EA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654" w:type="dxa"/>
          </w:tcPr>
          <w:p w:rsidR="009827B8" w:rsidRPr="00A91EA3" w:rsidRDefault="009827B8" w:rsidP="00A91EA3">
            <w:pPr>
              <w:tabs>
                <w:tab w:val="left" w:pos="672"/>
              </w:tabs>
              <w:spacing w:line="240" w:lineRule="auto"/>
              <w:ind w:right="24"/>
              <w:jc w:val="center"/>
              <w:rPr>
                <w:b/>
                <w:sz w:val="20"/>
                <w:szCs w:val="20"/>
              </w:rPr>
            </w:pPr>
            <w:r w:rsidRPr="00A91E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22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827B8" w:rsidRPr="00A91EA3" w:rsidTr="001F3585">
        <w:tc>
          <w:tcPr>
            <w:tcW w:w="1001" w:type="dxa"/>
          </w:tcPr>
          <w:p w:rsidR="009827B8" w:rsidRPr="00A91EA3" w:rsidRDefault="009827B8" w:rsidP="00A91EA3">
            <w:pPr>
              <w:tabs>
                <w:tab w:val="left" w:pos="672"/>
              </w:tabs>
              <w:spacing w:line="240" w:lineRule="auto"/>
              <w:ind w:right="24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5390" w:type="dxa"/>
          </w:tcPr>
          <w:p w:rsidR="009827B8" w:rsidRPr="00A91EA3" w:rsidRDefault="009827B8" w:rsidP="00A91EA3">
            <w:pPr>
              <w:tabs>
                <w:tab w:val="left" w:pos="672"/>
              </w:tabs>
              <w:spacing w:line="240" w:lineRule="auto"/>
              <w:ind w:right="24"/>
              <w:rPr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Раздел 14. Соревнование социальных систем. Современный мир.</w:t>
            </w:r>
          </w:p>
        </w:tc>
        <w:tc>
          <w:tcPr>
            <w:tcW w:w="1715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91EA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075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91EA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654" w:type="dxa"/>
          </w:tcPr>
          <w:p w:rsidR="009827B8" w:rsidRPr="00A91EA3" w:rsidRDefault="009827B8" w:rsidP="00A91EA3">
            <w:pPr>
              <w:tabs>
                <w:tab w:val="left" w:pos="672"/>
              </w:tabs>
              <w:spacing w:line="240" w:lineRule="auto"/>
              <w:ind w:right="24"/>
              <w:jc w:val="center"/>
              <w:rPr>
                <w:b/>
                <w:sz w:val="20"/>
                <w:szCs w:val="20"/>
              </w:rPr>
            </w:pPr>
            <w:r w:rsidRPr="00A91EA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022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827B8" w:rsidRPr="00A91EA3" w:rsidTr="001F3585">
        <w:trPr>
          <w:trHeight w:val="448"/>
        </w:trPr>
        <w:tc>
          <w:tcPr>
            <w:tcW w:w="1001" w:type="dxa"/>
          </w:tcPr>
          <w:p w:rsidR="009827B8" w:rsidRPr="00A91EA3" w:rsidRDefault="009827B8" w:rsidP="00A91EA3">
            <w:pPr>
              <w:tabs>
                <w:tab w:val="left" w:pos="672"/>
              </w:tabs>
              <w:spacing w:line="240" w:lineRule="auto"/>
              <w:ind w:right="24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5390" w:type="dxa"/>
          </w:tcPr>
          <w:p w:rsidR="009827B8" w:rsidRPr="00A91EA3" w:rsidRDefault="009827B8" w:rsidP="00A91EA3">
            <w:pPr>
              <w:tabs>
                <w:tab w:val="left" w:pos="672"/>
              </w:tabs>
              <w:spacing w:line="240" w:lineRule="auto"/>
              <w:rPr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Раздел 15.Апогей и кризис советской системы. 1945 – 1991 год</w:t>
            </w:r>
            <w:r w:rsidRPr="00A91EA3">
              <w:rPr>
                <w:bCs/>
                <w:color w:val="000000" w:themeColor="text1"/>
                <w:sz w:val="20"/>
                <w:szCs w:val="20"/>
              </w:rPr>
              <w:t>ов</w:t>
            </w:r>
          </w:p>
        </w:tc>
        <w:tc>
          <w:tcPr>
            <w:tcW w:w="1715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91EA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075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91EA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654" w:type="dxa"/>
          </w:tcPr>
          <w:p w:rsidR="009827B8" w:rsidRPr="00A91EA3" w:rsidRDefault="009827B8" w:rsidP="00A91EA3">
            <w:pPr>
              <w:tabs>
                <w:tab w:val="left" w:pos="672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91EA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022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827B8" w:rsidRPr="00A91EA3" w:rsidTr="001F3585">
        <w:tc>
          <w:tcPr>
            <w:tcW w:w="1001" w:type="dxa"/>
          </w:tcPr>
          <w:p w:rsidR="009827B8" w:rsidRPr="00A91EA3" w:rsidRDefault="009827B8" w:rsidP="00A91EA3">
            <w:pPr>
              <w:tabs>
                <w:tab w:val="left" w:pos="672"/>
              </w:tabs>
              <w:spacing w:line="240" w:lineRule="auto"/>
              <w:ind w:right="24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5390" w:type="dxa"/>
          </w:tcPr>
          <w:p w:rsidR="009827B8" w:rsidRPr="00A91EA3" w:rsidRDefault="009827B8" w:rsidP="00A91EA3">
            <w:pPr>
              <w:tabs>
                <w:tab w:val="left" w:pos="672"/>
              </w:tabs>
              <w:spacing w:line="240" w:lineRule="auto"/>
              <w:rPr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 xml:space="preserve">Раздел 16. Российская Федерация на рубеже </w:t>
            </w:r>
            <w:r w:rsidRPr="00A91EA3">
              <w:rPr>
                <w:bCs/>
                <w:sz w:val="20"/>
                <w:szCs w:val="20"/>
                <w:lang w:val="en-US"/>
              </w:rPr>
              <w:t>XX</w:t>
            </w:r>
            <w:r w:rsidRPr="00A91EA3">
              <w:rPr>
                <w:bCs/>
                <w:sz w:val="20"/>
                <w:szCs w:val="20"/>
              </w:rPr>
              <w:t xml:space="preserve">  - </w:t>
            </w:r>
            <w:r w:rsidRPr="00A91EA3">
              <w:rPr>
                <w:bCs/>
                <w:sz w:val="20"/>
                <w:szCs w:val="20"/>
                <w:lang w:val="en-US"/>
              </w:rPr>
              <w:t>XXI</w:t>
            </w:r>
            <w:r w:rsidRPr="00A91EA3">
              <w:rPr>
                <w:bCs/>
                <w:sz w:val="20"/>
                <w:szCs w:val="20"/>
              </w:rPr>
              <w:t xml:space="preserve"> веков.</w:t>
            </w:r>
          </w:p>
        </w:tc>
        <w:tc>
          <w:tcPr>
            <w:tcW w:w="1715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91E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75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91E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654" w:type="dxa"/>
          </w:tcPr>
          <w:p w:rsidR="009827B8" w:rsidRPr="00A91EA3" w:rsidRDefault="001F4A0B" w:rsidP="00A91EA3">
            <w:pPr>
              <w:tabs>
                <w:tab w:val="left" w:pos="672"/>
              </w:tabs>
              <w:spacing w:line="240" w:lineRule="auto"/>
              <w:ind w:right="24"/>
              <w:jc w:val="center"/>
              <w:rPr>
                <w:b/>
                <w:sz w:val="20"/>
                <w:szCs w:val="20"/>
              </w:rPr>
            </w:pPr>
            <w:r w:rsidRPr="00A91E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22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827B8" w:rsidRPr="00A91EA3" w:rsidTr="001F3585">
        <w:tc>
          <w:tcPr>
            <w:tcW w:w="1001" w:type="dxa"/>
          </w:tcPr>
          <w:p w:rsidR="009827B8" w:rsidRPr="00A91EA3" w:rsidRDefault="009827B8" w:rsidP="00A91EA3">
            <w:pPr>
              <w:tabs>
                <w:tab w:val="left" w:pos="672"/>
              </w:tabs>
              <w:spacing w:line="240" w:lineRule="auto"/>
              <w:ind w:right="2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90" w:type="dxa"/>
          </w:tcPr>
          <w:p w:rsidR="009827B8" w:rsidRPr="00A91EA3" w:rsidRDefault="009827B8" w:rsidP="00A91EA3">
            <w:pPr>
              <w:tabs>
                <w:tab w:val="left" w:pos="672"/>
              </w:tabs>
              <w:spacing w:line="240" w:lineRule="auto"/>
              <w:rPr>
                <w:bCs/>
                <w:sz w:val="20"/>
                <w:szCs w:val="20"/>
              </w:rPr>
            </w:pPr>
            <w:proofErr w:type="gramStart"/>
            <w:r w:rsidRPr="00A91EA3">
              <w:rPr>
                <w:bCs/>
                <w:sz w:val="20"/>
                <w:szCs w:val="20"/>
              </w:rPr>
              <w:t>Индивидуальный проект</w:t>
            </w:r>
            <w:proofErr w:type="gramEnd"/>
          </w:p>
          <w:p w:rsidR="00457410" w:rsidRPr="00A91EA3" w:rsidRDefault="00457410" w:rsidP="00A91EA3">
            <w:pPr>
              <w:tabs>
                <w:tab w:val="left" w:pos="672"/>
              </w:tabs>
              <w:spacing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15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5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4" w:type="dxa"/>
          </w:tcPr>
          <w:p w:rsidR="009827B8" w:rsidRPr="00A91EA3" w:rsidRDefault="009827B8" w:rsidP="00A91EA3">
            <w:pPr>
              <w:tabs>
                <w:tab w:val="left" w:pos="672"/>
              </w:tabs>
              <w:spacing w:line="240" w:lineRule="auto"/>
              <w:ind w:right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2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827B8" w:rsidRPr="00A91EA3" w:rsidTr="001F3585">
        <w:tc>
          <w:tcPr>
            <w:tcW w:w="1001" w:type="dxa"/>
          </w:tcPr>
          <w:p w:rsidR="009827B8" w:rsidRPr="00A91EA3" w:rsidRDefault="009827B8" w:rsidP="00A91EA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390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91EA3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715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91EA3"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2075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91EA3"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1654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91EA3"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2022" w:type="dxa"/>
          </w:tcPr>
          <w:p w:rsidR="009827B8" w:rsidRPr="00A91EA3" w:rsidRDefault="009827B8" w:rsidP="00A91EA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827B8" w:rsidRDefault="009827B8" w:rsidP="002A52AD">
      <w:pPr>
        <w:ind w:firstLine="709"/>
        <w:rPr>
          <w:b/>
          <w:caps/>
          <w:color w:val="C00000"/>
          <w:szCs w:val="28"/>
        </w:rPr>
      </w:pPr>
    </w:p>
    <w:p w:rsidR="009827B8" w:rsidRPr="00E1216C" w:rsidRDefault="009827B8" w:rsidP="002A52AD">
      <w:pPr>
        <w:ind w:firstLine="709"/>
        <w:rPr>
          <w:b/>
          <w:caps/>
          <w:color w:val="C00000"/>
          <w:szCs w:val="28"/>
        </w:rPr>
      </w:pPr>
    </w:p>
    <w:p w:rsidR="002A52AD" w:rsidRPr="001A6271" w:rsidRDefault="002A52AD" w:rsidP="00BF78C7">
      <w:pPr>
        <w:ind w:firstLine="709"/>
        <w:jc w:val="center"/>
        <w:rPr>
          <w:i/>
          <w:color w:val="FF0000"/>
          <w:sz w:val="20"/>
          <w:szCs w:val="20"/>
        </w:rPr>
      </w:pPr>
    </w:p>
    <w:p w:rsidR="00BF78C7" w:rsidRPr="00E1216C" w:rsidRDefault="00BF78C7" w:rsidP="002A5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color w:val="C00000"/>
          <w:szCs w:val="28"/>
        </w:rPr>
      </w:pPr>
      <w:r w:rsidRPr="001A6271">
        <w:rPr>
          <w:color w:val="FF0000"/>
        </w:rPr>
        <w:br w:type="page"/>
      </w:r>
      <w:r w:rsidRPr="001A6271">
        <w:rPr>
          <w:b/>
        </w:rPr>
        <w:lastRenderedPageBreak/>
        <w:t>2.3.</w:t>
      </w:r>
      <w:r w:rsidR="00B902CD">
        <w:rPr>
          <w:b/>
        </w:rPr>
        <w:t xml:space="preserve">     Тематический план    и со</w:t>
      </w:r>
      <w:r w:rsidRPr="001A6271">
        <w:rPr>
          <w:b/>
        </w:rPr>
        <w:t xml:space="preserve">держание учебной дисциплины </w:t>
      </w:r>
      <w:r w:rsidR="00320B17" w:rsidRPr="00320B17">
        <w:rPr>
          <w:b/>
          <w:caps/>
          <w:szCs w:val="28"/>
        </w:rPr>
        <w:t>ОУ</w:t>
      </w:r>
      <w:r w:rsidR="009D57DA" w:rsidRPr="00320B17">
        <w:rPr>
          <w:b/>
          <w:caps/>
          <w:szCs w:val="28"/>
        </w:rPr>
        <w:t xml:space="preserve">Д.04 </w:t>
      </w:r>
      <w:r w:rsidR="002A52AD" w:rsidRPr="00320B17">
        <w:rPr>
          <w:b/>
          <w:caps/>
          <w:szCs w:val="28"/>
        </w:rPr>
        <w:t xml:space="preserve"> история</w:t>
      </w:r>
    </w:p>
    <w:p w:rsidR="002A52AD" w:rsidRPr="001A6271" w:rsidRDefault="002A52AD" w:rsidP="002A5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D0D0D"/>
        </w:rPr>
      </w:pPr>
    </w:p>
    <w:tbl>
      <w:tblPr>
        <w:tblpPr w:leftFromText="180" w:rightFromText="180" w:vertAnchor="text" w:tblpX="466" w:tblpY="1"/>
        <w:tblOverlap w:val="never"/>
        <w:tblW w:w="15086" w:type="dxa"/>
        <w:tblLayout w:type="fixed"/>
        <w:tblLook w:val="0000" w:firstRow="0" w:lastRow="0" w:firstColumn="0" w:lastColumn="0" w:noHBand="0" w:noVBand="0"/>
      </w:tblPr>
      <w:tblGrid>
        <w:gridCol w:w="2235"/>
        <w:gridCol w:w="425"/>
        <w:gridCol w:w="11149"/>
        <w:gridCol w:w="25"/>
        <w:gridCol w:w="117"/>
        <w:gridCol w:w="30"/>
        <w:gridCol w:w="108"/>
        <w:gridCol w:w="997"/>
      </w:tblGrid>
      <w:tr w:rsidR="00C27277" w:rsidRPr="00A91EA3" w:rsidTr="00D964A4">
        <w:trPr>
          <w:trHeight w:val="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277" w:rsidRPr="00A91EA3" w:rsidRDefault="00C27277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277" w:rsidRPr="00A91EA3" w:rsidRDefault="00C27277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A91EA3">
              <w:rPr>
                <w:b/>
                <w:bCs/>
                <w:color w:val="0D0D0D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277" w:rsidRPr="00A91EA3" w:rsidRDefault="00C27277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Объем часов</w:t>
            </w:r>
          </w:p>
        </w:tc>
      </w:tr>
      <w:tr w:rsidR="00C27277" w:rsidRPr="00A91EA3" w:rsidTr="00D964A4">
        <w:trPr>
          <w:trHeight w:val="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277" w:rsidRPr="00A91EA3" w:rsidRDefault="00C27277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277" w:rsidRPr="00A91EA3" w:rsidRDefault="00C27277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277" w:rsidRPr="00A91EA3" w:rsidRDefault="00C27277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3</w:t>
            </w:r>
          </w:p>
        </w:tc>
      </w:tr>
      <w:tr w:rsidR="005817AC" w:rsidRPr="00A91EA3" w:rsidTr="00D964A4">
        <w:trPr>
          <w:trHeight w:val="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17AC" w:rsidRPr="00A91EA3" w:rsidRDefault="005817AC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Введение</w:t>
            </w: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AC" w:rsidRPr="00A91EA3" w:rsidRDefault="005817AC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AC" w:rsidRPr="00A91EA3" w:rsidRDefault="005817AC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2</w:t>
            </w:r>
          </w:p>
        </w:tc>
      </w:tr>
      <w:tr w:rsidR="005817AC" w:rsidRPr="00A91EA3" w:rsidTr="00D964A4">
        <w:trPr>
          <w:trHeight w:val="396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AC" w:rsidRPr="00A91EA3" w:rsidRDefault="005817AC" w:rsidP="00A91EA3">
            <w:pPr>
              <w:spacing w:line="240" w:lineRule="auto"/>
              <w:rPr>
                <w:bCs/>
                <w:color w:val="0D0D0D"/>
                <w:sz w:val="20"/>
                <w:szCs w:val="20"/>
              </w:rPr>
            </w:pP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AC" w:rsidRPr="00A91EA3" w:rsidRDefault="000D5D87" w:rsidP="00A91EA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Значение изучения истории. Проблема достовер</w:t>
            </w:r>
            <w:r w:rsidR="00623C52" w:rsidRPr="00A91EA3">
              <w:rPr>
                <w:rFonts w:eastAsia="Arial"/>
                <w:sz w:val="20"/>
                <w:szCs w:val="20"/>
              </w:rPr>
              <w:t>ности исторических знаний. Исто</w:t>
            </w:r>
            <w:r w:rsidRPr="00A91EA3">
              <w:rPr>
                <w:rFonts w:eastAsia="Arial"/>
                <w:sz w:val="20"/>
                <w:szCs w:val="20"/>
              </w:rPr>
              <w:t xml:space="preserve">рические источники, их виды, основные методы работы с ними. </w:t>
            </w:r>
            <w:r w:rsidRPr="00A91EA3">
              <w:rPr>
                <w:rFonts w:eastAsia="Arial"/>
                <w:iCs/>
                <w:sz w:val="20"/>
                <w:szCs w:val="20"/>
              </w:rPr>
              <w:t>Вспомогательные</w:t>
            </w:r>
            <w:r w:rsidR="005B264C" w:rsidRPr="00A91EA3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iCs/>
                <w:sz w:val="20"/>
                <w:szCs w:val="20"/>
              </w:rPr>
              <w:t>исторические дисциплины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Историческое событие и исторический факт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="002A52AD" w:rsidRPr="00A91EA3">
              <w:rPr>
                <w:rFonts w:eastAsia="Arial"/>
                <w:iCs/>
                <w:sz w:val="20"/>
                <w:szCs w:val="20"/>
              </w:rPr>
              <w:t>Концеп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ции исторического развития </w:t>
            </w:r>
            <w:r w:rsidRPr="00A91EA3">
              <w:rPr>
                <w:rFonts w:eastAsia="Arial"/>
                <w:sz w:val="20"/>
                <w:szCs w:val="20"/>
              </w:rPr>
              <w:t>(</w:t>
            </w:r>
            <w:r w:rsidRPr="00A91EA3">
              <w:rPr>
                <w:rFonts w:eastAsia="Arial"/>
                <w:iCs/>
                <w:sz w:val="20"/>
                <w:szCs w:val="20"/>
              </w:rPr>
              <w:t>формационная</w:t>
            </w:r>
            <w:r w:rsidRPr="00A91EA3">
              <w:rPr>
                <w:rFonts w:eastAsia="Arial"/>
                <w:sz w:val="20"/>
                <w:szCs w:val="20"/>
              </w:rPr>
              <w:t>,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цивилизационная</w:t>
            </w:r>
            <w:r w:rsidRPr="00A91EA3">
              <w:rPr>
                <w:rFonts w:eastAsia="Arial"/>
                <w:sz w:val="20"/>
                <w:szCs w:val="20"/>
              </w:rPr>
              <w:t>,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их сочетание</w:t>
            </w:r>
            <w:r w:rsidRPr="00A91EA3">
              <w:rPr>
                <w:rFonts w:eastAsia="Arial"/>
                <w:sz w:val="20"/>
                <w:szCs w:val="20"/>
              </w:rPr>
              <w:t>)</w:t>
            </w:r>
            <w:proofErr w:type="gramStart"/>
            <w:r w:rsidRPr="00A91EA3">
              <w:rPr>
                <w:rFonts w:eastAsia="Arial"/>
                <w:sz w:val="20"/>
                <w:szCs w:val="20"/>
              </w:rPr>
              <w:t>.П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>ериодизация всемирной истории. История России — часть всемирной истории.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AC" w:rsidRPr="00A91EA3" w:rsidRDefault="005817AC" w:rsidP="00A91EA3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5817AC" w:rsidRPr="00A91EA3" w:rsidTr="00D964A4">
        <w:trPr>
          <w:trHeight w:val="271"/>
        </w:trPr>
        <w:tc>
          <w:tcPr>
            <w:tcW w:w="150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AC" w:rsidRPr="00A91EA3" w:rsidRDefault="005817AC" w:rsidP="00A91EA3">
            <w:pPr>
              <w:widowControl w:val="0"/>
              <w:tabs>
                <w:tab w:val="left" w:pos="720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Раздел 1. Древнейшая стадия истории человечества.</w:t>
            </w:r>
          </w:p>
        </w:tc>
      </w:tr>
      <w:tr w:rsidR="005817AC" w:rsidRPr="00A91EA3" w:rsidTr="00D964A4">
        <w:trPr>
          <w:trHeight w:val="166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17AC" w:rsidRPr="00A91EA3" w:rsidRDefault="005817AC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Тема 1.1. Происхождение человека. Люди эпохи палеолита.</w:t>
            </w: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AC" w:rsidRPr="00A91EA3" w:rsidRDefault="005817AC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AC" w:rsidRPr="00A91EA3" w:rsidRDefault="005817AC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5817AC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AC" w:rsidRPr="00A91EA3" w:rsidRDefault="005817AC" w:rsidP="00A91EA3">
            <w:pPr>
              <w:spacing w:line="240" w:lineRule="auto"/>
              <w:rPr>
                <w:bCs/>
                <w:color w:val="0D0D0D"/>
                <w:sz w:val="20"/>
                <w:szCs w:val="20"/>
              </w:rPr>
            </w:pP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AC" w:rsidRPr="00A91EA3" w:rsidRDefault="000D5D87" w:rsidP="00A91EA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Источники знаний о древнейшем человеке. Проблемы антропогенеза. Древнейшие виды человека. Расселение</w:t>
            </w:r>
            <w:proofErr w:type="gramStart"/>
            <w:r w:rsidR="005817AC" w:rsidRPr="00A91E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.</w:t>
            </w:r>
            <w:proofErr w:type="gramEnd"/>
            <w:r w:rsidR="005B264C" w:rsidRPr="00A91E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gramStart"/>
            <w:r w:rsidRPr="00A91EA3">
              <w:rPr>
                <w:rFonts w:eastAsia="Arial"/>
                <w:sz w:val="20"/>
                <w:szCs w:val="20"/>
              </w:rPr>
              <w:t>д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 xml:space="preserve">ревнейших людей по земному шару. Появление человека современного вида. Палеолит. </w:t>
            </w:r>
            <w:r w:rsidRPr="00A91EA3">
              <w:rPr>
                <w:rFonts w:eastAsia="Arial"/>
                <w:iCs/>
                <w:sz w:val="20"/>
                <w:szCs w:val="20"/>
              </w:rPr>
              <w:t>Условия жизни и занятия первобытных людей</w:t>
            </w:r>
            <w:r w:rsidRPr="00A91EA3">
              <w:rPr>
                <w:rFonts w:eastAsia="Arial"/>
                <w:sz w:val="20"/>
                <w:szCs w:val="20"/>
              </w:rPr>
              <w:t xml:space="preserve">. </w:t>
            </w:r>
            <w:r w:rsidRPr="00A91EA3">
              <w:rPr>
                <w:rFonts w:eastAsia="Arial"/>
                <w:iCs/>
                <w:sz w:val="20"/>
                <w:szCs w:val="20"/>
              </w:rPr>
              <w:t>Социальные отношения</w:t>
            </w:r>
            <w:r w:rsidRPr="00A91EA3">
              <w:rPr>
                <w:rFonts w:eastAsia="Arial"/>
                <w:sz w:val="20"/>
                <w:szCs w:val="20"/>
              </w:rPr>
              <w:t xml:space="preserve">. Родовая община. </w:t>
            </w:r>
            <w:r w:rsidRPr="00A91EA3">
              <w:rPr>
                <w:rFonts w:eastAsia="Arial"/>
                <w:iCs/>
                <w:sz w:val="20"/>
                <w:szCs w:val="20"/>
              </w:rPr>
              <w:t>Формы первобытного брака</w:t>
            </w:r>
            <w:r w:rsidRPr="00A91EA3">
              <w:rPr>
                <w:rFonts w:eastAsia="Arial"/>
                <w:sz w:val="20"/>
                <w:szCs w:val="20"/>
              </w:rPr>
              <w:t>. Достижения людей палеолита. Причины зарождения и особенности первобытной религии и искусства. Археологические памятники палеолита на территории России.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AC" w:rsidRPr="00A91EA3" w:rsidRDefault="005817AC" w:rsidP="00A91EA3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5817AC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AC" w:rsidRPr="00A91EA3" w:rsidRDefault="005817AC" w:rsidP="00A91EA3">
            <w:pPr>
              <w:spacing w:line="240" w:lineRule="auto"/>
              <w:rPr>
                <w:bCs/>
                <w:color w:val="0D0D0D"/>
                <w:sz w:val="20"/>
                <w:szCs w:val="20"/>
              </w:rPr>
            </w:pP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AC" w:rsidRPr="00A91EA3" w:rsidRDefault="005817AC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Практическое занятие</w:t>
            </w:r>
          </w:p>
          <w:p w:rsidR="005817AC" w:rsidRPr="00A91EA3" w:rsidRDefault="005817AC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sz w:val="20"/>
                <w:szCs w:val="20"/>
              </w:rPr>
            </w:pPr>
            <w:r w:rsidRPr="00A91EA3">
              <w:rPr>
                <w:bCs/>
                <w:color w:val="0D0D0D"/>
                <w:sz w:val="20"/>
                <w:szCs w:val="20"/>
              </w:rPr>
              <w:t>Археологические памятники палеолита на территории России.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AC" w:rsidRPr="00A91EA3" w:rsidRDefault="005817AC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</w:t>
            </w:r>
          </w:p>
        </w:tc>
      </w:tr>
      <w:tr w:rsidR="005817AC" w:rsidRPr="00A91EA3" w:rsidTr="00D964A4">
        <w:trPr>
          <w:trHeight w:val="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17AC" w:rsidRPr="00A91EA3" w:rsidRDefault="005817AC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Тема 1.2. Неолитическая революция и ее последствия.</w:t>
            </w: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AC" w:rsidRPr="00A91EA3" w:rsidRDefault="005817AC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AC" w:rsidRPr="00A91EA3" w:rsidRDefault="005817AC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5817AC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AC" w:rsidRPr="00A91EA3" w:rsidRDefault="005817AC" w:rsidP="00A91EA3">
            <w:pPr>
              <w:spacing w:line="240" w:lineRule="auto"/>
              <w:rPr>
                <w:bCs/>
                <w:color w:val="0D0D0D"/>
                <w:sz w:val="20"/>
                <w:szCs w:val="20"/>
              </w:rPr>
            </w:pP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AC" w:rsidRPr="00A91EA3" w:rsidRDefault="000D5D87" w:rsidP="00A91EA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Понятие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«неолитическая революция». Причины неолитической революции. Зарождение производящего хозяйства, появление земледелия и животноводства. Прародина производящего хозяйства. Последствия неолитической революции. </w:t>
            </w:r>
            <w:r w:rsidRPr="00A91EA3">
              <w:rPr>
                <w:rFonts w:eastAsia="Arial"/>
                <w:iCs/>
                <w:sz w:val="20"/>
                <w:szCs w:val="20"/>
              </w:rPr>
              <w:t>Древнейшие поселения земледельцев и животноводов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Неолитическая революция на территории современной России.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Первое</w:t>
            </w:r>
            <w:r w:rsidRPr="00A91EA3">
              <w:rPr>
                <w:sz w:val="20"/>
                <w:szCs w:val="20"/>
              </w:rPr>
              <w:t xml:space="preserve"> и </w:t>
            </w:r>
            <w:r w:rsidRPr="00A91EA3">
              <w:rPr>
                <w:rFonts w:eastAsia="Arial"/>
                <w:sz w:val="20"/>
                <w:szCs w:val="20"/>
              </w:rPr>
              <w:t xml:space="preserve">второе общественное разделение труда. Появление ремесла и торговли. Начало формирования народов. </w:t>
            </w:r>
            <w:r w:rsidRPr="00A91EA3">
              <w:rPr>
                <w:rFonts w:eastAsia="Arial"/>
                <w:iCs/>
                <w:sz w:val="20"/>
                <w:szCs w:val="20"/>
              </w:rPr>
              <w:t>Индоевропейцы и проблема их прародины</w:t>
            </w:r>
            <w:r w:rsidRPr="00A91EA3">
              <w:rPr>
                <w:rFonts w:eastAsia="Arial"/>
                <w:sz w:val="20"/>
                <w:szCs w:val="20"/>
              </w:rPr>
              <w:t xml:space="preserve">. Эволюция общественных отношений, усиление неравенства. Соседская община. Племена и союзы племен. </w:t>
            </w:r>
            <w:r w:rsidRPr="00A91EA3">
              <w:rPr>
                <w:rFonts w:eastAsia="Arial"/>
                <w:iCs/>
                <w:sz w:val="20"/>
                <w:szCs w:val="20"/>
              </w:rPr>
              <w:t>Укрепление власти вождей</w:t>
            </w:r>
            <w:r w:rsidRPr="00A91EA3">
              <w:rPr>
                <w:rFonts w:eastAsia="Arial"/>
                <w:sz w:val="20"/>
                <w:szCs w:val="20"/>
              </w:rPr>
              <w:t>. Возникновение элементов государственности. Древнейшие города.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AC" w:rsidRPr="00A91EA3" w:rsidRDefault="005817AC" w:rsidP="00A91EA3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5817AC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AC" w:rsidRPr="00A91EA3" w:rsidRDefault="005817AC" w:rsidP="00A91EA3">
            <w:pPr>
              <w:spacing w:line="240" w:lineRule="auto"/>
              <w:rPr>
                <w:bCs/>
                <w:color w:val="0D0D0D"/>
                <w:sz w:val="20"/>
                <w:szCs w:val="20"/>
              </w:rPr>
            </w:pP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AC" w:rsidRPr="00A91EA3" w:rsidRDefault="005817AC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Практические занятия</w:t>
            </w:r>
          </w:p>
          <w:p w:rsidR="005817AC" w:rsidRPr="00A91EA3" w:rsidRDefault="005817AC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  <w:color w:val="0D0D0D"/>
                <w:sz w:val="20"/>
                <w:szCs w:val="20"/>
              </w:rPr>
            </w:pPr>
            <w:r w:rsidRPr="00A91EA3">
              <w:rPr>
                <w:bCs/>
                <w:color w:val="0D0D0D"/>
                <w:sz w:val="20"/>
                <w:szCs w:val="20"/>
              </w:rPr>
              <w:t>Неолитическая революция на территории современной России.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AC" w:rsidRPr="00A91EA3" w:rsidRDefault="005817AC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 xml:space="preserve">   1</w:t>
            </w:r>
          </w:p>
        </w:tc>
      </w:tr>
      <w:tr w:rsidR="005817AC" w:rsidRPr="00A91EA3" w:rsidTr="00D964A4">
        <w:trPr>
          <w:trHeight w:val="5"/>
        </w:trPr>
        <w:tc>
          <w:tcPr>
            <w:tcW w:w="150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AC" w:rsidRPr="00A91EA3" w:rsidRDefault="005817AC" w:rsidP="00A91EA3">
            <w:pPr>
              <w:widowControl w:val="0"/>
              <w:tabs>
                <w:tab w:val="left" w:pos="720"/>
              </w:tabs>
              <w:spacing w:line="240" w:lineRule="auto"/>
              <w:jc w:val="center"/>
              <w:rPr>
                <w:bCs/>
                <w:color w:val="FF0000"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 xml:space="preserve">Раздел </w:t>
            </w:r>
            <w:r w:rsidRPr="00A91EA3">
              <w:rPr>
                <w:b/>
                <w:bCs/>
                <w:color w:val="0D0D0D"/>
                <w:sz w:val="20"/>
                <w:szCs w:val="20"/>
                <w:lang w:val="en-US"/>
              </w:rPr>
              <w:t>II</w:t>
            </w:r>
            <w:r w:rsidRPr="00A91EA3">
              <w:rPr>
                <w:b/>
                <w:bCs/>
                <w:color w:val="0D0D0D"/>
                <w:sz w:val="20"/>
                <w:szCs w:val="20"/>
              </w:rPr>
              <w:t>. Цивилизации Древнего мира.</w:t>
            </w:r>
          </w:p>
        </w:tc>
      </w:tr>
      <w:tr w:rsidR="005817AC" w:rsidRPr="00A91EA3" w:rsidTr="00D964A4">
        <w:trPr>
          <w:trHeight w:val="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17AC" w:rsidRPr="00A91EA3" w:rsidRDefault="005817AC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Тема 2.1. Древнейшие государства.</w:t>
            </w: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AC" w:rsidRPr="00A91EA3" w:rsidRDefault="005817AC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AC" w:rsidRPr="00A91EA3" w:rsidRDefault="005817AC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817AC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AC" w:rsidRPr="00A91EA3" w:rsidRDefault="005817AC" w:rsidP="00A91EA3">
            <w:pPr>
              <w:spacing w:line="240" w:lineRule="auto"/>
              <w:rPr>
                <w:bCs/>
                <w:color w:val="0D0D0D"/>
                <w:sz w:val="20"/>
                <w:szCs w:val="20"/>
              </w:rPr>
            </w:pP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AC" w:rsidRPr="00A91EA3" w:rsidRDefault="000D5D87" w:rsidP="00A91EA3">
            <w:pPr>
              <w:pStyle w:val="210"/>
              <w:spacing w:line="240" w:lineRule="auto"/>
              <w:ind w:left="0" w:firstLine="0"/>
              <w:jc w:val="both"/>
              <w:rPr>
                <w:bCs/>
              </w:rPr>
            </w:pPr>
            <w:r w:rsidRPr="00A91EA3">
              <w:rPr>
                <w:rFonts w:eastAsia="Arial"/>
              </w:rPr>
              <w:t>Понятие цивилизации.</w:t>
            </w:r>
            <w:r w:rsidR="005B264C" w:rsidRPr="00A91EA3">
              <w:rPr>
                <w:rFonts w:eastAsia="Arial"/>
              </w:rPr>
              <w:t xml:space="preserve"> </w:t>
            </w:r>
            <w:r w:rsidRPr="00A91EA3">
              <w:rPr>
                <w:rFonts w:eastAsia="Arial"/>
              </w:rPr>
              <w:t xml:space="preserve">Особенности цивилизаций Древнего мира — древневосточной и античной. Специфика древнеегипетской цивилизации. Города-государства Шумера. Вавилон. Законы царя Хаммурапи. Финикийцы и их достижения. Древние евреи в Палестине. </w:t>
            </w:r>
            <w:proofErr w:type="spellStart"/>
            <w:r w:rsidRPr="00A91EA3">
              <w:rPr>
                <w:rFonts w:eastAsia="Arial"/>
              </w:rPr>
              <w:t>Хараппская</w:t>
            </w:r>
            <w:proofErr w:type="spellEnd"/>
            <w:r w:rsidRPr="00A91EA3">
              <w:rPr>
                <w:rFonts w:eastAsia="Arial"/>
              </w:rPr>
              <w:t xml:space="preserve"> цивилизация Индии. Индия под властью </w:t>
            </w:r>
            <w:proofErr w:type="spellStart"/>
            <w:r w:rsidRPr="00A91EA3">
              <w:rPr>
                <w:rFonts w:eastAsia="Arial"/>
              </w:rPr>
              <w:t>ариев</w:t>
            </w:r>
            <w:proofErr w:type="spellEnd"/>
            <w:r w:rsidRPr="00A91EA3">
              <w:rPr>
                <w:rFonts w:eastAsia="Arial"/>
              </w:rPr>
              <w:t>. Зарождение древнекитайской цивилизации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AC" w:rsidRPr="00A91EA3" w:rsidRDefault="005817AC" w:rsidP="00A91EA3">
            <w:pPr>
              <w:spacing w:line="240" w:lineRule="auto"/>
              <w:rPr>
                <w:bCs/>
                <w:sz w:val="20"/>
                <w:szCs w:val="20"/>
              </w:rPr>
            </w:pPr>
          </w:p>
        </w:tc>
      </w:tr>
      <w:tr w:rsidR="005817AC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7AC" w:rsidRPr="00A91EA3" w:rsidRDefault="005817AC" w:rsidP="00A91EA3">
            <w:pPr>
              <w:spacing w:line="240" w:lineRule="auto"/>
              <w:rPr>
                <w:bCs/>
                <w:color w:val="0D0D0D"/>
                <w:sz w:val="20"/>
                <w:szCs w:val="20"/>
              </w:rPr>
            </w:pP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AC" w:rsidRPr="00A91EA3" w:rsidRDefault="005817AC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Практическое занятие</w:t>
            </w:r>
          </w:p>
          <w:p w:rsidR="005817AC" w:rsidRPr="00A91EA3" w:rsidRDefault="005817AC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Особенности цивилизаций Древнего мира — древневосточной и античной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AC" w:rsidRPr="00A91EA3" w:rsidRDefault="005817AC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</w:t>
            </w:r>
          </w:p>
        </w:tc>
      </w:tr>
      <w:tr w:rsidR="005817AC" w:rsidRPr="00A91EA3" w:rsidTr="00D964A4">
        <w:trPr>
          <w:trHeight w:val="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17AC" w:rsidRPr="00A91EA3" w:rsidRDefault="005817AC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91EA3">
              <w:rPr>
                <w:b/>
                <w:bCs/>
                <w:color w:val="000000"/>
                <w:sz w:val="20"/>
                <w:szCs w:val="20"/>
              </w:rPr>
              <w:t>Тема 2.2. Великие державы Древнего Востока.</w:t>
            </w: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AC" w:rsidRPr="00A91EA3" w:rsidRDefault="005817AC" w:rsidP="00A91EA3">
            <w:pPr>
              <w:spacing w:line="240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AC" w:rsidRPr="00A91EA3" w:rsidRDefault="005817AC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91EA3"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5817AC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AC" w:rsidRPr="00A91EA3" w:rsidRDefault="005817AC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AC" w:rsidRPr="00A91EA3" w:rsidRDefault="000D5D87" w:rsidP="00A91EA3">
            <w:pPr>
              <w:spacing w:line="240" w:lineRule="auto"/>
              <w:rPr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Предпосылки складывания великих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держав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их особенности. Последствия появления великих держав. Хеттское царство. Ассирийская военная держава. Урарту. Мидийско-Персидская держава — крупнейшее государство Древнего Востока. Государства Индии. Объединение Китая. Империи </w:t>
            </w:r>
            <w:proofErr w:type="spellStart"/>
            <w:r w:rsidRPr="00A91EA3">
              <w:rPr>
                <w:rFonts w:eastAsia="Arial"/>
                <w:sz w:val="20"/>
                <w:szCs w:val="20"/>
              </w:rPr>
              <w:t>Цинь</w:t>
            </w:r>
            <w:proofErr w:type="spellEnd"/>
            <w:r w:rsidRPr="00A91EA3">
              <w:rPr>
                <w:rFonts w:eastAsia="Arial"/>
                <w:sz w:val="20"/>
                <w:szCs w:val="20"/>
              </w:rPr>
              <w:t xml:space="preserve"> и </w:t>
            </w:r>
            <w:proofErr w:type="spellStart"/>
            <w:r w:rsidRPr="00A91EA3">
              <w:rPr>
                <w:rFonts w:eastAsia="Arial"/>
                <w:sz w:val="20"/>
                <w:szCs w:val="20"/>
              </w:rPr>
              <w:t>Хань</w:t>
            </w:r>
            <w:proofErr w:type="spellEnd"/>
            <w:r w:rsidRPr="00A91EA3">
              <w:rPr>
                <w:rFonts w:eastAsia="Arial"/>
                <w:sz w:val="20"/>
                <w:szCs w:val="20"/>
              </w:rPr>
              <w:t>.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AC" w:rsidRPr="00A91EA3" w:rsidRDefault="005817AC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623C52" w:rsidRPr="00A91EA3" w:rsidTr="00D964A4">
        <w:trPr>
          <w:trHeight w:val="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C52" w:rsidRPr="00A91EA3" w:rsidRDefault="00623C52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color w:val="000000"/>
                <w:sz w:val="20"/>
                <w:szCs w:val="20"/>
              </w:rPr>
              <w:t xml:space="preserve">Тема 2.3. Древняя </w:t>
            </w:r>
            <w:r w:rsidRPr="00A91EA3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Греция. </w:t>
            </w: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C52" w:rsidRPr="00A91EA3" w:rsidRDefault="00623C52" w:rsidP="00A91EA3">
            <w:pPr>
              <w:spacing w:line="240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C52" w:rsidRPr="00A91EA3" w:rsidRDefault="00623C52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623C52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C52" w:rsidRPr="00A91EA3" w:rsidRDefault="00623C52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C52" w:rsidRPr="00A91EA3" w:rsidRDefault="00623C52" w:rsidP="00A91EA3">
            <w:pPr>
              <w:widowControl w:val="0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Особенности географического положения и природы Греции</w:t>
            </w:r>
            <w:proofErr w:type="gramStart"/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 xml:space="preserve">Минойская и микенская цивилизации. Последствия вторжения дорийцев в Грецию. Складывание полисного строя. Характерные черты полиса. Великая греческая колонизация и ее последствия. Развитие демократии в Афинах. </w:t>
            </w:r>
            <w:r w:rsidRPr="00A91EA3">
              <w:rPr>
                <w:rFonts w:eastAsia="Arial"/>
                <w:iCs/>
                <w:sz w:val="20"/>
                <w:szCs w:val="20"/>
              </w:rPr>
              <w:t>Спарта и ее роль в</w:t>
            </w:r>
            <w:r w:rsidR="005B264C" w:rsidRPr="00A91EA3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iCs/>
                <w:sz w:val="20"/>
                <w:szCs w:val="20"/>
              </w:rPr>
              <w:t>истории Древней Греции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Греко</w:t>
            </w:r>
            <w:r w:rsidRPr="00A91EA3">
              <w:rPr>
                <w:rFonts w:eastAsia="Arial"/>
                <w:sz w:val="20"/>
                <w:szCs w:val="20"/>
              </w:rPr>
              <w:t>-</w:t>
            </w:r>
            <w:r w:rsidRPr="00A91EA3">
              <w:rPr>
                <w:rFonts w:eastAsia="Arial"/>
                <w:iCs/>
                <w:sz w:val="20"/>
                <w:szCs w:val="20"/>
              </w:rPr>
              <w:t>персидские войны</w:t>
            </w:r>
            <w:r w:rsidRPr="00A91EA3">
              <w:rPr>
                <w:rFonts w:eastAsia="Arial"/>
                <w:sz w:val="20"/>
                <w:szCs w:val="20"/>
              </w:rPr>
              <w:t>,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их ход</w:t>
            </w:r>
            <w:r w:rsidRPr="00A91EA3">
              <w:rPr>
                <w:rFonts w:eastAsia="Arial"/>
                <w:sz w:val="20"/>
                <w:szCs w:val="20"/>
              </w:rPr>
              <w:t>,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результаты</w:t>
            </w:r>
            <w:r w:rsidRPr="00A91EA3">
              <w:rPr>
                <w:rFonts w:eastAsia="Arial"/>
                <w:sz w:val="20"/>
                <w:szCs w:val="20"/>
              </w:rPr>
              <w:t>,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iCs/>
                <w:sz w:val="20"/>
                <w:szCs w:val="20"/>
              </w:rPr>
              <w:t>последствия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Расцвет демократии в Афинах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Причины и результаты кризиса </w:t>
            </w:r>
            <w:proofErr w:type="spellStart"/>
            <w:r w:rsidRPr="00A91EA3">
              <w:rPr>
                <w:rFonts w:eastAsia="Arial"/>
                <w:iCs/>
                <w:sz w:val="20"/>
                <w:szCs w:val="20"/>
              </w:rPr>
              <w:t>полиса</w:t>
            </w:r>
            <w:proofErr w:type="gramStart"/>
            <w:r w:rsidRPr="00A91EA3">
              <w:rPr>
                <w:rFonts w:eastAsia="Arial"/>
                <w:sz w:val="20"/>
                <w:szCs w:val="20"/>
              </w:rPr>
              <w:t>.М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>акедонское</w:t>
            </w:r>
            <w:proofErr w:type="spellEnd"/>
            <w:r w:rsidRPr="00A91EA3">
              <w:rPr>
                <w:rFonts w:eastAsia="Arial"/>
                <w:sz w:val="20"/>
                <w:szCs w:val="20"/>
              </w:rPr>
              <w:t xml:space="preserve"> завоевание Греции. Походы Александра Македонского и их результаты. 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Эллинистические государства </w:t>
            </w:r>
            <w:r w:rsidRPr="00A91EA3">
              <w:rPr>
                <w:rFonts w:eastAsia="Arial"/>
                <w:sz w:val="20"/>
                <w:szCs w:val="20"/>
              </w:rPr>
              <w:t>—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синтез античной и древневосточной цивилизации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C52" w:rsidRPr="00A91EA3" w:rsidRDefault="00623C52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623C52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C52" w:rsidRPr="00A91EA3" w:rsidRDefault="00623C52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C52" w:rsidRPr="00A91EA3" w:rsidRDefault="00623C52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623C52" w:rsidRPr="00A91EA3" w:rsidRDefault="00623C52" w:rsidP="00A91EA3">
            <w:pPr>
              <w:widowControl w:val="0"/>
              <w:spacing w:line="240" w:lineRule="auto"/>
              <w:jc w:val="both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Великая греческая колонизация и ее последствия.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C52" w:rsidRPr="00A91EA3" w:rsidRDefault="00623C52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</w:t>
            </w:r>
          </w:p>
        </w:tc>
      </w:tr>
      <w:tr w:rsidR="00623C52" w:rsidRPr="00A91EA3" w:rsidTr="00D964A4">
        <w:trPr>
          <w:trHeight w:val="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C52" w:rsidRPr="00A91EA3" w:rsidRDefault="00623C52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91EA3">
              <w:rPr>
                <w:b/>
                <w:bCs/>
                <w:color w:val="000000"/>
                <w:sz w:val="20"/>
                <w:szCs w:val="20"/>
              </w:rPr>
              <w:t>Тема 2.4. Древний Рим.</w:t>
            </w: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C52" w:rsidRPr="00A91EA3" w:rsidRDefault="00623C52" w:rsidP="00A91EA3">
            <w:pPr>
              <w:spacing w:line="240" w:lineRule="auto"/>
              <w:ind w:left="-426" w:firstLine="426"/>
              <w:jc w:val="both"/>
              <w:rPr>
                <w:bCs/>
                <w:color w:val="FF0000"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C52" w:rsidRPr="00A91EA3" w:rsidRDefault="00623C52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623C52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C52" w:rsidRPr="00A91EA3" w:rsidRDefault="00623C52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C52" w:rsidRPr="00A91EA3" w:rsidRDefault="00623C52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rFonts w:eastAsia="Arial"/>
                <w:sz w:val="20"/>
                <w:szCs w:val="20"/>
              </w:rPr>
              <w:t xml:space="preserve">Рим в период правления царей. Рождение Римской республики и особенности управления в ней. Борьба патрициев и плебеев, ее результаты. Римские завоевания. </w:t>
            </w:r>
            <w:r w:rsidRPr="00A91EA3">
              <w:rPr>
                <w:rFonts w:eastAsia="Arial"/>
                <w:iCs/>
                <w:sz w:val="20"/>
                <w:szCs w:val="20"/>
              </w:rPr>
              <w:t>Борьба с Карфагеном</w:t>
            </w:r>
            <w:r w:rsidRPr="00A91EA3">
              <w:rPr>
                <w:rFonts w:eastAsia="Arial"/>
                <w:sz w:val="20"/>
                <w:szCs w:val="20"/>
              </w:rPr>
              <w:t xml:space="preserve">. </w:t>
            </w:r>
            <w:r w:rsidRPr="00A91EA3">
              <w:rPr>
                <w:rFonts w:eastAsia="Arial"/>
                <w:iCs/>
                <w:sz w:val="20"/>
                <w:szCs w:val="20"/>
              </w:rPr>
              <w:t>Превращение Римской республики в мировую державу</w:t>
            </w:r>
            <w:r w:rsidRPr="00A91EA3">
              <w:rPr>
                <w:rFonts w:eastAsia="Arial"/>
                <w:sz w:val="20"/>
                <w:szCs w:val="20"/>
              </w:rPr>
              <w:t xml:space="preserve">. Система управления в Римской республике. Внутриполитическая борьба, гражданские войны. Рабство в Риме, восстание рабов под предводительством Спартака. От республики к империи. Римская империя: территория, управление. </w:t>
            </w:r>
            <w:r w:rsidRPr="00A91EA3">
              <w:rPr>
                <w:rFonts w:eastAsia="Arial"/>
                <w:iCs/>
                <w:sz w:val="20"/>
                <w:szCs w:val="20"/>
              </w:rPr>
              <w:t>Периоды принципата и домината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Рим и провинции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Войны Римской империи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Римляне и варвары</w:t>
            </w:r>
            <w:r w:rsidRPr="00A91EA3">
              <w:rPr>
                <w:rFonts w:eastAsia="Arial"/>
                <w:sz w:val="20"/>
                <w:szCs w:val="20"/>
              </w:rPr>
              <w:t>. Кризис Римской империи.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Поздняя империя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Эволюция системы императорской власти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iCs/>
                <w:sz w:val="20"/>
                <w:szCs w:val="20"/>
              </w:rPr>
              <w:t>Колонат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Разделение Римской империи на </w:t>
            </w:r>
            <w:proofErr w:type="gramStart"/>
            <w:r w:rsidRPr="00A91EA3">
              <w:rPr>
                <w:rFonts w:eastAsia="Arial"/>
                <w:sz w:val="20"/>
                <w:szCs w:val="20"/>
              </w:rPr>
              <w:t>Восточную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 xml:space="preserve"> и Западную. Великое переселение народов и падение Западной Римской империи.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C52" w:rsidRPr="00A91EA3" w:rsidRDefault="00623C52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623C52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C52" w:rsidRPr="00A91EA3" w:rsidRDefault="00623C52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C52" w:rsidRPr="00A91EA3" w:rsidRDefault="00623C52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623C52" w:rsidRPr="00A91EA3" w:rsidRDefault="00623C52" w:rsidP="00A91EA3">
            <w:pPr>
              <w:widowControl w:val="0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Великое переселение народов и падение Западной Римской империи.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C52" w:rsidRPr="00A91EA3" w:rsidRDefault="00623C52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</w:t>
            </w:r>
          </w:p>
        </w:tc>
      </w:tr>
      <w:tr w:rsidR="00623C52" w:rsidRPr="00A91EA3" w:rsidTr="00D964A4">
        <w:trPr>
          <w:trHeight w:val="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C52" w:rsidRPr="00A91EA3" w:rsidRDefault="00623C52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color w:val="000000"/>
                <w:sz w:val="20"/>
                <w:szCs w:val="20"/>
              </w:rPr>
              <w:t>Тема 2.5. Культура и религия Древнего мира.</w:t>
            </w: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C52" w:rsidRPr="00A91EA3" w:rsidRDefault="00623C52" w:rsidP="00A91EA3">
            <w:pPr>
              <w:spacing w:line="240" w:lineRule="auto"/>
              <w:ind w:left="-426" w:firstLine="426"/>
              <w:jc w:val="both"/>
              <w:rPr>
                <w:bCs/>
                <w:color w:val="000000"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C52" w:rsidRPr="00A91EA3" w:rsidRDefault="00623C52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23C52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C52" w:rsidRPr="00A91EA3" w:rsidRDefault="00623C52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C52" w:rsidRPr="00A91EA3" w:rsidRDefault="00623C52" w:rsidP="00A91EA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 xml:space="preserve">Особенности культуры и религиозных воззрений Древнего Востока. Монотеизм. Иудаизм. Буддизм — древнейшая мировая религия. Зарождение конфуцианства в Китае. Достижения культуры Древней Греции. Особенности древнеримской культуры. Античная философия, наука, литература, архитектура, изобразительное искусство. </w:t>
            </w:r>
            <w:r w:rsidRPr="00A91EA3">
              <w:rPr>
                <w:rFonts w:eastAsia="Arial"/>
                <w:iCs/>
                <w:sz w:val="20"/>
                <w:szCs w:val="20"/>
              </w:rPr>
              <w:t>Античная культура как фундамент современной мировой культуры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Религиозные представления древних греков и римлян</w:t>
            </w:r>
            <w:r w:rsidRPr="00A91EA3">
              <w:rPr>
                <w:rFonts w:eastAsia="Arial"/>
                <w:sz w:val="20"/>
                <w:szCs w:val="20"/>
              </w:rPr>
              <w:t>. Возникновение христианства</w:t>
            </w:r>
            <w:proofErr w:type="gramStart"/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>Особенности христианского вероучения и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церковной структуры. </w:t>
            </w:r>
            <w:r w:rsidRPr="00A91EA3">
              <w:rPr>
                <w:rFonts w:eastAsia="Arial"/>
                <w:iCs/>
                <w:sz w:val="20"/>
                <w:szCs w:val="20"/>
              </w:rPr>
              <w:t>Превращение христианства в государственную религию Римской империи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C52" w:rsidRPr="00A91EA3" w:rsidRDefault="00623C52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23C52" w:rsidRPr="00A91EA3" w:rsidTr="00D964A4">
        <w:trPr>
          <w:trHeight w:val="598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C52" w:rsidRPr="00A91EA3" w:rsidRDefault="00623C52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C52" w:rsidRPr="00A91EA3" w:rsidRDefault="00623C52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Практические занятия</w:t>
            </w:r>
          </w:p>
          <w:p w:rsidR="00623C52" w:rsidRPr="00A91EA3" w:rsidRDefault="00623C52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Возникновение христианства.</w:t>
            </w:r>
          </w:p>
          <w:p w:rsidR="00623C52" w:rsidRPr="00A91EA3" w:rsidRDefault="00623C52" w:rsidP="00A91EA3">
            <w:pPr>
              <w:widowControl w:val="0"/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Особенности христианского вероучения и церковной структуры.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C52" w:rsidRPr="00A91EA3" w:rsidRDefault="00623C52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A91EA3"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5817AC" w:rsidRPr="00A91EA3" w:rsidTr="00D964A4">
        <w:trPr>
          <w:trHeight w:val="5"/>
        </w:trPr>
        <w:tc>
          <w:tcPr>
            <w:tcW w:w="150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AC" w:rsidRPr="00A91EA3" w:rsidRDefault="005817AC" w:rsidP="00A91EA3">
            <w:pPr>
              <w:widowControl w:val="0"/>
              <w:spacing w:line="240" w:lineRule="auto"/>
              <w:ind w:firstLine="340"/>
              <w:jc w:val="center"/>
              <w:rPr>
                <w:bCs/>
                <w:color w:val="000000"/>
                <w:sz w:val="20"/>
                <w:szCs w:val="20"/>
              </w:rPr>
            </w:pPr>
            <w:r w:rsidRPr="00A91EA3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 xml:space="preserve">Раздел </w:t>
            </w:r>
            <w:r w:rsidRPr="00A91EA3">
              <w:rPr>
                <w:b/>
                <w:iCs/>
                <w:color w:val="000000"/>
                <w:sz w:val="20"/>
                <w:szCs w:val="20"/>
                <w:lang w:val="en-US" w:eastAsia="ru-RU" w:bidi="ru-RU"/>
              </w:rPr>
              <w:t>III</w:t>
            </w:r>
            <w:r w:rsidRPr="00A91EA3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.  Цивилизации Запада и Востока в Средние века.</w:t>
            </w:r>
          </w:p>
        </w:tc>
      </w:tr>
      <w:tr w:rsidR="005817AC" w:rsidRPr="00A91EA3" w:rsidTr="00D964A4">
        <w:trPr>
          <w:trHeight w:val="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17AC" w:rsidRPr="00A91EA3" w:rsidRDefault="005817AC" w:rsidP="00A91EA3">
            <w:pPr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  <w:lang w:eastAsia="ru-RU" w:bidi="ru-RU"/>
              </w:rPr>
              <w:t>Тема 3.1. Великое переселение народов и образование варварских королевств в Европе.</w:t>
            </w: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AC" w:rsidRPr="00A91EA3" w:rsidRDefault="005817AC" w:rsidP="00A91EA3">
            <w:pPr>
              <w:widowControl w:val="0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AC" w:rsidRPr="00A91EA3" w:rsidRDefault="00B1770E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0.5</w:t>
            </w:r>
          </w:p>
        </w:tc>
      </w:tr>
      <w:tr w:rsidR="005817AC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AC" w:rsidRPr="00A91EA3" w:rsidRDefault="005817AC" w:rsidP="00A91EA3">
            <w:pPr>
              <w:widowControl w:val="0"/>
              <w:spacing w:line="240" w:lineRule="auto"/>
              <w:rPr>
                <w:b/>
                <w:bCs/>
                <w:sz w:val="20"/>
                <w:szCs w:val="20"/>
                <w:lang w:eastAsia="ru-RU" w:bidi="ru-RU"/>
              </w:rPr>
            </w:pP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AC" w:rsidRPr="00A91EA3" w:rsidRDefault="00EA5B27" w:rsidP="00A91EA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 xml:space="preserve">Средние века: понятие, хронологические рамки, периодизация. Варвары и их вторжения на территорию Римской империи. </w:t>
            </w:r>
            <w:r w:rsidRPr="00A91EA3">
              <w:rPr>
                <w:rFonts w:eastAsia="Arial"/>
                <w:iCs/>
                <w:sz w:val="20"/>
                <w:szCs w:val="20"/>
              </w:rPr>
              <w:t>Крещение варварских племен</w:t>
            </w:r>
            <w:r w:rsidRPr="00A91EA3">
              <w:rPr>
                <w:rFonts w:eastAsia="Arial"/>
                <w:sz w:val="20"/>
                <w:szCs w:val="20"/>
              </w:rPr>
              <w:t xml:space="preserve">. Варварские королевства, особенности отношений варваров и римского населения в различных королевствах. 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Синтез </w:t>
            </w:r>
            <w:proofErr w:type="spellStart"/>
            <w:r w:rsidRPr="00A91EA3">
              <w:rPr>
                <w:rFonts w:eastAsia="Arial"/>
                <w:iCs/>
                <w:sz w:val="20"/>
                <w:szCs w:val="20"/>
              </w:rPr>
              <w:t>позднеримского</w:t>
            </w:r>
            <w:proofErr w:type="spellEnd"/>
            <w:r w:rsidRPr="00A91EA3">
              <w:rPr>
                <w:rFonts w:eastAsia="Arial"/>
                <w:iCs/>
                <w:sz w:val="20"/>
                <w:szCs w:val="20"/>
              </w:rPr>
              <w:t xml:space="preserve"> и варварского начал в европейском</w:t>
            </w:r>
            <w:r w:rsidR="005B264C" w:rsidRPr="00A91EA3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iCs/>
                <w:sz w:val="20"/>
                <w:szCs w:val="20"/>
              </w:rPr>
              <w:t>обществе</w:t>
            </w:r>
            <w:r w:rsidR="005B264C" w:rsidRPr="00A91EA3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iCs/>
                <w:sz w:val="20"/>
                <w:szCs w:val="20"/>
              </w:rPr>
              <w:t>раннего Средневековья</w:t>
            </w:r>
            <w:proofErr w:type="gramStart"/>
            <w:r w:rsidR="005B264C" w:rsidRPr="00A91EA3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proofErr w:type="gramEnd"/>
            <w:r w:rsidRPr="00A91EA3">
              <w:rPr>
                <w:rFonts w:eastAsia="Arial"/>
                <w:iCs/>
                <w:sz w:val="20"/>
                <w:szCs w:val="20"/>
              </w:rPr>
              <w:t>Варварские правды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7AC" w:rsidRPr="00A91EA3" w:rsidRDefault="005817AC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54CF5" w:rsidRPr="00A91EA3" w:rsidTr="00D964A4">
        <w:trPr>
          <w:trHeight w:val="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3.2.</w:t>
            </w:r>
            <w:r w:rsidRPr="00A91EA3">
              <w:rPr>
                <w:b/>
                <w:bCs/>
                <w:sz w:val="20"/>
                <w:szCs w:val="20"/>
                <w:lang w:eastAsia="ru-RU" w:bidi="ru-RU"/>
              </w:rPr>
              <w:t xml:space="preserve"> Возникновение ислама. Арабские завоевания.</w:t>
            </w: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widowControl w:val="0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54CF5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 xml:space="preserve">Арабы. Мухаммед и его учение. Возникновение ислама. Основы мусульманского вероучения. Образование Арабского халифата. Арабские завоевания. </w:t>
            </w:r>
            <w:r w:rsidRPr="00A91EA3">
              <w:rPr>
                <w:rFonts w:eastAsia="Arial"/>
                <w:iCs/>
                <w:sz w:val="20"/>
                <w:szCs w:val="20"/>
              </w:rPr>
              <w:t>Мусульмане и христиане</w:t>
            </w:r>
            <w:r w:rsidRPr="00A91EA3">
              <w:rPr>
                <w:rFonts w:eastAsia="Arial"/>
                <w:sz w:val="20"/>
                <w:szCs w:val="20"/>
              </w:rPr>
              <w:t xml:space="preserve">. 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Халифат </w:t>
            </w:r>
            <w:proofErr w:type="spellStart"/>
            <w:r w:rsidRPr="00A91EA3">
              <w:rPr>
                <w:rFonts w:eastAsia="Arial"/>
                <w:iCs/>
                <w:sz w:val="20"/>
                <w:szCs w:val="20"/>
              </w:rPr>
              <w:t>Омейядов</w:t>
            </w:r>
            <w:proofErr w:type="spellEnd"/>
            <w:r w:rsidRPr="00A91EA3">
              <w:rPr>
                <w:rFonts w:eastAsia="Arial"/>
                <w:iCs/>
                <w:sz w:val="20"/>
                <w:szCs w:val="20"/>
              </w:rPr>
              <w:t xml:space="preserve"> и</w:t>
            </w:r>
            <w:r w:rsidR="005B264C" w:rsidRPr="00A91EA3">
              <w:rPr>
                <w:rFonts w:eastAsia="Arial"/>
                <w:iCs/>
                <w:sz w:val="20"/>
                <w:szCs w:val="20"/>
              </w:rPr>
              <w:t xml:space="preserve"> </w:t>
            </w:r>
            <w:proofErr w:type="spellStart"/>
            <w:r w:rsidRPr="00A91EA3">
              <w:rPr>
                <w:rFonts w:eastAsia="Arial"/>
                <w:iCs/>
                <w:sz w:val="20"/>
                <w:szCs w:val="20"/>
              </w:rPr>
              <w:t>Аббасидов</w:t>
            </w:r>
            <w:proofErr w:type="spellEnd"/>
            <w:r w:rsidRPr="00A91EA3">
              <w:rPr>
                <w:rFonts w:eastAsia="Arial"/>
                <w:sz w:val="20"/>
                <w:szCs w:val="20"/>
              </w:rPr>
              <w:t>.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Распад халифата.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Культура исламского мира.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Архитектура</w:t>
            </w:r>
            <w:r w:rsidRPr="00A91EA3">
              <w:rPr>
                <w:rFonts w:eastAsia="Arial"/>
                <w:sz w:val="20"/>
                <w:szCs w:val="20"/>
              </w:rPr>
              <w:t>,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каллиграфия</w:t>
            </w:r>
            <w:r w:rsidRPr="00A91EA3">
              <w:rPr>
                <w:rFonts w:eastAsia="Arial"/>
                <w:sz w:val="20"/>
                <w:szCs w:val="20"/>
              </w:rPr>
              <w:t>,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литература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Развитие науки.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Арабы как связующее звено между культурами античного мира и средневековой Европы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54CF5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Практические занятия</w:t>
            </w:r>
          </w:p>
          <w:p w:rsidR="00954CF5" w:rsidRPr="00A91EA3" w:rsidRDefault="00954CF5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Возникновение ислама.</w:t>
            </w:r>
          </w:p>
          <w:p w:rsidR="00954CF5" w:rsidRPr="00A91EA3" w:rsidRDefault="00954CF5" w:rsidP="00A91EA3">
            <w:pPr>
              <w:widowControl w:val="0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Основы мусульманского вероучения.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B1770E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0.5</w:t>
            </w:r>
          </w:p>
        </w:tc>
      </w:tr>
      <w:tr w:rsidR="00954CF5" w:rsidRPr="00A91EA3" w:rsidTr="00D964A4">
        <w:trPr>
          <w:trHeight w:val="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lastRenderedPageBreak/>
              <w:t>Тема 3.3.</w:t>
            </w:r>
            <w:r w:rsidRPr="00A91EA3">
              <w:rPr>
                <w:b/>
                <w:bCs/>
                <w:sz w:val="20"/>
                <w:szCs w:val="20"/>
                <w:lang w:eastAsia="ru-RU" w:bidi="ru-RU"/>
              </w:rPr>
              <w:t xml:space="preserve"> Византийская империя.</w:t>
            </w: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widowControl w:val="0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54CF5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widowControl w:val="0"/>
              <w:spacing w:line="240" w:lineRule="auto"/>
              <w:jc w:val="both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Территория Византии.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Византийская империя: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власть,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управление. Расцвет Византии при Юстиниане. </w:t>
            </w:r>
            <w:r w:rsidRPr="00A91EA3">
              <w:rPr>
                <w:rFonts w:eastAsia="Arial"/>
                <w:iCs/>
                <w:sz w:val="20"/>
                <w:szCs w:val="20"/>
              </w:rPr>
              <w:t>Попытка восстановления Римской</w:t>
            </w:r>
            <w:r w:rsidR="005B264C" w:rsidRPr="00A91EA3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iCs/>
                <w:sz w:val="20"/>
                <w:szCs w:val="20"/>
              </w:rPr>
              <w:t>империи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Кодификация права</w:t>
            </w:r>
            <w:proofErr w:type="gramStart"/>
            <w:r w:rsidR="005B264C" w:rsidRPr="00A91EA3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>Византия и славяне,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славянизация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Балкан.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Принятие христианства славянскими народами. </w:t>
            </w:r>
            <w:r w:rsidRPr="00A91EA3">
              <w:rPr>
                <w:rFonts w:eastAsia="Arial"/>
                <w:iCs/>
                <w:sz w:val="20"/>
                <w:szCs w:val="20"/>
              </w:rPr>
              <w:t>Византия и страны Востока</w:t>
            </w:r>
            <w:r w:rsidRPr="00A91EA3">
              <w:rPr>
                <w:rFonts w:eastAsia="Arial"/>
                <w:sz w:val="20"/>
                <w:szCs w:val="20"/>
              </w:rPr>
              <w:t xml:space="preserve">. Турецкие завоевания и падение Византии. Культура Византии. </w:t>
            </w:r>
            <w:r w:rsidRPr="00A91EA3">
              <w:rPr>
                <w:rFonts w:eastAsia="Arial"/>
                <w:iCs/>
                <w:sz w:val="20"/>
                <w:szCs w:val="20"/>
              </w:rPr>
              <w:t>Сохранение и переработка</w:t>
            </w:r>
            <w:r w:rsidR="005B264C" w:rsidRPr="00A91EA3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iCs/>
                <w:sz w:val="20"/>
                <w:szCs w:val="20"/>
              </w:rPr>
              <w:t>античного</w:t>
            </w:r>
            <w:r w:rsidR="005B264C" w:rsidRPr="00A91EA3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iCs/>
                <w:sz w:val="20"/>
                <w:szCs w:val="20"/>
              </w:rPr>
              <w:t>наследия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Искусство</w:t>
            </w:r>
            <w:proofErr w:type="gramStart"/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,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>иконопись,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архитектура.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Человек в византийской цивилизации</w:t>
            </w:r>
            <w:proofErr w:type="gramStart"/>
            <w:r w:rsidR="005B264C" w:rsidRPr="00A91EA3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>Влияние Византии на государственность и культуру России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54CF5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954CF5" w:rsidRPr="00A91EA3" w:rsidRDefault="00954CF5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Принятие христианства славянскими народами.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</w:t>
            </w:r>
          </w:p>
        </w:tc>
      </w:tr>
      <w:tr w:rsidR="00954CF5" w:rsidRPr="00A91EA3" w:rsidTr="00D964A4">
        <w:trPr>
          <w:trHeight w:val="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3.4.</w:t>
            </w:r>
            <w:r w:rsidRPr="00A91EA3">
              <w:rPr>
                <w:b/>
                <w:bCs/>
                <w:sz w:val="20"/>
                <w:szCs w:val="20"/>
                <w:lang w:eastAsia="ru-RU" w:bidi="ru-RU"/>
              </w:rPr>
              <w:t xml:space="preserve"> Восток в Средние века. </w:t>
            </w: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54CF5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widowControl w:val="0"/>
              <w:spacing w:line="240" w:lineRule="auto"/>
              <w:jc w:val="both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Средневековая Индия</w:t>
            </w:r>
            <w:proofErr w:type="gramStart"/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>Ислам в Индии.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Делийский султанат. Культура средневековой Индии. Особенности развития Китая. Административно-бюрократическая система. </w:t>
            </w:r>
            <w:r w:rsidRPr="00A91EA3">
              <w:rPr>
                <w:rFonts w:eastAsia="Arial"/>
                <w:iCs/>
                <w:sz w:val="20"/>
                <w:szCs w:val="20"/>
              </w:rPr>
              <w:t>Империи</w:t>
            </w:r>
            <w:proofErr w:type="gramStart"/>
            <w:r w:rsidRPr="00A91EA3">
              <w:rPr>
                <w:rFonts w:eastAsia="Arial"/>
                <w:iCs/>
                <w:sz w:val="20"/>
                <w:szCs w:val="20"/>
              </w:rPr>
              <w:t xml:space="preserve"> С</w:t>
            </w:r>
            <w:proofErr w:type="gramEnd"/>
            <w:r w:rsidRPr="00A91EA3">
              <w:rPr>
                <w:rFonts w:eastAsia="Arial"/>
                <w:iCs/>
                <w:sz w:val="20"/>
                <w:szCs w:val="20"/>
              </w:rPr>
              <w:t>уй</w:t>
            </w:r>
            <w:r w:rsidRPr="00A91EA3">
              <w:rPr>
                <w:rFonts w:eastAsia="Arial"/>
                <w:sz w:val="20"/>
                <w:szCs w:val="20"/>
              </w:rPr>
              <w:t xml:space="preserve">, </w:t>
            </w:r>
            <w:proofErr w:type="spellStart"/>
            <w:r w:rsidRPr="00A91EA3">
              <w:rPr>
                <w:rFonts w:eastAsia="Arial"/>
                <w:iCs/>
                <w:sz w:val="20"/>
                <w:szCs w:val="20"/>
              </w:rPr>
              <w:t>Тан</w:t>
            </w:r>
            <w:proofErr w:type="spellEnd"/>
            <w:r w:rsidRPr="00A91EA3">
              <w:rPr>
                <w:rFonts w:eastAsia="Arial"/>
                <w:sz w:val="20"/>
                <w:szCs w:val="20"/>
              </w:rPr>
              <w:t xml:space="preserve">. </w:t>
            </w:r>
            <w:r w:rsidRPr="00A91EA3">
              <w:rPr>
                <w:rFonts w:eastAsia="Arial"/>
                <w:iCs/>
                <w:sz w:val="20"/>
                <w:szCs w:val="20"/>
              </w:rPr>
              <w:t>Монголы</w:t>
            </w:r>
            <w:r w:rsidRPr="00A91EA3">
              <w:rPr>
                <w:rFonts w:eastAsia="Arial"/>
                <w:sz w:val="20"/>
                <w:szCs w:val="20"/>
              </w:rPr>
              <w:t xml:space="preserve">. </w:t>
            </w:r>
            <w:r w:rsidRPr="00A91EA3">
              <w:rPr>
                <w:rFonts w:eastAsia="Arial"/>
                <w:iCs/>
                <w:sz w:val="20"/>
                <w:szCs w:val="20"/>
              </w:rPr>
              <w:t>Чингисхан</w:t>
            </w:r>
            <w:r w:rsidRPr="00A91EA3">
              <w:rPr>
                <w:rFonts w:eastAsia="Arial"/>
                <w:sz w:val="20"/>
                <w:szCs w:val="20"/>
              </w:rPr>
              <w:t xml:space="preserve">. </w:t>
            </w:r>
            <w:r w:rsidRPr="00A91EA3">
              <w:rPr>
                <w:rFonts w:eastAsia="Arial"/>
                <w:iCs/>
                <w:sz w:val="20"/>
                <w:szCs w:val="20"/>
              </w:rPr>
              <w:t>Монгольские</w:t>
            </w:r>
            <w:r w:rsidR="005B264C" w:rsidRPr="00A91EA3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iCs/>
                <w:sz w:val="20"/>
                <w:szCs w:val="20"/>
              </w:rPr>
              <w:t>завоевания</w:t>
            </w:r>
            <w:r w:rsidRPr="00A91EA3">
              <w:rPr>
                <w:rFonts w:eastAsia="Arial"/>
                <w:sz w:val="20"/>
                <w:szCs w:val="20"/>
              </w:rPr>
              <w:t>,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управление державой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Распад Монгольской империи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Империя Юань в Китае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Свержение монгольского владычества в Китае</w:t>
            </w:r>
            <w:r w:rsidRPr="00A91EA3">
              <w:rPr>
                <w:rFonts w:eastAsia="Arial"/>
                <w:sz w:val="20"/>
                <w:szCs w:val="20"/>
              </w:rPr>
              <w:t>,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империя Мин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Китайская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культура и ее влияние на соседние народы. Становление и эволюция государственности в Японии. Самураи. Правление </w:t>
            </w:r>
            <w:proofErr w:type="spellStart"/>
            <w:r w:rsidRPr="00A91EA3">
              <w:rPr>
                <w:rFonts w:eastAsia="Arial"/>
                <w:sz w:val="20"/>
                <w:szCs w:val="20"/>
              </w:rPr>
              <w:t>сёгунов</w:t>
            </w:r>
            <w:proofErr w:type="spellEnd"/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54CF5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954CF5" w:rsidRPr="00A91EA3" w:rsidRDefault="00954CF5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Китайская культура и ее влияние на соседние народы.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</w:t>
            </w:r>
          </w:p>
        </w:tc>
      </w:tr>
      <w:tr w:rsidR="00954CF5" w:rsidRPr="00A91EA3" w:rsidTr="00D964A4">
        <w:trPr>
          <w:trHeight w:val="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widowControl w:val="0"/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 xml:space="preserve">Тема 3.5. </w:t>
            </w:r>
            <w:r w:rsidRPr="00A91EA3">
              <w:rPr>
                <w:b/>
                <w:bCs/>
                <w:sz w:val="20"/>
                <w:szCs w:val="20"/>
                <w:lang w:eastAsia="ru-RU" w:bidi="ru-RU"/>
              </w:rPr>
              <w:t>Империя Карла Великого и ее распад. Феодальная раздробленность в Европе.</w:t>
            </w: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widowControl w:val="0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54CF5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widowControl w:val="0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 xml:space="preserve">Королевство франков. Военная реформа Карла </w:t>
            </w:r>
            <w:proofErr w:type="spellStart"/>
            <w:r w:rsidRPr="00A91EA3">
              <w:rPr>
                <w:rFonts w:eastAsia="Arial"/>
                <w:sz w:val="20"/>
                <w:szCs w:val="20"/>
              </w:rPr>
              <w:t>Мартела</w:t>
            </w:r>
            <w:proofErr w:type="spellEnd"/>
            <w:r w:rsidRPr="00A91EA3">
              <w:rPr>
                <w:rFonts w:eastAsia="Arial"/>
                <w:sz w:val="20"/>
                <w:szCs w:val="20"/>
              </w:rPr>
              <w:t xml:space="preserve"> и ее значение. </w:t>
            </w:r>
            <w:r w:rsidRPr="00A91EA3">
              <w:rPr>
                <w:rFonts w:eastAsia="Arial"/>
                <w:iCs/>
                <w:sz w:val="20"/>
                <w:szCs w:val="20"/>
              </w:rPr>
              <w:t>Франкские</w:t>
            </w:r>
            <w:r w:rsidR="005B264C" w:rsidRPr="00A91EA3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iCs/>
                <w:sz w:val="20"/>
                <w:szCs w:val="20"/>
              </w:rPr>
              <w:t>короли и римские папы</w:t>
            </w:r>
            <w:proofErr w:type="gramStart"/>
            <w:r w:rsidR="005B264C" w:rsidRPr="00A91EA3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>Карл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Великий,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его завоевания и держава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.Каролингское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возрождение. Распад Каролингской империи. Причины и последствия феодальной раздробленности. Британия в раннее Средневековье. </w:t>
            </w:r>
            <w:r w:rsidRPr="00A91EA3">
              <w:rPr>
                <w:rFonts w:eastAsia="Arial"/>
                <w:iCs/>
                <w:sz w:val="20"/>
                <w:szCs w:val="20"/>
              </w:rPr>
              <w:t>Норманны и их походы</w:t>
            </w:r>
            <w:r w:rsidRPr="00A91EA3">
              <w:rPr>
                <w:rFonts w:eastAsia="Arial"/>
                <w:sz w:val="20"/>
                <w:szCs w:val="20"/>
              </w:rPr>
              <w:t xml:space="preserve">. </w:t>
            </w:r>
            <w:r w:rsidRPr="00A91EA3">
              <w:rPr>
                <w:rFonts w:eastAsia="Arial"/>
                <w:iCs/>
                <w:sz w:val="20"/>
                <w:szCs w:val="20"/>
              </w:rPr>
              <w:t>Норманнское завоевание Англии</w:t>
            </w:r>
            <w:proofErr w:type="gramStart"/>
            <w:r w:rsidRPr="00A91EA3">
              <w:rPr>
                <w:rFonts w:eastAsia="Arial"/>
                <w:sz w:val="20"/>
                <w:szCs w:val="20"/>
              </w:rPr>
              <w:t>.</w:t>
            </w:r>
            <w:r w:rsidRPr="00A91EA3">
              <w:rPr>
                <w:color w:val="000000"/>
                <w:sz w:val="20"/>
                <w:szCs w:val="20"/>
                <w:lang w:eastAsia="ru-RU" w:bidi="ru-RU"/>
              </w:rPr>
              <w:t xml:space="preserve">. </w:t>
            </w:r>
            <w:proofErr w:type="gramEnd"/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54CF5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F58" w:rsidRPr="00A91EA3" w:rsidRDefault="00954CF5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954CF5" w:rsidRPr="00A91EA3" w:rsidRDefault="00954CF5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Военная рефо</w:t>
            </w:r>
            <w:r w:rsidR="00BB3F58" w:rsidRPr="00A91EA3">
              <w:rPr>
                <w:color w:val="000000"/>
                <w:sz w:val="20"/>
                <w:szCs w:val="20"/>
                <w:lang w:eastAsia="ru-RU" w:bidi="ru-RU"/>
              </w:rPr>
              <w:t xml:space="preserve">рма Карла </w:t>
            </w:r>
            <w:proofErr w:type="spellStart"/>
            <w:r w:rsidR="00BB3F58" w:rsidRPr="00A91EA3">
              <w:rPr>
                <w:color w:val="000000"/>
                <w:sz w:val="20"/>
                <w:szCs w:val="20"/>
                <w:lang w:eastAsia="ru-RU" w:bidi="ru-RU"/>
              </w:rPr>
              <w:t>Мартела</w:t>
            </w:r>
            <w:proofErr w:type="spellEnd"/>
            <w:r w:rsidR="00BB3F58" w:rsidRPr="00A91EA3">
              <w:rPr>
                <w:color w:val="000000"/>
                <w:sz w:val="20"/>
                <w:szCs w:val="20"/>
                <w:lang w:eastAsia="ru-RU" w:bidi="ru-RU"/>
              </w:rPr>
              <w:t xml:space="preserve"> и ее значение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</w:t>
            </w:r>
          </w:p>
        </w:tc>
      </w:tr>
      <w:tr w:rsidR="00954CF5" w:rsidRPr="00A91EA3" w:rsidTr="00D964A4">
        <w:trPr>
          <w:trHeight w:val="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3.6.</w:t>
            </w:r>
            <w:r w:rsidRPr="00A91EA3">
              <w:rPr>
                <w:b/>
                <w:bCs/>
                <w:sz w:val="20"/>
                <w:szCs w:val="20"/>
                <w:lang w:eastAsia="ru-RU" w:bidi="ru-RU"/>
              </w:rPr>
              <w:t xml:space="preserve"> Основные черты западноевропейского феодализма.</w:t>
            </w: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widowControl w:val="0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54CF5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Средневековое общество.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Феодализм: понятие, основные черты. Феодальное землевладение, вассально-ленные отношения. </w:t>
            </w:r>
            <w:r w:rsidRPr="00A91EA3">
              <w:rPr>
                <w:rFonts w:eastAsia="Arial"/>
                <w:iCs/>
                <w:sz w:val="20"/>
                <w:szCs w:val="20"/>
              </w:rPr>
              <w:t>Причины возникновения феодализма</w:t>
            </w:r>
            <w:r w:rsidRPr="00A91EA3">
              <w:rPr>
                <w:rFonts w:eastAsia="Arial"/>
                <w:sz w:val="20"/>
                <w:szCs w:val="20"/>
              </w:rPr>
              <w:t>. Структура и сословия средневекового общества. Крестьяне, хозяйственная жизнь, крестьянская община. Феодалы. Феодальный замок. Рыцари, рыцарская культура.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54CF5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954CF5" w:rsidRPr="00A91EA3" w:rsidRDefault="00954CF5" w:rsidP="00A91EA3">
            <w:pPr>
              <w:widowControl w:val="0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Структура и сословия средневекового общества.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</w:t>
            </w:r>
          </w:p>
        </w:tc>
      </w:tr>
      <w:tr w:rsidR="00954CF5" w:rsidRPr="00A91EA3" w:rsidTr="00D964A4">
        <w:trPr>
          <w:trHeight w:val="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Тема3.7.</w:t>
            </w:r>
            <w:r w:rsidRPr="00A91EA3">
              <w:rPr>
                <w:b/>
                <w:bCs/>
                <w:sz w:val="20"/>
                <w:szCs w:val="20"/>
                <w:lang w:eastAsia="ru-RU" w:bidi="ru-RU"/>
              </w:rPr>
              <w:t xml:space="preserve"> Средневековый западноевропейский город.</w:t>
            </w: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widowControl w:val="0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54CF5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spacing w:line="240" w:lineRule="auto"/>
              <w:rPr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Города Средневековья,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причины их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возникновения. Развитие ремесла и торговли. Коммуны и сеньоры. </w:t>
            </w:r>
            <w:r w:rsidRPr="00A91EA3">
              <w:rPr>
                <w:rFonts w:eastAsia="Arial"/>
                <w:iCs/>
                <w:sz w:val="20"/>
                <w:szCs w:val="20"/>
              </w:rPr>
              <w:t>Городские республики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Ремесленники и цехи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Социальные движения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Повседневная жизнь горожан.</w:t>
            </w:r>
          </w:p>
          <w:p w:rsidR="00954CF5" w:rsidRPr="00A91EA3" w:rsidRDefault="00954CF5" w:rsidP="00A91EA3">
            <w:pPr>
              <w:widowControl w:val="0"/>
              <w:spacing w:line="240" w:lineRule="auto"/>
              <w:jc w:val="both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Значение средневековых городов</w:t>
            </w: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54CF5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954CF5" w:rsidRPr="00A91EA3" w:rsidRDefault="00954CF5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Повседневная жизнь горожан в Средние века.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</w:t>
            </w:r>
          </w:p>
        </w:tc>
      </w:tr>
      <w:tr w:rsidR="00D972C7" w:rsidRPr="00A91EA3" w:rsidTr="00D964A4">
        <w:trPr>
          <w:trHeight w:val="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72C7" w:rsidRPr="00A91EA3" w:rsidRDefault="00D972C7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3.8.</w:t>
            </w:r>
            <w:r w:rsidRPr="00A91EA3">
              <w:rPr>
                <w:b/>
                <w:sz w:val="20"/>
                <w:szCs w:val="20"/>
                <w:lang w:eastAsia="ru-RU" w:bidi="ru-RU"/>
              </w:rPr>
              <w:t xml:space="preserve"> Католическая церковь в Средние века. </w:t>
            </w:r>
            <w:r w:rsidRPr="00A91EA3">
              <w:rPr>
                <w:b/>
                <w:color w:val="000000"/>
                <w:sz w:val="20"/>
                <w:szCs w:val="20"/>
                <w:lang w:eastAsia="ru-RU" w:bidi="ru-RU"/>
              </w:rPr>
              <w:t>Крестовые походы.</w:t>
            </w: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C7" w:rsidRPr="00A91EA3" w:rsidRDefault="00D972C7" w:rsidP="00A91EA3">
            <w:pPr>
              <w:widowControl w:val="0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C7" w:rsidRPr="00A91EA3" w:rsidRDefault="00D972C7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D972C7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72C7" w:rsidRPr="00A91EA3" w:rsidRDefault="00D972C7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C7" w:rsidRPr="00A91EA3" w:rsidRDefault="00D972C7" w:rsidP="00A91EA3">
            <w:pPr>
              <w:spacing w:line="240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Христианская церковь</w:t>
            </w:r>
            <w:r w:rsidRPr="00A91EA3">
              <w:rPr>
                <w:sz w:val="20"/>
                <w:szCs w:val="20"/>
              </w:rPr>
              <w:t xml:space="preserve"> в </w:t>
            </w:r>
            <w:r w:rsidRPr="00A91EA3">
              <w:rPr>
                <w:rFonts w:eastAsia="Arial"/>
                <w:sz w:val="20"/>
                <w:szCs w:val="20"/>
              </w:rPr>
              <w:t>Средневековье. Церковная организация и иерархия. Усиление роли римских пап. Разделение церквей, католицизм и православие. Духовенство, монастыри, их роль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="00954CF5" w:rsidRPr="00A91EA3">
              <w:rPr>
                <w:sz w:val="20"/>
                <w:szCs w:val="20"/>
              </w:rPr>
              <w:t>в</w:t>
            </w:r>
            <w:r w:rsidR="005B264C" w:rsidRPr="00A91EA3">
              <w:rPr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средневековом обществе. </w:t>
            </w:r>
            <w:proofErr w:type="spellStart"/>
            <w:r w:rsidRPr="00A91EA3">
              <w:rPr>
                <w:rFonts w:eastAsia="Arial"/>
                <w:iCs/>
                <w:sz w:val="20"/>
                <w:szCs w:val="20"/>
              </w:rPr>
              <w:t>Клюнийская</w:t>
            </w:r>
            <w:proofErr w:type="spellEnd"/>
            <w:r w:rsidRPr="00A91EA3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="005B264C" w:rsidRPr="00A91EA3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iCs/>
                <w:sz w:val="20"/>
                <w:szCs w:val="20"/>
              </w:rPr>
              <w:t>реформа</w:t>
            </w:r>
            <w:r w:rsidRPr="00A91EA3">
              <w:rPr>
                <w:rFonts w:eastAsia="Arial"/>
                <w:sz w:val="20"/>
                <w:szCs w:val="20"/>
              </w:rPr>
              <w:t xml:space="preserve">, </w:t>
            </w:r>
            <w:r w:rsidRPr="00A91EA3">
              <w:rPr>
                <w:rFonts w:eastAsia="Arial"/>
                <w:iCs/>
                <w:sz w:val="20"/>
                <w:szCs w:val="20"/>
              </w:rPr>
              <w:t>монашеские ордена</w:t>
            </w:r>
            <w:r w:rsidRPr="00A91EA3">
              <w:rPr>
                <w:rFonts w:eastAsia="Arial"/>
                <w:sz w:val="20"/>
                <w:szCs w:val="20"/>
              </w:rPr>
              <w:t xml:space="preserve">. </w:t>
            </w:r>
            <w:r w:rsidRPr="00A91EA3">
              <w:rPr>
                <w:rFonts w:eastAsia="Arial"/>
                <w:iCs/>
                <w:sz w:val="20"/>
                <w:szCs w:val="20"/>
              </w:rPr>
              <w:t>Борьба пап</w:t>
            </w:r>
            <w:r w:rsidR="00954CF5" w:rsidRPr="00A91EA3">
              <w:rPr>
                <w:sz w:val="20"/>
                <w:szCs w:val="20"/>
              </w:rPr>
              <w:t xml:space="preserve"> и </w:t>
            </w:r>
            <w:r w:rsidRPr="00A91EA3">
              <w:rPr>
                <w:rFonts w:eastAsia="Arial"/>
                <w:iCs/>
                <w:sz w:val="20"/>
                <w:szCs w:val="20"/>
              </w:rPr>
              <w:t>императоров Священной Римской империи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Папская теократия</w:t>
            </w:r>
            <w:r w:rsidR="00954CF5" w:rsidRPr="00A91EA3">
              <w:rPr>
                <w:rFonts w:eastAsia="Arial"/>
                <w:sz w:val="20"/>
                <w:szCs w:val="20"/>
              </w:rPr>
              <w:t>.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="00954CF5" w:rsidRPr="00A91EA3">
              <w:rPr>
                <w:rFonts w:eastAsia="Arial"/>
                <w:sz w:val="20"/>
                <w:szCs w:val="20"/>
              </w:rPr>
              <w:t>Крестовые по</w:t>
            </w:r>
            <w:r w:rsidRPr="00A91EA3">
              <w:rPr>
                <w:rFonts w:eastAsia="Arial"/>
                <w:sz w:val="20"/>
                <w:szCs w:val="20"/>
              </w:rPr>
              <w:t>ходы, их последствия. Ереси в Средние века: причины их возникновения и распространения. Инквизиция. Упадок папства.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C7" w:rsidRPr="00A91EA3" w:rsidRDefault="00D972C7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D972C7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C7" w:rsidRPr="00A91EA3" w:rsidRDefault="00D972C7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C7" w:rsidRPr="00A91EA3" w:rsidRDefault="00D972C7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D972C7" w:rsidRPr="00A91EA3" w:rsidRDefault="00D972C7" w:rsidP="00A91EA3">
            <w:pPr>
              <w:widowControl w:val="0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Крестовые походы, их последствия.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C7" w:rsidRPr="00A91EA3" w:rsidRDefault="00D972C7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lastRenderedPageBreak/>
              <w:t>1</w:t>
            </w:r>
          </w:p>
        </w:tc>
      </w:tr>
      <w:tr w:rsidR="00D972C7" w:rsidRPr="00A91EA3" w:rsidTr="00D964A4">
        <w:trPr>
          <w:trHeight w:val="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72C7" w:rsidRPr="00A91EA3" w:rsidRDefault="00D972C7" w:rsidP="00A91EA3">
            <w:pPr>
              <w:widowControl w:val="0"/>
              <w:spacing w:line="240" w:lineRule="auto"/>
              <w:jc w:val="both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lastRenderedPageBreak/>
              <w:t>Тема 3.9.</w:t>
            </w:r>
            <w:r w:rsidRPr="00A91EA3">
              <w:rPr>
                <w:b/>
                <w:color w:val="000000"/>
                <w:sz w:val="20"/>
                <w:szCs w:val="20"/>
                <w:lang w:eastAsia="ru-RU" w:bidi="ru-RU"/>
              </w:rPr>
              <w:t>Зарождение централизованных государств в Европе.</w:t>
            </w: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C7" w:rsidRPr="00A91EA3" w:rsidRDefault="00D972C7" w:rsidP="00A91EA3">
            <w:pPr>
              <w:widowControl w:val="0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C7" w:rsidRPr="00A91EA3" w:rsidRDefault="00D972C7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D972C7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72C7" w:rsidRPr="00A91EA3" w:rsidRDefault="00D972C7" w:rsidP="00A91EA3">
            <w:pPr>
              <w:widowControl w:val="0"/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C7" w:rsidRPr="00A91EA3" w:rsidRDefault="00D972C7" w:rsidP="00A91EA3">
            <w:pPr>
              <w:spacing w:line="240" w:lineRule="auto"/>
              <w:jc w:val="both"/>
              <w:rPr>
                <w:rFonts w:eastAsia="Arial"/>
                <w:iCs/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Англия и Франция в Средние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века. </w:t>
            </w:r>
            <w:r w:rsidRPr="00A91EA3">
              <w:rPr>
                <w:rFonts w:eastAsia="Arial"/>
                <w:iCs/>
                <w:sz w:val="20"/>
                <w:szCs w:val="20"/>
              </w:rPr>
              <w:t>Держава Плантагенетов</w:t>
            </w:r>
            <w:r w:rsidRPr="00A91EA3">
              <w:rPr>
                <w:rFonts w:eastAsia="Arial"/>
                <w:sz w:val="20"/>
                <w:szCs w:val="20"/>
              </w:rPr>
              <w:t xml:space="preserve">. Великая хартия вольностей. Франция под властью </w:t>
            </w:r>
            <w:proofErr w:type="spellStart"/>
            <w:r w:rsidRPr="00A91EA3">
              <w:rPr>
                <w:rFonts w:eastAsia="Arial"/>
                <w:sz w:val="20"/>
                <w:szCs w:val="20"/>
              </w:rPr>
              <w:t>Капетингов</w:t>
            </w:r>
            <w:proofErr w:type="spellEnd"/>
            <w:r w:rsidRPr="00A91EA3">
              <w:rPr>
                <w:rFonts w:eastAsia="Arial"/>
                <w:sz w:val="20"/>
                <w:szCs w:val="20"/>
              </w:rPr>
              <w:t xml:space="preserve"> на пути к единому государству. Оформление сословного представительства (Парламент в Англии, Генеральные штаты во Франции). Столетняя война и ее итоги. Османское государство и падение Византии. Рождение Османской империи и государства Европы. Пиренейский полуостров в Средние века. Реконкиста. Образование Испании и Португалии. Политический и культурный подъем в Чехии. Ян Гус. Гуситские войны и их последствия. Перемены во внутренней жизни европейских стран. «</w:t>
            </w:r>
            <w:r w:rsidRPr="00A91EA3">
              <w:rPr>
                <w:rFonts w:eastAsia="Arial"/>
                <w:iCs/>
                <w:sz w:val="20"/>
                <w:szCs w:val="20"/>
              </w:rPr>
              <w:t>Черная смерть</w:t>
            </w:r>
            <w:r w:rsidRPr="00A91EA3">
              <w:rPr>
                <w:rFonts w:eastAsia="Arial"/>
                <w:sz w:val="20"/>
                <w:szCs w:val="20"/>
              </w:rPr>
              <w:t xml:space="preserve">» </w:t>
            </w:r>
            <w:r w:rsidRPr="00A91EA3">
              <w:rPr>
                <w:rFonts w:eastAsia="Arial"/>
                <w:iCs/>
                <w:sz w:val="20"/>
                <w:szCs w:val="20"/>
              </w:rPr>
              <w:t>и ее последствия</w:t>
            </w:r>
            <w:r w:rsidRPr="00A91EA3">
              <w:rPr>
                <w:rFonts w:eastAsia="Arial"/>
                <w:sz w:val="20"/>
                <w:szCs w:val="20"/>
              </w:rPr>
              <w:t xml:space="preserve">. </w:t>
            </w:r>
            <w:r w:rsidRPr="00A91EA3">
              <w:rPr>
                <w:rFonts w:eastAsia="Arial"/>
                <w:iCs/>
                <w:sz w:val="20"/>
                <w:szCs w:val="20"/>
              </w:rPr>
              <w:t>Изменения в положении трудового населения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Жакерия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Восстание </w:t>
            </w:r>
            <w:proofErr w:type="spellStart"/>
            <w:r w:rsidRPr="00A91EA3">
              <w:rPr>
                <w:rFonts w:eastAsia="Arial"/>
                <w:iCs/>
                <w:sz w:val="20"/>
                <w:szCs w:val="20"/>
              </w:rPr>
              <w:t>Уота</w:t>
            </w:r>
            <w:proofErr w:type="spellEnd"/>
            <w:r w:rsidR="005B264C" w:rsidRPr="00A91EA3">
              <w:rPr>
                <w:rFonts w:eastAsia="Arial"/>
                <w:iCs/>
                <w:sz w:val="20"/>
                <w:szCs w:val="20"/>
              </w:rPr>
              <w:t xml:space="preserve"> </w:t>
            </w:r>
            <w:proofErr w:type="spellStart"/>
            <w:r w:rsidRPr="00A91EA3">
              <w:rPr>
                <w:rFonts w:eastAsia="Arial"/>
                <w:iCs/>
                <w:sz w:val="20"/>
                <w:szCs w:val="20"/>
              </w:rPr>
              <w:t>Тайлера</w:t>
            </w:r>
            <w:proofErr w:type="spellEnd"/>
            <w:r w:rsidRPr="00A91EA3">
              <w:rPr>
                <w:rFonts w:eastAsia="Arial"/>
                <w:sz w:val="20"/>
                <w:szCs w:val="20"/>
              </w:rPr>
              <w:t>.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Завершение складывания национальных государств. Окончательное объединение Франции. </w:t>
            </w:r>
            <w:r w:rsidRPr="00A91EA3">
              <w:rPr>
                <w:rFonts w:eastAsia="Arial"/>
                <w:iCs/>
                <w:sz w:val="20"/>
                <w:szCs w:val="20"/>
              </w:rPr>
              <w:t>Война Алой и Белой розы в</w:t>
            </w:r>
            <w:r w:rsidR="005B264C" w:rsidRPr="00A91EA3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iCs/>
                <w:sz w:val="20"/>
                <w:szCs w:val="20"/>
              </w:rPr>
              <w:t>Англии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Укрепление королевской власти в Англии.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C7" w:rsidRPr="00A91EA3" w:rsidRDefault="00D972C7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D972C7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C7" w:rsidRPr="00A91EA3" w:rsidRDefault="00D972C7" w:rsidP="00A91EA3">
            <w:pPr>
              <w:widowControl w:val="0"/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C7" w:rsidRPr="00A91EA3" w:rsidRDefault="00D972C7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Практические занятия</w:t>
            </w:r>
          </w:p>
          <w:p w:rsidR="00D972C7" w:rsidRPr="00A91EA3" w:rsidRDefault="00D972C7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Политический и культурный подъем в Чехии.</w:t>
            </w:r>
          </w:p>
          <w:p w:rsidR="00D972C7" w:rsidRPr="00A91EA3" w:rsidRDefault="00D972C7" w:rsidP="00A91EA3">
            <w:pPr>
              <w:widowControl w:val="0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Ян Гус. Гуситские войны и их последствия.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C7" w:rsidRPr="00A91EA3" w:rsidRDefault="00D972C7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</w:t>
            </w:r>
          </w:p>
        </w:tc>
      </w:tr>
      <w:tr w:rsidR="00D972C7" w:rsidRPr="00A91EA3" w:rsidTr="00D964A4">
        <w:trPr>
          <w:trHeight w:val="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72C7" w:rsidRPr="00A91EA3" w:rsidRDefault="00D972C7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3.10.</w:t>
            </w:r>
            <w:r w:rsidRPr="00A91EA3">
              <w:rPr>
                <w:b/>
                <w:sz w:val="20"/>
                <w:szCs w:val="20"/>
                <w:lang w:eastAsia="ru-RU" w:bidi="ru-RU"/>
              </w:rPr>
              <w:t xml:space="preserve"> Средневековая культура Западной Европы. </w:t>
            </w:r>
            <w:r w:rsidRPr="00A91EA3">
              <w:rPr>
                <w:b/>
                <w:color w:val="000000"/>
                <w:sz w:val="20"/>
                <w:szCs w:val="20"/>
                <w:lang w:eastAsia="ru-RU" w:bidi="ru-RU"/>
              </w:rPr>
              <w:t>Начало Ренессанса</w:t>
            </w: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C7" w:rsidRPr="00A91EA3" w:rsidRDefault="00D972C7" w:rsidP="00A91EA3">
            <w:pPr>
              <w:widowControl w:val="0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C7" w:rsidRPr="00A91EA3" w:rsidRDefault="00D972C7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D972C7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72C7" w:rsidRPr="00A91EA3" w:rsidRDefault="00D972C7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C7" w:rsidRPr="00A91EA3" w:rsidRDefault="00D972C7" w:rsidP="00A91EA3">
            <w:pPr>
              <w:spacing w:line="240" w:lineRule="auto"/>
              <w:rPr>
                <w:rFonts w:eastAsia="Arial"/>
                <w:iCs/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Особенности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и </w:t>
            </w:r>
            <w:r w:rsidRPr="00A91EA3">
              <w:rPr>
                <w:rFonts w:eastAsia="Arial"/>
                <w:sz w:val="20"/>
                <w:szCs w:val="20"/>
              </w:rPr>
              <w:t>достижения средневековой культуры. Наука и богословие. Духовные ценности Средневековья. Школы и университеты. Художественная культура (</w:t>
            </w:r>
            <w:r w:rsidRPr="00A91EA3">
              <w:rPr>
                <w:rFonts w:eastAsia="Arial"/>
                <w:iCs/>
                <w:sz w:val="20"/>
                <w:szCs w:val="20"/>
              </w:rPr>
              <w:t>стили</w:t>
            </w:r>
            <w:r w:rsidRPr="00A91EA3">
              <w:rPr>
                <w:rFonts w:eastAsia="Arial"/>
                <w:sz w:val="20"/>
                <w:szCs w:val="20"/>
              </w:rPr>
              <w:t xml:space="preserve">, </w:t>
            </w:r>
            <w:r w:rsidRPr="00A91EA3">
              <w:rPr>
                <w:rFonts w:eastAsia="Arial"/>
                <w:iCs/>
                <w:sz w:val="20"/>
                <w:szCs w:val="20"/>
              </w:rPr>
              <w:t>творцы</w:t>
            </w:r>
            <w:r w:rsidRPr="00A91EA3">
              <w:rPr>
                <w:rFonts w:eastAsia="Arial"/>
                <w:sz w:val="20"/>
                <w:szCs w:val="20"/>
              </w:rPr>
              <w:t xml:space="preserve">, </w:t>
            </w:r>
            <w:r w:rsidRPr="00A91EA3">
              <w:rPr>
                <w:rFonts w:eastAsia="Arial"/>
                <w:iCs/>
                <w:sz w:val="20"/>
                <w:szCs w:val="20"/>
              </w:rPr>
              <w:t>памятники искусства</w:t>
            </w:r>
            <w:r w:rsidRPr="00A91EA3">
              <w:rPr>
                <w:rFonts w:eastAsia="Arial"/>
                <w:sz w:val="20"/>
                <w:szCs w:val="20"/>
              </w:rPr>
              <w:t>)</w:t>
            </w:r>
            <w:proofErr w:type="gramStart"/>
            <w:r w:rsidRPr="00A91EA3">
              <w:rPr>
                <w:rFonts w:eastAsia="Arial"/>
                <w:sz w:val="20"/>
                <w:szCs w:val="20"/>
              </w:rPr>
              <w:t>.И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>зобретение книгопечатания и последствия этого события.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Гуманизм. Начало Ренессанса (Возрождения). Культурное наследие европейского Средневековья.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C7" w:rsidRPr="00A91EA3" w:rsidRDefault="00D972C7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D972C7" w:rsidRPr="00A91EA3" w:rsidTr="00D964A4">
        <w:trPr>
          <w:trHeight w:val="290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72C7" w:rsidRPr="00A91EA3" w:rsidRDefault="00D972C7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C7" w:rsidRPr="00A91EA3" w:rsidRDefault="00D972C7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D972C7" w:rsidRPr="00A91EA3" w:rsidRDefault="00D972C7" w:rsidP="00A91EA3">
            <w:pPr>
              <w:widowControl w:val="0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Культурное наследие европейского Средневековья.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C7" w:rsidRPr="00A91EA3" w:rsidRDefault="00D972C7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</w:t>
            </w:r>
          </w:p>
        </w:tc>
      </w:tr>
      <w:tr w:rsidR="000D5D87" w:rsidRPr="00A91EA3" w:rsidTr="00D964A4">
        <w:trPr>
          <w:trHeight w:val="5"/>
        </w:trPr>
        <w:tc>
          <w:tcPr>
            <w:tcW w:w="150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D87" w:rsidRPr="00A91EA3" w:rsidRDefault="000D5D87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 xml:space="preserve">Раздел </w:t>
            </w:r>
            <w:r w:rsidRPr="00A91EA3">
              <w:rPr>
                <w:b/>
                <w:bCs/>
                <w:sz w:val="20"/>
                <w:szCs w:val="20"/>
                <w:lang w:val="en-US"/>
              </w:rPr>
              <w:t>IV</w:t>
            </w:r>
            <w:r w:rsidRPr="00A91EA3">
              <w:rPr>
                <w:b/>
                <w:bCs/>
                <w:sz w:val="20"/>
                <w:szCs w:val="20"/>
              </w:rPr>
              <w:t xml:space="preserve">. </w:t>
            </w:r>
            <w:bookmarkStart w:id="2" w:name="bookmark10"/>
            <w:r w:rsidRPr="00A91EA3">
              <w:rPr>
                <w:rFonts w:eastAsia="Franklin Gothic Medium"/>
                <w:b/>
                <w:sz w:val="20"/>
                <w:szCs w:val="20"/>
                <w:lang w:eastAsia="ru-RU" w:bidi="ru-RU"/>
              </w:rPr>
              <w:t>От Древней Руси к Российскому государству</w:t>
            </w:r>
            <w:bookmarkEnd w:id="2"/>
            <w:r w:rsidRPr="00A91EA3">
              <w:rPr>
                <w:rFonts w:eastAsia="Franklin Gothic Medium"/>
                <w:b/>
                <w:sz w:val="20"/>
                <w:szCs w:val="20"/>
                <w:lang w:eastAsia="ru-RU" w:bidi="ru-RU"/>
              </w:rPr>
              <w:t>.</w:t>
            </w:r>
          </w:p>
        </w:tc>
      </w:tr>
      <w:tr w:rsidR="00954CF5" w:rsidRPr="00A91EA3" w:rsidTr="00D964A4">
        <w:trPr>
          <w:trHeight w:val="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4.1.</w:t>
            </w:r>
            <w:r w:rsidRPr="00A91EA3">
              <w:rPr>
                <w:b/>
                <w:sz w:val="20"/>
                <w:szCs w:val="20"/>
                <w:lang w:eastAsia="ru-RU" w:bidi="ru-RU"/>
              </w:rPr>
              <w:t>Образование Древнерусского государства.</w:t>
            </w: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spacing w:line="240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954CF5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widowControl w:val="0"/>
              <w:spacing w:line="240" w:lineRule="auto"/>
              <w:jc w:val="both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Восточные славяне: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происхождение,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расселение, занятия, общественное устройство. </w:t>
            </w:r>
            <w:r w:rsidRPr="00A91EA3">
              <w:rPr>
                <w:rFonts w:eastAsia="Arial"/>
                <w:iCs/>
                <w:sz w:val="20"/>
                <w:szCs w:val="20"/>
              </w:rPr>
              <w:t>Взаимоотношения с соседними</w:t>
            </w:r>
            <w:r w:rsidR="005B264C" w:rsidRPr="00A91EA3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iCs/>
                <w:sz w:val="20"/>
                <w:szCs w:val="20"/>
              </w:rPr>
              <w:t>народами и государствами</w:t>
            </w:r>
            <w:proofErr w:type="gramStart"/>
            <w:r w:rsidR="005B264C" w:rsidRPr="00A91EA3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 xml:space="preserve">Предпосылки и причины образования Древнерусского государства. Новгород и Киев — центры древнерусской государственности. </w:t>
            </w:r>
            <w:r w:rsidRPr="00A91EA3">
              <w:rPr>
                <w:rFonts w:eastAsia="Arial"/>
                <w:iCs/>
                <w:sz w:val="20"/>
                <w:szCs w:val="20"/>
              </w:rPr>
              <w:t>Варяжская проблема</w:t>
            </w:r>
            <w:proofErr w:type="gramStart"/>
            <w:r w:rsidR="005B264C" w:rsidRPr="00A91EA3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>Формирование княжеской власти(князь и дружина,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полюдье). Первые русские князья, их внутренняя и внешняя политика. Походы Святослава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54CF5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954CF5" w:rsidRPr="00A91EA3" w:rsidRDefault="00954CF5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Предпосылки и причины образования Древнерусского государства.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B1770E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2</w:t>
            </w:r>
          </w:p>
        </w:tc>
      </w:tr>
      <w:tr w:rsidR="00954CF5" w:rsidRPr="00A91EA3" w:rsidTr="00D964A4">
        <w:trPr>
          <w:trHeight w:val="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4.2.</w:t>
            </w:r>
            <w:r w:rsidRPr="00A91EA3">
              <w:rPr>
                <w:b/>
                <w:sz w:val="20"/>
                <w:szCs w:val="20"/>
                <w:lang w:eastAsia="ru-RU" w:bidi="ru-RU"/>
              </w:rPr>
              <w:t xml:space="preserve"> Крещение Руси и его значение.</w:t>
            </w: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spacing w:line="240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54CF5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widowControl w:val="0"/>
              <w:spacing w:line="240" w:lineRule="auto"/>
              <w:jc w:val="both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 xml:space="preserve">Начало правления князя Владимира </w:t>
            </w:r>
            <w:proofErr w:type="spellStart"/>
            <w:r w:rsidRPr="00A91EA3">
              <w:rPr>
                <w:rFonts w:eastAsia="Arial"/>
                <w:sz w:val="20"/>
                <w:szCs w:val="20"/>
              </w:rPr>
              <w:t>Святославича</w:t>
            </w:r>
            <w:proofErr w:type="spellEnd"/>
            <w:r w:rsidRPr="00A91EA3">
              <w:rPr>
                <w:rFonts w:eastAsia="Arial"/>
                <w:sz w:val="20"/>
                <w:szCs w:val="20"/>
              </w:rPr>
              <w:t xml:space="preserve">. </w:t>
            </w:r>
            <w:r w:rsidRPr="00A91EA3">
              <w:rPr>
                <w:rFonts w:eastAsia="Arial"/>
                <w:iCs/>
                <w:sz w:val="20"/>
                <w:szCs w:val="20"/>
              </w:rPr>
              <w:t>Организация защиты Руси от кочевников</w:t>
            </w:r>
            <w:r w:rsidRPr="00A91EA3">
              <w:rPr>
                <w:rFonts w:eastAsia="Arial"/>
                <w:sz w:val="20"/>
                <w:szCs w:val="20"/>
              </w:rPr>
              <w:t>. Крещение Руси: причины, основные события, значение. Христианство и язычество. Церковная организация на Руси. Монастыри. Распространение культуры и письменности</w:t>
            </w: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54CF5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954CF5" w:rsidRPr="00A91EA3" w:rsidRDefault="00954CF5" w:rsidP="00A91EA3">
            <w:pPr>
              <w:widowControl w:val="0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Крещение Руси: причины, основные события, значение.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</w:t>
            </w:r>
            <w:r w:rsidR="00B1770E" w:rsidRPr="00A91EA3">
              <w:rPr>
                <w:bCs/>
                <w:sz w:val="20"/>
                <w:szCs w:val="20"/>
              </w:rPr>
              <w:t>.5</w:t>
            </w:r>
          </w:p>
        </w:tc>
      </w:tr>
      <w:tr w:rsidR="00954CF5" w:rsidRPr="00A91EA3" w:rsidTr="00D964A4">
        <w:trPr>
          <w:trHeight w:val="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4.3.</w:t>
            </w:r>
            <w:r w:rsidRPr="00A91EA3">
              <w:rPr>
                <w:b/>
                <w:sz w:val="20"/>
                <w:szCs w:val="20"/>
                <w:lang w:eastAsia="ru-RU" w:bidi="ru-RU"/>
              </w:rPr>
              <w:t xml:space="preserve"> Общество Древней Руси.</w:t>
            </w: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spacing w:line="240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B1770E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0.5</w:t>
            </w:r>
          </w:p>
        </w:tc>
      </w:tr>
      <w:tr w:rsidR="00954CF5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widowControl w:val="0"/>
              <w:spacing w:line="240" w:lineRule="auto"/>
              <w:jc w:val="both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 xml:space="preserve">Социально-экономический и политический строй Древней Руси. </w:t>
            </w:r>
            <w:r w:rsidRPr="00A91EA3">
              <w:rPr>
                <w:rFonts w:eastAsia="Arial"/>
                <w:iCs/>
                <w:sz w:val="20"/>
                <w:szCs w:val="20"/>
              </w:rPr>
              <w:t>Земельные отношения</w:t>
            </w:r>
            <w:r w:rsidRPr="00A91EA3">
              <w:rPr>
                <w:rFonts w:eastAsia="Arial"/>
                <w:sz w:val="20"/>
                <w:szCs w:val="20"/>
              </w:rPr>
              <w:t xml:space="preserve">. </w:t>
            </w:r>
            <w:r w:rsidRPr="00A91EA3">
              <w:rPr>
                <w:rFonts w:eastAsia="Arial"/>
                <w:iCs/>
                <w:sz w:val="20"/>
                <w:szCs w:val="20"/>
              </w:rPr>
              <w:t>Свободное и зависимое население</w:t>
            </w:r>
            <w:r w:rsidRPr="00A91EA3">
              <w:rPr>
                <w:rFonts w:eastAsia="Arial"/>
                <w:sz w:val="20"/>
                <w:szCs w:val="20"/>
              </w:rPr>
              <w:t xml:space="preserve">. </w:t>
            </w:r>
            <w:r w:rsidRPr="00A91EA3">
              <w:rPr>
                <w:rFonts w:eastAsia="Arial"/>
                <w:iCs/>
                <w:sz w:val="20"/>
                <w:szCs w:val="20"/>
              </w:rPr>
              <w:t>Древнерусские города</w:t>
            </w:r>
            <w:r w:rsidRPr="00A91EA3">
              <w:rPr>
                <w:rFonts w:eastAsia="Arial"/>
                <w:sz w:val="20"/>
                <w:szCs w:val="20"/>
              </w:rPr>
              <w:t>,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развитие ремесел и торговли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Русская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Правда</w:t>
            </w:r>
            <w:proofErr w:type="gramStart"/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>Политика Ярослава Мудрого и Владимира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91EA3">
              <w:rPr>
                <w:rFonts w:eastAsia="Arial"/>
                <w:sz w:val="20"/>
                <w:szCs w:val="20"/>
              </w:rPr>
              <w:t>Монамаха</w:t>
            </w:r>
            <w:proofErr w:type="spellEnd"/>
            <w:r w:rsidRPr="00A91EA3">
              <w:rPr>
                <w:rFonts w:eastAsia="Arial"/>
                <w:sz w:val="20"/>
                <w:szCs w:val="20"/>
              </w:rPr>
              <w:t>. Древняя Русь и ее соседи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54CF5" w:rsidRPr="00A91EA3" w:rsidTr="00D964A4">
        <w:trPr>
          <w:trHeight w:val="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4.4.</w:t>
            </w:r>
            <w:r w:rsidRPr="00A91EA3">
              <w:rPr>
                <w:b/>
                <w:sz w:val="20"/>
                <w:szCs w:val="20"/>
                <w:lang w:eastAsia="ru-RU" w:bidi="ru-RU"/>
              </w:rPr>
              <w:t>Раздробленность на Руси.</w:t>
            </w: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spacing w:line="240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954CF5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Политическая раздробленность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proofErr w:type="gramStart"/>
            <w:r w:rsidRPr="00A91EA3">
              <w:rPr>
                <w:rFonts w:eastAsia="Arial"/>
                <w:sz w:val="20"/>
                <w:szCs w:val="20"/>
              </w:rPr>
              <w:t>:п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 xml:space="preserve">ричины и последствия. Крупнейшие самостоятельные центры Руси, особенности их географического, социально-политического и культурного развития. Новгородская земля. Владимиро-Суздальское княжество. Зарождение стремления к </w:t>
            </w:r>
            <w:r w:rsidRPr="00A91EA3">
              <w:rPr>
                <w:rFonts w:eastAsia="Arial"/>
                <w:sz w:val="20"/>
                <w:szCs w:val="20"/>
              </w:rPr>
              <w:lastRenderedPageBreak/>
              <w:t>объединению русских земель.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54CF5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954CF5" w:rsidRPr="00A91EA3" w:rsidRDefault="00954CF5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Владимиро-Суздальское княжество.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2</w:t>
            </w:r>
          </w:p>
        </w:tc>
      </w:tr>
      <w:tr w:rsidR="00954CF5" w:rsidRPr="00A91EA3" w:rsidTr="00D964A4">
        <w:trPr>
          <w:trHeight w:val="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4.5.</w:t>
            </w:r>
            <w:r w:rsidRPr="00A91EA3">
              <w:rPr>
                <w:b/>
                <w:sz w:val="20"/>
                <w:szCs w:val="20"/>
                <w:lang w:eastAsia="ru-RU" w:bidi="ru-RU"/>
              </w:rPr>
              <w:t xml:space="preserve"> Древнерусская культура.</w:t>
            </w: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spacing w:line="240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54CF5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widowControl w:val="0"/>
              <w:spacing w:line="240" w:lineRule="auto"/>
              <w:jc w:val="both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Особенности древнерусской культуры.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Возникновение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письменности. Летописание. Литература (</w:t>
            </w:r>
            <w:r w:rsidRPr="00A91EA3">
              <w:rPr>
                <w:rFonts w:eastAsia="Arial"/>
                <w:iCs/>
                <w:sz w:val="20"/>
                <w:szCs w:val="20"/>
              </w:rPr>
              <w:t>слово</w:t>
            </w:r>
            <w:r w:rsidRPr="00A91EA3">
              <w:rPr>
                <w:rFonts w:eastAsia="Arial"/>
                <w:sz w:val="20"/>
                <w:szCs w:val="20"/>
              </w:rPr>
              <w:t xml:space="preserve">, </w:t>
            </w:r>
            <w:r w:rsidRPr="00A91EA3">
              <w:rPr>
                <w:rFonts w:eastAsia="Arial"/>
                <w:iCs/>
                <w:sz w:val="20"/>
                <w:szCs w:val="20"/>
              </w:rPr>
              <w:t>житие</w:t>
            </w:r>
            <w:r w:rsidRPr="00A91EA3">
              <w:rPr>
                <w:rFonts w:eastAsia="Arial"/>
                <w:sz w:val="20"/>
                <w:szCs w:val="20"/>
              </w:rPr>
              <w:t xml:space="preserve">, </w:t>
            </w:r>
            <w:r w:rsidRPr="00A91EA3">
              <w:rPr>
                <w:rFonts w:eastAsia="Arial"/>
                <w:iCs/>
                <w:sz w:val="20"/>
                <w:szCs w:val="20"/>
              </w:rPr>
              <w:t>поучение</w:t>
            </w:r>
            <w:r w:rsidRPr="00A91EA3">
              <w:rPr>
                <w:rFonts w:eastAsia="Arial"/>
                <w:sz w:val="20"/>
                <w:szCs w:val="20"/>
              </w:rPr>
              <w:t xml:space="preserve">, </w:t>
            </w:r>
            <w:r w:rsidRPr="00A91EA3">
              <w:rPr>
                <w:rFonts w:eastAsia="Arial"/>
                <w:iCs/>
                <w:sz w:val="20"/>
                <w:szCs w:val="20"/>
              </w:rPr>
              <w:t>хождение</w:t>
            </w:r>
            <w:r w:rsidRPr="00A91EA3">
              <w:rPr>
                <w:rFonts w:eastAsia="Arial"/>
                <w:sz w:val="20"/>
                <w:szCs w:val="20"/>
              </w:rPr>
              <w:t>). Былинный эпос. Деревянное и каменное зодчество. Живопись (</w:t>
            </w:r>
            <w:r w:rsidRPr="00A91EA3">
              <w:rPr>
                <w:rFonts w:eastAsia="Arial"/>
                <w:iCs/>
                <w:sz w:val="20"/>
                <w:szCs w:val="20"/>
              </w:rPr>
              <w:t>мозаики</w:t>
            </w:r>
            <w:r w:rsidRPr="00A91EA3">
              <w:rPr>
                <w:rFonts w:eastAsia="Arial"/>
                <w:sz w:val="20"/>
                <w:szCs w:val="20"/>
              </w:rPr>
              <w:t xml:space="preserve">, </w:t>
            </w:r>
            <w:r w:rsidRPr="00A91EA3">
              <w:rPr>
                <w:rFonts w:eastAsia="Arial"/>
                <w:iCs/>
                <w:sz w:val="20"/>
                <w:szCs w:val="20"/>
              </w:rPr>
              <w:t>фрески</w:t>
            </w:r>
            <w:r w:rsidRPr="00A91EA3">
              <w:rPr>
                <w:rFonts w:eastAsia="Arial"/>
                <w:sz w:val="20"/>
                <w:szCs w:val="20"/>
              </w:rPr>
              <w:t xml:space="preserve">). Иконы. </w:t>
            </w:r>
            <w:r w:rsidRPr="00A91EA3">
              <w:rPr>
                <w:rFonts w:eastAsia="Arial"/>
                <w:iCs/>
                <w:sz w:val="20"/>
                <w:szCs w:val="20"/>
              </w:rPr>
              <w:t>Декоративно</w:t>
            </w:r>
            <w:r w:rsidRPr="00A91EA3">
              <w:rPr>
                <w:rFonts w:eastAsia="Arial"/>
                <w:sz w:val="20"/>
                <w:szCs w:val="20"/>
              </w:rPr>
              <w:t>-</w:t>
            </w:r>
            <w:r w:rsidRPr="00A91EA3">
              <w:rPr>
                <w:rFonts w:eastAsia="Arial"/>
                <w:iCs/>
                <w:sz w:val="20"/>
                <w:szCs w:val="20"/>
              </w:rPr>
              <w:t>прикладное искусство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Развитие местных художественных школ.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54CF5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954CF5" w:rsidRPr="00A91EA3" w:rsidRDefault="00954CF5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Деревянное и каменное зодчество.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</w:t>
            </w:r>
          </w:p>
        </w:tc>
      </w:tr>
      <w:tr w:rsidR="00954CF5" w:rsidRPr="00A91EA3" w:rsidTr="00D964A4">
        <w:trPr>
          <w:trHeight w:val="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4.6.</w:t>
            </w:r>
            <w:r w:rsidRPr="00A91EA3">
              <w:rPr>
                <w:b/>
                <w:sz w:val="20"/>
                <w:szCs w:val="20"/>
                <w:lang w:eastAsia="ru-RU" w:bidi="ru-RU"/>
              </w:rPr>
              <w:t xml:space="preserve"> Монгольское завоевание и его последствия.</w:t>
            </w: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spacing w:line="240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954CF5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Монгольское нашествие.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Сражение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на Калке. Поход монголов на Северо-Западную Русь. Героическая оборона русских городов. </w:t>
            </w:r>
            <w:r w:rsidRPr="00A91EA3">
              <w:rPr>
                <w:rFonts w:eastAsia="Arial"/>
                <w:iCs/>
                <w:sz w:val="20"/>
                <w:szCs w:val="20"/>
              </w:rPr>
              <w:t>Походы монгольских войск на Юго</w:t>
            </w:r>
            <w:r w:rsidRPr="00A91EA3">
              <w:rPr>
                <w:rFonts w:eastAsia="Arial"/>
                <w:sz w:val="20"/>
                <w:szCs w:val="20"/>
              </w:rPr>
              <w:t>-</w:t>
            </w:r>
            <w:r w:rsidRPr="00A91EA3">
              <w:rPr>
                <w:rFonts w:eastAsia="Arial"/>
                <w:iCs/>
                <w:sz w:val="20"/>
                <w:szCs w:val="20"/>
              </w:rPr>
              <w:t>Западную Русь и страны Центральной Европы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Значение противостояния Руси монгольскому завоеванию</w:t>
            </w:r>
            <w:proofErr w:type="gramStart"/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>Борьба Руси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против экспансии с Запада. Александр Ярославич. Невская битва. Ледовое побоище. Зависимость русских земель от Орды и ее последствия. Борьба населения русских земель против ордынского владычества.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54CF5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954CF5" w:rsidRPr="00A91EA3" w:rsidRDefault="00954CF5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Значение противостояния Руси монгольскому завоеванию.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</w:t>
            </w:r>
          </w:p>
        </w:tc>
      </w:tr>
      <w:tr w:rsidR="00954CF5" w:rsidRPr="00A91EA3" w:rsidTr="00D964A4">
        <w:trPr>
          <w:trHeight w:val="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4.7.</w:t>
            </w:r>
            <w:r w:rsidRPr="00A91EA3">
              <w:rPr>
                <w:b/>
                <w:sz w:val="20"/>
                <w:szCs w:val="20"/>
                <w:lang w:eastAsia="ru-RU" w:bidi="ru-RU"/>
              </w:rPr>
              <w:t xml:space="preserve"> Начало возвышения Москвы.</w:t>
            </w: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spacing w:line="240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954CF5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widowControl w:val="0"/>
              <w:spacing w:line="240" w:lineRule="auto"/>
              <w:jc w:val="both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Причины и основные этапы объединения русских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земель. Москва и Тверь: борьба за великое княжение. Причины и ход возвышения Москвы. </w:t>
            </w:r>
            <w:r w:rsidRPr="00A91EA3">
              <w:rPr>
                <w:rFonts w:eastAsia="Arial"/>
                <w:iCs/>
                <w:sz w:val="20"/>
                <w:szCs w:val="20"/>
              </w:rPr>
              <w:t>Московские князья и их политика</w:t>
            </w:r>
            <w:r w:rsidRPr="00A91EA3">
              <w:rPr>
                <w:rFonts w:eastAsia="Arial"/>
                <w:sz w:val="20"/>
                <w:szCs w:val="20"/>
              </w:rPr>
              <w:t>. Княжеская власть и церковь. Дмитрий Донской. Начало борьбы с ордынским владычеством. Куликовская битва, ее значение</w:t>
            </w: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54CF5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954CF5" w:rsidRPr="00A91EA3" w:rsidRDefault="00954CF5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Куликовская битва, ее значение.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</w:t>
            </w:r>
          </w:p>
        </w:tc>
      </w:tr>
      <w:tr w:rsidR="00954CF5" w:rsidRPr="00A91EA3" w:rsidTr="00D964A4">
        <w:trPr>
          <w:trHeight w:val="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4.8.</w:t>
            </w:r>
            <w:r w:rsidRPr="00A91EA3">
              <w:rPr>
                <w:b/>
                <w:sz w:val="20"/>
                <w:szCs w:val="20"/>
                <w:lang w:eastAsia="ru-RU" w:bidi="ru-RU"/>
              </w:rPr>
              <w:t xml:space="preserve"> Образование единого Русского государства.</w:t>
            </w: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widowControl w:val="0"/>
              <w:spacing w:line="240" w:lineRule="auto"/>
              <w:ind w:firstLine="340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954CF5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 xml:space="preserve">Русь при преемниках Дмитрия Донского. </w:t>
            </w:r>
            <w:r w:rsidRPr="00A91EA3">
              <w:rPr>
                <w:rFonts w:eastAsia="Arial"/>
                <w:iCs/>
                <w:sz w:val="20"/>
                <w:szCs w:val="20"/>
              </w:rPr>
              <w:t>Отношения между Москвой и Ордой</w:t>
            </w:r>
            <w:r w:rsidRPr="00A91EA3">
              <w:rPr>
                <w:rFonts w:eastAsia="Arial"/>
                <w:sz w:val="20"/>
                <w:szCs w:val="20"/>
              </w:rPr>
              <w:t xml:space="preserve">, </w:t>
            </w:r>
            <w:r w:rsidRPr="00A91EA3">
              <w:rPr>
                <w:rFonts w:eastAsia="Arial"/>
                <w:iCs/>
                <w:sz w:val="20"/>
                <w:szCs w:val="20"/>
              </w:rPr>
              <w:t>Москвой и Литвой</w:t>
            </w:r>
            <w:r w:rsidRPr="00A91EA3">
              <w:rPr>
                <w:rFonts w:eastAsia="Arial"/>
                <w:sz w:val="20"/>
                <w:szCs w:val="20"/>
              </w:rPr>
              <w:t xml:space="preserve">. </w:t>
            </w:r>
            <w:r w:rsidRPr="00A91EA3">
              <w:rPr>
                <w:rFonts w:eastAsia="Arial"/>
                <w:iCs/>
                <w:sz w:val="20"/>
                <w:szCs w:val="20"/>
              </w:rPr>
              <w:t>Феодальная война</w:t>
            </w:r>
            <w:r w:rsidR="005B264C" w:rsidRPr="00A91EA3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второй четверти </w:t>
            </w:r>
            <w:r w:rsidRPr="00A91EA3">
              <w:rPr>
                <w:rFonts w:eastAsia="Arial"/>
                <w:sz w:val="20"/>
                <w:szCs w:val="20"/>
              </w:rPr>
              <w:t>XV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века</w:t>
            </w:r>
            <w:r w:rsidRPr="00A91EA3">
              <w:rPr>
                <w:rFonts w:eastAsia="Arial"/>
                <w:sz w:val="20"/>
                <w:szCs w:val="20"/>
              </w:rPr>
              <w:t>,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ее итоги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Автокефалия Русской православной церкви.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Иван III. Присоединение Новгорода. Завершение объединения русских земель. Прекращение зависимости Руси от Золотой Орды. </w:t>
            </w:r>
            <w:r w:rsidRPr="00A91EA3">
              <w:rPr>
                <w:rFonts w:eastAsia="Arial"/>
                <w:iCs/>
                <w:sz w:val="20"/>
                <w:szCs w:val="20"/>
              </w:rPr>
              <w:t>Войны с Казанью</w:t>
            </w:r>
            <w:r w:rsidRPr="00A91EA3">
              <w:rPr>
                <w:rFonts w:eastAsia="Arial"/>
                <w:sz w:val="20"/>
                <w:szCs w:val="20"/>
              </w:rPr>
              <w:t xml:space="preserve">, </w:t>
            </w:r>
            <w:r w:rsidRPr="00A91EA3">
              <w:rPr>
                <w:rFonts w:eastAsia="Arial"/>
                <w:iCs/>
                <w:sz w:val="20"/>
                <w:szCs w:val="20"/>
              </w:rPr>
              <w:t>Литвой</w:t>
            </w:r>
            <w:r w:rsidRPr="00A91EA3">
              <w:rPr>
                <w:rFonts w:eastAsia="Arial"/>
                <w:sz w:val="20"/>
                <w:szCs w:val="20"/>
              </w:rPr>
              <w:t xml:space="preserve">, </w:t>
            </w:r>
            <w:r w:rsidRPr="00A91EA3">
              <w:rPr>
                <w:rFonts w:eastAsia="Arial"/>
                <w:iCs/>
                <w:sz w:val="20"/>
                <w:szCs w:val="20"/>
              </w:rPr>
              <w:t>Ливонским</w:t>
            </w:r>
            <w:r w:rsidR="005B264C" w:rsidRPr="00A91EA3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iCs/>
                <w:sz w:val="20"/>
                <w:szCs w:val="20"/>
              </w:rPr>
              <w:t>орденом и Швецией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Образование единого Русского государства и его значение.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Усиление великокняжеской власти. Судебник 1497 года. </w:t>
            </w:r>
            <w:r w:rsidRPr="00A91EA3">
              <w:rPr>
                <w:rFonts w:eastAsia="Arial"/>
                <w:iCs/>
                <w:sz w:val="20"/>
                <w:szCs w:val="20"/>
              </w:rPr>
              <w:t>Происхождение герба России</w:t>
            </w:r>
            <w:r w:rsidRPr="00A91EA3">
              <w:rPr>
                <w:rFonts w:eastAsia="Arial"/>
                <w:sz w:val="20"/>
                <w:szCs w:val="20"/>
              </w:rPr>
              <w:t xml:space="preserve">. </w:t>
            </w:r>
            <w:r w:rsidRPr="00A91EA3">
              <w:rPr>
                <w:rFonts w:eastAsia="Arial"/>
                <w:iCs/>
                <w:sz w:val="20"/>
                <w:szCs w:val="20"/>
              </w:rPr>
              <w:t>Система землевладения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Положение крестьян,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ограничение их свободы.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Предпосылки и начало складывания крепостнической системы.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54CF5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954CF5" w:rsidRPr="00A91EA3" w:rsidRDefault="00954CF5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Образование единого Русского государства и его значение.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</w:t>
            </w:r>
          </w:p>
        </w:tc>
      </w:tr>
      <w:tr w:rsidR="006A00A0" w:rsidRPr="00A91EA3" w:rsidTr="00D964A4">
        <w:trPr>
          <w:trHeight w:val="5"/>
        </w:trPr>
        <w:tc>
          <w:tcPr>
            <w:tcW w:w="150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0A0" w:rsidRPr="00A91EA3" w:rsidRDefault="006A00A0" w:rsidP="00A91EA3">
            <w:pPr>
              <w:keepNext/>
              <w:keepLines/>
              <w:widowControl w:val="0"/>
              <w:tabs>
                <w:tab w:val="left" w:pos="696"/>
              </w:tabs>
              <w:spacing w:after="89" w:line="240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 xml:space="preserve">Раздел </w:t>
            </w:r>
            <w:r w:rsidRPr="00A91EA3">
              <w:rPr>
                <w:b/>
                <w:bCs/>
                <w:color w:val="0D0D0D"/>
                <w:sz w:val="20"/>
                <w:szCs w:val="20"/>
                <w:lang w:val="en-US"/>
              </w:rPr>
              <w:t>V</w:t>
            </w:r>
            <w:r w:rsidRPr="00A91EA3">
              <w:rPr>
                <w:b/>
                <w:bCs/>
                <w:color w:val="0D0D0D"/>
                <w:sz w:val="20"/>
                <w:szCs w:val="20"/>
              </w:rPr>
              <w:t xml:space="preserve">. </w:t>
            </w:r>
            <w:bookmarkStart w:id="3" w:name="bookmark11"/>
            <w:r w:rsidRPr="00A91EA3">
              <w:rPr>
                <w:rFonts w:eastAsia="Franklin Gothic Medium"/>
                <w:b/>
                <w:color w:val="000000"/>
                <w:sz w:val="20"/>
                <w:szCs w:val="20"/>
                <w:lang w:eastAsia="ru-RU" w:bidi="ru-RU"/>
              </w:rPr>
              <w:t>Россия в XVI—XVII веках: от великого княжества к царству</w:t>
            </w:r>
            <w:bookmarkEnd w:id="3"/>
          </w:p>
        </w:tc>
      </w:tr>
      <w:tr w:rsidR="00954CF5" w:rsidRPr="00A91EA3" w:rsidTr="00D964A4">
        <w:trPr>
          <w:trHeight w:val="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5.1.</w:t>
            </w:r>
            <w:r w:rsidRPr="00A91EA3">
              <w:rPr>
                <w:b/>
                <w:sz w:val="20"/>
                <w:szCs w:val="20"/>
                <w:lang w:eastAsia="ru-RU" w:bidi="ru-RU"/>
              </w:rPr>
              <w:t xml:space="preserve"> Россия в правление Ивана Грозного.</w:t>
            </w: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spacing w:line="240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954CF5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A91EA3">
              <w:rPr>
                <w:rFonts w:eastAsia="Arial"/>
                <w:iCs/>
                <w:sz w:val="20"/>
                <w:szCs w:val="20"/>
              </w:rPr>
              <w:t>Россия в период боярского правления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Иван IV. Избранная рада. Реформы 1550-х годов и их значение. Становление приказной системы. </w:t>
            </w:r>
            <w:r w:rsidRPr="00A91EA3">
              <w:rPr>
                <w:rFonts w:eastAsia="Arial"/>
                <w:iCs/>
                <w:sz w:val="20"/>
                <w:szCs w:val="20"/>
              </w:rPr>
              <w:t>Укрепление армии</w:t>
            </w:r>
            <w:r w:rsidRPr="00A91EA3">
              <w:rPr>
                <w:rFonts w:eastAsia="Arial"/>
                <w:sz w:val="20"/>
                <w:szCs w:val="20"/>
              </w:rPr>
              <w:t xml:space="preserve">. </w:t>
            </w:r>
            <w:r w:rsidRPr="00A91EA3">
              <w:rPr>
                <w:rFonts w:eastAsia="Arial"/>
                <w:iCs/>
                <w:sz w:val="20"/>
                <w:szCs w:val="20"/>
              </w:rPr>
              <w:t>Стоглавый собор</w:t>
            </w:r>
            <w:r w:rsidRPr="00A91EA3">
              <w:rPr>
                <w:rFonts w:eastAsia="Arial"/>
                <w:sz w:val="20"/>
                <w:szCs w:val="20"/>
              </w:rPr>
              <w:t>. Расширение территории государства, его многонациональный характер. Походы на Казань. Присоединение Казанского и Астраханского ханств, борьба с Крымским ханством, покорение Западной Сибири. Ливонская война, ее итоги и последствия. Опричнина, спор</w:t>
            </w:r>
            <w:proofErr w:type="gramStart"/>
            <w:r w:rsidRPr="00A91EA3">
              <w:rPr>
                <w:rFonts w:eastAsia="Arial"/>
                <w:sz w:val="20"/>
                <w:szCs w:val="20"/>
              </w:rPr>
              <w:t>ы о ее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 xml:space="preserve"> смысле. Последствия опричнины. Россия в конце XVI века, нарастание кризиса. Учреждение патриаршества. Закрепощение крестьян.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54CF5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954CF5" w:rsidRPr="00A91EA3" w:rsidRDefault="00954CF5" w:rsidP="00A91EA3">
            <w:pPr>
              <w:widowControl w:val="0"/>
              <w:spacing w:line="240" w:lineRule="auto"/>
              <w:jc w:val="both"/>
              <w:rPr>
                <w:iCs/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Опричнина, спор</w:t>
            </w:r>
            <w:proofErr w:type="gramStart"/>
            <w:r w:rsidRPr="00A91EA3">
              <w:rPr>
                <w:color w:val="000000"/>
                <w:sz w:val="20"/>
                <w:szCs w:val="20"/>
                <w:lang w:eastAsia="ru-RU" w:bidi="ru-RU"/>
              </w:rPr>
              <w:t>ы о ее</w:t>
            </w:r>
            <w:proofErr w:type="gramEnd"/>
            <w:r w:rsidRPr="00A91EA3">
              <w:rPr>
                <w:color w:val="000000"/>
                <w:sz w:val="20"/>
                <w:szCs w:val="20"/>
                <w:lang w:eastAsia="ru-RU" w:bidi="ru-RU"/>
              </w:rPr>
              <w:t xml:space="preserve"> смысле.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lastRenderedPageBreak/>
              <w:t>1</w:t>
            </w:r>
          </w:p>
        </w:tc>
      </w:tr>
      <w:tr w:rsidR="00954CF5" w:rsidRPr="00A91EA3" w:rsidTr="00D964A4">
        <w:trPr>
          <w:trHeight w:val="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lastRenderedPageBreak/>
              <w:t>Тема 5.2.</w:t>
            </w:r>
            <w:r w:rsidRPr="00A91EA3">
              <w:rPr>
                <w:b/>
                <w:sz w:val="20"/>
                <w:szCs w:val="20"/>
                <w:lang w:eastAsia="ru-RU" w:bidi="ru-RU"/>
              </w:rPr>
              <w:t xml:space="preserve"> Смутное время начала XVII века.</w:t>
            </w: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spacing w:line="240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954CF5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 xml:space="preserve">Царствование </w:t>
            </w:r>
            <w:proofErr w:type="spellStart"/>
            <w:r w:rsidRPr="00A91EA3">
              <w:rPr>
                <w:rFonts w:eastAsia="Arial"/>
                <w:sz w:val="20"/>
                <w:szCs w:val="20"/>
              </w:rPr>
              <w:t>Б.Годунова</w:t>
            </w:r>
            <w:proofErr w:type="spellEnd"/>
            <w:proofErr w:type="gramStart"/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proofErr w:type="spellStart"/>
            <w:proofErr w:type="gramEnd"/>
            <w:r w:rsidRPr="00A91EA3">
              <w:rPr>
                <w:rFonts w:eastAsia="Arial"/>
                <w:sz w:val="20"/>
                <w:szCs w:val="20"/>
              </w:rPr>
              <w:t>Смута:причины</w:t>
            </w:r>
            <w:proofErr w:type="spellEnd"/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,участники, последствия. Самозванцы. Восстание под предводительством </w:t>
            </w:r>
            <w:proofErr w:type="spellStart"/>
            <w:r w:rsidRPr="00A91EA3">
              <w:rPr>
                <w:rFonts w:eastAsia="Arial"/>
                <w:sz w:val="20"/>
                <w:szCs w:val="20"/>
              </w:rPr>
              <w:t>И.Болотникова</w:t>
            </w:r>
            <w:proofErr w:type="spellEnd"/>
            <w:r w:rsidRPr="00A91EA3">
              <w:rPr>
                <w:rFonts w:eastAsia="Arial"/>
                <w:sz w:val="20"/>
                <w:szCs w:val="20"/>
              </w:rPr>
              <w:t xml:space="preserve">. Вмешательство Речи </w:t>
            </w:r>
            <w:proofErr w:type="spellStart"/>
            <w:r w:rsidRPr="00A91EA3">
              <w:rPr>
                <w:rFonts w:eastAsia="Arial"/>
                <w:sz w:val="20"/>
                <w:szCs w:val="20"/>
              </w:rPr>
              <w:t>Посполитой</w:t>
            </w:r>
            <w:proofErr w:type="spellEnd"/>
            <w:r w:rsidRPr="00A91EA3">
              <w:rPr>
                <w:rFonts w:eastAsia="Arial"/>
                <w:sz w:val="20"/>
                <w:szCs w:val="20"/>
              </w:rPr>
              <w:t xml:space="preserve"> и Швеции в Смуту. Оборона Смоленска. Освободительная борьба против интервентов. Патриотический подъем народа. Окончание Смуты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возрождение российской государственности. Ополчение К.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Минина и Д.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Пожарского. Освобождение Москвы. Начало царствования династии Романовых</w:t>
            </w: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54CF5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954CF5" w:rsidRPr="00A91EA3" w:rsidRDefault="00954CF5" w:rsidP="00A91EA3">
            <w:pPr>
              <w:widowControl w:val="0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Окончание Смуты и возрождение российской государственности.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</w:t>
            </w:r>
          </w:p>
        </w:tc>
      </w:tr>
      <w:tr w:rsidR="00954CF5" w:rsidRPr="00A91EA3" w:rsidTr="00D964A4">
        <w:trPr>
          <w:trHeight w:val="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widowControl w:val="0"/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5.3.</w:t>
            </w:r>
            <w:r w:rsidRPr="00A91EA3">
              <w:rPr>
                <w:b/>
                <w:sz w:val="20"/>
                <w:szCs w:val="20"/>
                <w:lang w:eastAsia="ru-RU" w:bidi="ru-RU"/>
              </w:rPr>
              <w:t xml:space="preserve"> Экономическое и социальное развитие России в XVII веке. Народные движения.</w:t>
            </w: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spacing w:line="240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954CF5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spacing w:line="240" w:lineRule="auto"/>
              <w:rPr>
                <w:sz w:val="20"/>
                <w:szCs w:val="20"/>
              </w:rPr>
            </w:pPr>
            <w:r w:rsidRPr="00A91EA3">
              <w:rPr>
                <w:rFonts w:eastAsia="Arial"/>
                <w:iCs/>
                <w:sz w:val="20"/>
                <w:szCs w:val="20"/>
              </w:rPr>
              <w:t>Экономические последствия Смуты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Восстановление </w:t>
            </w:r>
            <w:r w:rsidR="005B264C" w:rsidRPr="00A91EA3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iCs/>
                <w:sz w:val="20"/>
                <w:szCs w:val="20"/>
              </w:rPr>
              <w:t>хозяйства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Новые явления в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экономике страны: </w:t>
            </w:r>
            <w:r w:rsidRPr="00A91EA3">
              <w:rPr>
                <w:rFonts w:eastAsia="Arial"/>
                <w:iCs/>
                <w:sz w:val="20"/>
                <w:szCs w:val="20"/>
              </w:rPr>
              <w:t>рост товарно</w:t>
            </w:r>
            <w:r w:rsidRPr="00A91EA3">
              <w:rPr>
                <w:rFonts w:eastAsia="Arial"/>
                <w:sz w:val="20"/>
                <w:szCs w:val="20"/>
              </w:rPr>
              <w:t>-</w:t>
            </w:r>
            <w:r w:rsidRPr="00A91EA3">
              <w:rPr>
                <w:rFonts w:eastAsia="Arial"/>
                <w:iCs/>
                <w:sz w:val="20"/>
                <w:szCs w:val="20"/>
              </w:rPr>
              <w:t>денежных отношений</w:t>
            </w:r>
            <w:r w:rsidRPr="00A91EA3">
              <w:rPr>
                <w:rFonts w:eastAsia="Arial"/>
                <w:sz w:val="20"/>
                <w:szCs w:val="20"/>
              </w:rPr>
              <w:t xml:space="preserve">, 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развитие </w:t>
            </w:r>
            <w:r w:rsidR="005B264C" w:rsidRPr="00A91EA3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iCs/>
                <w:sz w:val="20"/>
                <w:szCs w:val="20"/>
              </w:rPr>
              <w:t>мелкотоварного</w:t>
            </w:r>
            <w:r w:rsidR="005B264C" w:rsidRPr="00A91EA3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п</w:t>
            </w:r>
            <w:r w:rsidRPr="00A91EA3">
              <w:rPr>
                <w:rFonts w:eastAsia="Arial"/>
                <w:iCs/>
                <w:sz w:val="20"/>
                <w:szCs w:val="20"/>
              </w:rPr>
              <w:t>роизводства</w:t>
            </w:r>
            <w:proofErr w:type="gramStart"/>
            <w:r w:rsidR="005B264C" w:rsidRPr="00A91EA3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,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 xml:space="preserve">возникновение 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мануфактур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.Развитие 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торговли,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начало формирования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всероссийского рынка. Окончательное закрепощение крестьян. Народные движения</w:t>
            </w:r>
          </w:p>
          <w:p w:rsidR="00954CF5" w:rsidRPr="00A91EA3" w:rsidRDefault="00954CF5" w:rsidP="00A91EA3">
            <w:pPr>
              <w:spacing w:line="240" w:lineRule="auto"/>
              <w:rPr>
                <w:sz w:val="20"/>
                <w:szCs w:val="20"/>
              </w:rPr>
            </w:pPr>
          </w:p>
          <w:p w:rsidR="00954CF5" w:rsidRPr="00A91EA3" w:rsidRDefault="00954CF5" w:rsidP="00A91EA3">
            <w:pPr>
              <w:widowControl w:val="0"/>
              <w:spacing w:line="240" w:lineRule="auto"/>
              <w:jc w:val="both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 xml:space="preserve">XVII </w:t>
            </w:r>
            <w:proofErr w:type="gramStart"/>
            <w:r w:rsidRPr="00A91EA3">
              <w:rPr>
                <w:rFonts w:eastAsia="Arial"/>
                <w:sz w:val="20"/>
                <w:szCs w:val="20"/>
              </w:rPr>
              <w:t>веке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>: причины, формы, участники. Городские восстания. Восстание под предводительством С</w:t>
            </w:r>
            <w:proofErr w:type="gramStart"/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>Т.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Разина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54CF5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954CF5" w:rsidRPr="00A91EA3" w:rsidRDefault="00954CF5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 xml:space="preserve">Народные движения в </w:t>
            </w:r>
            <w:proofErr w:type="gramStart"/>
            <w:r w:rsidRPr="00A91EA3">
              <w:rPr>
                <w:color w:val="000000"/>
                <w:sz w:val="20"/>
                <w:szCs w:val="20"/>
                <w:lang w:val="en-US" w:eastAsia="en-US" w:bidi="en-US"/>
              </w:rPr>
              <w:t>XVII</w:t>
            </w:r>
            <w:proofErr w:type="gramEnd"/>
            <w:r w:rsidRPr="00A91EA3">
              <w:rPr>
                <w:color w:val="000000"/>
                <w:sz w:val="20"/>
                <w:szCs w:val="20"/>
                <w:lang w:eastAsia="ru-RU" w:bidi="ru-RU"/>
              </w:rPr>
              <w:t>веке: причины, формы, участники.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</w:t>
            </w:r>
          </w:p>
        </w:tc>
      </w:tr>
      <w:tr w:rsidR="00954CF5" w:rsidRPr="00A91EA3" w:rsidTr="00D964A4">
        <w:trPr>
          <w:trHeight w:val="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widowControl w:val="0"/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5.4.</w:t>
            </w:r>
            <w:r w:rsidRPr="00A91EA3">
              <w:rPr>
                <w:b/>
                <w:bCs/>
                <w:sz w:val="20"/>
                <w:szCs w:val="20"/>
                <w:lang w:eastAsia="ru-RU" w:bidi="ru-RU"/>
              </w:rPr>
              <w:t>Становление абсолютизма в России. Внешняя политика России в XVII веке.</w:t>
            </w: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spacing w:line="240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54CF5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spacing w:line="240" w:lineRule="auto"/>
              <w:jc w:val="both"/>
              <w:rPr>
                <w:rFonts w:eastAsia="Arial"/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 xml:space="preserve">Усиление царской власти. Развитие приказной системы. </w:t>
            </w:r>
            <w:r w:rsidRPr="00A91EA3">
              <w:rPr>
                <w:rFonts w:eastAsia="Arial"/>
                <w:iCs/>
                <w:sz w:val="20"/>
                <w:szCs w:val="20"/>
              </w:rPr>
              <w:t>Преобразования в армии</w:t>
            </w:r>
            <w:r w:rsidRPr="00A91EA3">
              <w:rPr>
                <w:rFonts w:eastAsia="Arial"/>
                <w:sz w:val="20"/>
                <w:szCs w:val="20"/>
              </w:rPr>
              <w:t xml:space="preserve">. Начало становления абсолютизма. Власть и церковь. Реформы патриарха Никона. Церковный раскол. </w:t>
            </w:r>
            <w:r w:rsidRPr="00A91EA3">
              <w:rPr>
                <w:rFonts w:eastAsia="Arial"/>
                <w:iCs/>
                <w:sz w:val="20"/>
                <w:szCs w:val="20"/>
              </w:rPr>
              <w:t>Протопоп Аввакум</w:t>
            </w:r>
            <w:r w:rsidRPr="00A91EA3">
              <w:rPr>
                <w:rFonts w:eastAsia="Arial"/>
                <w:sz w:val="20"/>
                <w:szCs w:val="20"/>
              </w:rPr>
              <w:t xml:space="preserve">. Освоение Сибири и Дальнего Востока. Русские первопроходцы. Внешняя политика России в XVII веке. Взаимоотношения с соседними государствами и народами. Россия и Речь </w:t>
            </w:r>
            <w:proofErr w:type="spellStart"/>
            <w:r w:rsidRPr="00A91EA3">
              <w:rPr>
                <w:rFonts w:eastAsia="Arial"/>
                <w:sz w:val="20"/>
                <w:szCs w:val="20"/>
              </w:rPr>
              <w:t>Посполитая</w:t>
            </w:r>
            <w:proofErr w:type="spellEnd"/>
            <w:r w:rsidRPr="00A91EA3">
              <w:rPr>
                <w:rFonts w:eastAsia="Arial"/>
                <w:sz w:val="20"/>
                <w:szCs w:val="20"/>
              </w:rPr>
              <w:t xml:space="preserve">. Смоленская война. Присоединение к России Левобережной Украины и Киева. </w:t>
            </w:r>
            <w:r w:rsidRPr="00A91EA3">
              <w:rPr>
                <w:rFonts w:eastAsia="Arial"/>
                <w:iCs/>
                <w:sz w:val="20"/>
                <w:szCs w:val="20"/>
              </w:rPr>
              <w:t>Отношения России с</w:t>
            </w:r>
            <w:r w:rsidR="005B264C" w:rsidRPr="00A91EA3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iCs/>
                <w:sz w:val="20"/>
                <w:szCs w:val="20"/>
              </w:rPr>
              <w:t>Крымским ханством и Османской империей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54CF5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widowControl w:val="0"/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 xml:space="preserve">Практические занятия </w:t>
            </w:r>
          </w:p>
          <w:p w:rsidR="00954CF5" w:rsidRPr="00A91EA3" w:rsidRDefault="00954CF5" w:rsidP="00A91EA3">
            <w:pPr>
              <w:widowControl w:val="0"/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Реформы патриарха Никона.</w:t>
            </w:r>
          </w:p>
          <w:p w:rsidR="00954CF5" w:rsidRPr="00A91EA3" w:rsidRDefault="00954CF5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Церковный раскол.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2</w:t>
            </w:r>
          </w:p>
        </w:tc>
      </w:tr>
      <w:tr w:rsidR="00954CF5" w:rsidRPr="00A91EA3" w:rsidTr="00D964A4">
        <w:trPr>
          <w:trHeight w:val="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5.5.</w:t>
            </w:r>
            <w:r w:rsidRPr="00A91EA3">
              <w:rPr>
                <w:b/>
                <w:bCs/>
                <w:sz w:val="20"/>
                <w:szCs w:val="20"/>
                <w:lang w:eastAsia="ru-RU" w:bidi="ru-RU"/>
              </w:rPr>
              <w:t xml:space="preserve"> Культура Руси конца XIII—XVII веков.</w:t>
            </w: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spacing w:line="240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54CF5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spacing w:line="240" w:lineRule="auto"/>
              <w:rPr>
                <w:rFonts w:eastAsia="Arial"/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Культура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XIII— XV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веков.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Летописание. Важнейшие памятники литературы (</w:t>
            </w:r>
            <w:r w:rsidRPr="00A91EA3">
              <w:rPr>
                <w:rFonts w:eastAsia="Arial"/>
                <w:iCs/>
                <w:sz w:val="20"/>
                <w:szCs w:val="20"/>
              </w:rPr>
              <w:t>памятники куликовского цикла</w:t>
            </w:r>
            <w:r w:rsidRPr="00A91EA3">
              <w:rPr>
                <w:rFonts w:eastAsia="Arial"/>
                <w:sz w:val="20"/>
                <w:szCs w:val="20"/>
              </w:rPr>
              <w:t>,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="005B264C" w:rsidRPr="00A91EA3">
              <w:rPr>
                <w:rFonts w:eastAsia="Arial"/>
                <w:iCs/>
                <w:sz w:val="20"/>
                <w:szCs w:val="20"/>
              </w:rPr>
              <w:t>сказан</w:t>
            </w:r>
            <w:r w:rsidRPr="00A91EA3">
              <w:rPr>
                <w:rFonts w:eastAsia="Arial"/>
                <w:iCs/>
                <w:sz w:val="20"/>
                <w:szCs w:val="20"/>
              </w:rPr>
              <w:t>ия</w:t>
            </w:r>
            <w:r w:rsidRPr="00A91EA3">
              <w:rPr>
                <w:rFonts w:eastAsia="Arial"/>
                <w:sz w:val="20"/>
                <w:szCs w:val="20"/>
              </w:rPr>
              <w:t>,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="005B264C" w:rsidRPr="00A91EA3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iCs/>
                <w:sz w:val="20"/>
                <w:szCs w:val="20"/>
              </w:rPr>
              <w:t>жития</w:t>
            </w:r>
            <w:r w:rsidRPr="00A91EA3">
              <w:rPr>
                <w:rFonts w:eastAsia="Arial"/>
                <w:sz w:val="20"/>
                <w:szCs w:val="20"/>
              </w:rPr>
              <w:t>,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хождения</w:t>
            </w:r>
            <w:r w:rsidRPr="00A91EA3">
              <w:rPr>
                <w:rFonts w:eastAsia="Arial"/>
                <w:sz w:val="20"/>
                <w:szCs w:val="20"/>
              </w:rPr>
              <w:t>)</w:t>
            </w:r>
            <w:proofErr w:type="gramStart"/>
            <w:r w:rsidRPr="00A91EA3">
              <w:rPr>
                <w:rFonts w:eastAsia="Arial"/>
                <w:sz w:val="20"/>
                <w:szCs w:val="20"/>
              </w:rPr>
              <w:t>.Р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>азвитие зодчества(Московский Кремль,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монастырские комплексы</w:t>
            </w:r>
            <w:r w:rsidRPr="00A91EA3">
              <w:rPr>
                <w:rFonts w:eastAsia="Arial"/>
                <w:sz w:val="20"/>
                <w:szCs w:val="20"/>
              </w:rPr>
              <w:t>-</w:t>
            </w:r>
            <w:r w:rsidRPr="00A91EA3">
              <w:rPr>
                <w:rFonts w:eastAsia="Arial"/>
                <w:iCs/>
                <w:sz w:val="20"/>
                <w:szCs w:val="20"/>
              </w:rPr>
              <w:t>крепости</w:t>
            </w:r>
            <w:r w:rsidRPr="00A91EA3">
              <w:rPr>
                <w:rFonts w:eastAsia="Arial"/>
                <w:sz w:val="20"/>
                <w:szCs w:val="20"/>
              </w:rPr>
              <w:t>).Расцвет иконописи(Ф.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Грек,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91EA3">
              <w:rPr>
                <w:rFonts w:eastAsia="Arial"/>
                <w:sz w:val="20"/>
                <w:szCs w:val="20"/>
              </w:rPr>
              <w:t>А.Рублев</w:t>
            </w:r>
            <w:proofErr w:type="spellEnd"/>
            <w:r w:rsidRPr="00A91EA3">
              <w:rPr>
                <w:rFonts w:eastAsia="Arial"/>
                <w:sz w:val="20"/>
                <w:szCs w:val="20"/>
              </w:rPr>
              <w:t>).Культура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XVI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века.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Книгопечатание (И. Федоров). Публицистика. Зодчество (шатровые храмы). «Домострой». Культура XVII века. Традиции и новые веяния, усиление светского характера культуры. Образование. Литература: новые жанры (сатирические повести, автобиографические повести), новые герои. Зодчество: основные стили и памятники. Живопись (С. Ушаков).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54CF5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954CF5" w:rsidRPr="00A91EA3" w:rsidRDefault="00954CF5" w:rsidP="00A91EA3">
            <w:pPr>
              <w:widowControl w:val="0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 xml:space="preserve">Культура России </w:t>
            </w:r>
            <w:proofErr w:type="gramStart"/>
            <w:r w:rsidRPr="00A91EA3">
              <w:rPr>
                <w:color w:val="000000"/>
                <w:sz w:val="20"/>
                <w:szCs w:val="20"/>
                <w:lang w:val="en-US" w:eastAsia="en-US" w:bidi="en-US"/>
              </w:rPr>
              <w:t>XVII</w:t>
            </w:r>
            <w:proofErr w:type="gramEnd"/>
            <w:r w:rsidRPr="00A91EA3">
              <w:rPr>
                <w:color w:val="000000"/>
                <w:sz w:val="20"/>
                <w:szCs w:val="20"/>
                <w:lang w:eastAsia="ru-RU" w:bidi="ru-RU"/>
              </w:rPr>
              <w:t>века.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F5" w:rsidRPr="00A91EA3" w:rsidRDefault="00954CF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</w:t>
            </w:r>
          </w:p>
        </w:tc>
      </w:tr>
      <w:tr w:rsidR="00DC75E5" w:rsidRPr="00A91EA3" w:rsidTr="00D964A4">
        <w:trPr>
          <w:trHeight w:val="5"/>
        </w:trPr>
        <w:tc>
          <w:tcPr>
            <w:tcW w:w="150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5E5" w:rsidRPr="00A91EA3" w:rsidRDefault="00DC75E5" w:rsidP="00A91EA3">
            <w:pPr>
              <w:keepNext/>
              <w:keepLines/>
              <w:widowControl w:val="0"/>
              <w:tabs>
                <w:tab w:val="left" w:pos="1756"/>
              </w:tabs>
              <w:spacing w:after="89" w:line="240" w:lineRule="auto"/>
              <w:rPr>
                <w:b/>
                <w:bCs/>
                <w:color w:val="FF0000"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 xml:space="preserve">                                                                Раздел </w:t>
            </w:r>
            <w:r w:rsidRPr="00A91EA3">
              <w:rPr>
                <w:b/>
                <w:bCs/>
                <w:color w:val="0D0D0D"/>
                <w:sz w:val="20"/>
                <w:szCs w:val="20"/>
                <w:lang w:val="en-US"/>
              </w:rPr>
              <w:t>VI</w:t>
            </w:r>
            <w:r w:rsidRPr="00A91EA3">
              <w:rPr>
                <w:b/>
                <w:bCs/>
                <w:color w:val="0D0D0D"/>
                <w:sz w:val="20"/>
                <w:szCs w:val="20"/>
              </w:rPr>
              <w:t xml:space="preserve">. </w:t>
            </w:r>
            <w:bookmarkStart w:id="4" w:name="bookmark12"/>
            <w:r w:rsidRPr="00A91EA3">
              <w:rPr>
                <w:rFonts w:eastAsia="Franklin Gothic Medium"/>
                <w:b/>
                <w:color w:val="000000"/>
                <w:sz w:val="20"/>
                <w:szCs w:val="20"/>
                <w:lang w:eastAsia="ru-RU" w:bidi="ru-RU"/>
              </w:rPr>
              <w:t>Страны Запада и Востока в XVI —XVIII век</w:t>
            </w:r>
            <w:r w:rsidR="00EB68A6" w:rsidRPr="00A91EA3">
              <w:rPr>
                <w:rFonts w:eastAsia="Franklin Gothic Medium"/>
                <w:b/>
                <w:color w:val="000000"/>
                <w:sz w:val="20"/>
                <w:szCs w:val="20"/>
                <w:lang w:eastAsia="ru-RU" w:bidi="ru-RU"/>
              </w:rPr>
              <w:t>ах</w:t>
            </w:r>
            <w:bookmarkEnd w:id="4"/>
          </w:p>
        </w:tc>
      </w:tr>
      <w:tr w:rsidR="00910EE6" w:rsidRPr="00A91EA3" w:rsidTr="00D964A4">
        <w:trPr>
          <w:trHeight w:val="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Pr="00A91EA3" w:rsidRDefault="00910EE6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6.1.</w:t>
            </w:r>
            <w:r w:rsidRPr="00A91EA3">
              <w:rPr>
                <w:b/>
                <w:bCs/>
                <w:sz w:val="20"/>
                <w:szCs w:val="20"/>
                <w:lang w:eastAsia="ru-RU" w:bidi="ru-RU"/>
              </w:rPr>
              <w:t xml:space="preserve"> Экономическое развитие и перемены в западноевропейском </w:t>
            </w:r>
            <w:r w:rsidRPr="00A91EA3">
              <w:rPr>
                <w:b/>
                <w:bCs/>
                <w:sz w:val="20"/>
                <w:szCs w:val="20"/>
                <w:lang w:eastAsia="ru-RU" w:bidi="ru-RU"/>
              </w:rPr>
              <w:lastRenderedPageBreak/>
              <w:t>обществе.</w:t>
            </w:r>
          </w:p>
        </w:tc>
        <w:tc>
          <w:tcPr>
            <w:tcW w:w="11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Pr="00A91EA3" w:rsidRDefault="00910EE6" w:rsidP="00A91EA3">
            <w:pPr>
              <w:spacing w:line="240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Pr="00A91EA3" w:rsidRDefault="00910EE6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10EE6" w:rsidRPr="00A91EA3" w:rsidTr="00D964A4">
        <w:trPr>
          <w:trHeight w:val="76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Pr="00A91EA3" w:rsidRDefault="00910EE6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0EE6" w:rsidRPr="00A91EA3" w:rsidRDefault="00910EE6" w:rsidP="00A91EA3">
            <w:pPr>
              <w:spacing w:line="240" w:lineRule="auto"/>
              <w:jc w:val="both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rFonts w:eastAsia="Arial"/>
                <w:iCs/>
                <w:sz w:val="20"/>
                <w:szCs w:val="20"/>
              </w:rPr>
              <w:t>Новые реформы организации производства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Накопление капитала</w:t>
            </w:r>
            <w:r w:rsidRPr="00A91EA3">
              <w:rPr>
                <w:rFonts w:eastAsia="Arial"/>
                <w:sz w:val="20"/>
                <w:szCs w:val="20"/>
              </w:rPr>
              <w:t>. Зарождение ранних капиталистических отношений. Мануфактура. Открытия в науке, усовершенствование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в технике, внедрение технических новинок в производство. </w:t>
            </w:r>
            <w:r w:rsidRPr="00A91EA3">
              <w:rPr>
                <w:rFonts w:eastAsia="Arial"/>
                <w:iCs/>
                <w:sz w:val="20"/>
                <w:szCs w:val="20"/>
              </w:rPr>
              <w:t>Революции в кораблестроении и военном деле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Совершенствование огнестрельного оружия</w:t>
            </w:r>
            <w:proofErr w:type="gramStart"/>
            <w:r w:rsidR="005B264C" w:rsidRPr="00A91EA3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>Развитие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торговли и товарно-денежных отношений. Революция цен и ее последствия.</w:t>
            </w:r>
          </w:p>
        </w:tc>
        <w:tc>
          <w:tcPr>
            <w:tcW w:w="110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0EE6" w:rsidRPr="00A91EA3" w:rsidRDefault="00910EE6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10EE6" w:rsidRPr="00A91EA3" w:rsidTr="00D964A4">
        <w:trPr>
          <w:trHeight w:val="332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Pr="00A91EA3" w:rsidRDefault="00910EE6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4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Pr="00A91EA3" w:rsidRDefault="00910EE6" w:rsidP="00A91EA3">
            <w:pPr>
              <w:widowControl w:val="0"/>
              <w:spacing w:line="240" w:lineRule="auto"/>
              <w:jc w:val="both"/>
              <w:rPr>
                <w:rFonts w:eastAsia="Arial"/>
                <w:b/>
                <w:iCs/>
                <w:sz w:val="20"/>
                <w:szCs w:val="20"/>
              </w:rPr>
            </w:pPr>
            <w:r w:rsidRPr="00A91EA3">
              <w:rPr>
                <w:rFonts w:eastAsia="Arial"/>
                <w:b/>
                <w:iCs/>
                <w:sz w:val="20"/>
                <w:szCs w:val="20"/>
              </w:rPr>
              <w:t>Практическое занятие</w:t>
            </w:r>
          </w:p>
          <w:p w:rsidR="00910EE6" w:rsidRPr="00A91EA3" w:rsidRDefault="00910EE6" w:rsidP="00A91EA3">
            <w:pPr>
              <w:widowControl w:val="0"/>
              <w:spacing w:line="240" w:lineRule="auto"/>
              <w:jc w:val="both"/>
              <w:rPr>
                <w:rFonts w:eastAsia="Arial"/>
                <w:b/>
                <w:iCs/>
                <w:sz w:val="20"/>
                <w:szCs w:val="20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Зарождение ранних капиталистических отношений.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0EE6" w:rsidRPr="00A91EA3" w:rsidRDefault="00910EE6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0,5</w:t>
            </w:r>
          </w:p>
        </w:tc>
      </w:tr>
      <w:tr w:rsidR="00992544" w:rsidRPr="00A91EA3" w:rsidTr="00D964A4">
        <w:trPr>
          <w:trHeight w:val="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2544" w:rsidRPr="00A91EA3" w:rsidRDefault="00992544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lastRenderedPageBreak/>
              <w:t>Тема 6.2.</w:t>
            </w:r>
            <w:r w:rsidRPr="00A91EA3">
              <w:rPr>
                <w:b/>
                <w:bCs/>
                <w:sz w:val="20"/>
                <w:szCs w:val="20"/>
                <w:lang w:eastAsia="ru-RU" w:bidi="ru-RU"/>
              </w:rPr>
              <w:t xml:space="preserve"> Великие географические открытия. Образование колониальных империй.</w:t>
            </w:r>
          </w:p>
        </w:tc>
        <w:tc>
          <w:tcPr>
            <w:tcW w:w="11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44" w:rsidRPr="00A91EA3" w:rsidRDefault="00992544" w:rsidP="00A91EA3">
            <w:pPr>
              <w:spacing w:line="240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44" w:rsidRPr="00A91EA3" w:rsidRDefault="00992544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92544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2544" w:rsidRPr="00A91EA3" w:rsidRDefault="00992544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44" w:rsidRPr="00A91EA3" w:rsidRDefault="00992544" w:rsidP="00A91EA3">
            <w:pPr>
              <w:widowControl w:val="0"/>
              <w:spacing w:line="240" w:lineRule="auto"/>
              <w:jc w:val="both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Великие географические открытия, их технические, экономические и интеллектуальные предпосылки. Поиски пути в Индию и открытие Нового Света (Х</w:t>
            </w:r>
            <w:proofErr w:type="gramStart"/>
            <w:r w:rsidR="005B264C" w:rsidRPr="00A91EA3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.</w:t>
            </w:r>
            <w:proofErr w:type="gramEnd"/>
            <w:r w:rsidRPr="00A91EA3">
              <w:rPr>
                <w:color w:val="000000"/>
                <w:sz w:val="20"/>
                <w:szCs w:val="20"/>
                <w:lang w:eastAsia="ru-RU" w:bidi="ru-RU"/>
              </w:rPr>
              <w:t xml:space="preserve">Колумб, </w:t>
            </w:r>
            <w:r w:rsidR="005B264C" w:rsidRPr="00A91EA3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91EA3">
              <w:rPr>
                <w:color w:val="000000"/>
                <w:sz w:val="20"/>
                <w:szCs w:val="20"/>
                <w:lang w:eastAsia="ru-RU" w:bidi="ru-RU"/>
              </w:rPr>
              <w:t>Васко</w:t>
            </w:r>
            <w:proofErr w:type="spellEnd"/>
            <w:r w:rsidRPr="00A91EA3">
              <w:rPr>
                <w:color w:val="000000"/>
                <w:sz w:val="20"/>
                <w:szCs w:val="20"/>
                <w:lang w:eastAsia="ru-RU" w:bidi="ru-RU"/>
              </w:rPr>
              <w:t xml:space="preserve"> да Гама, Ф. Магеллан). Разделы сфер влияния и начало формирования колониальной системы. Политические, экономи</w:t>
            </w:r>
            <w:r w:rsidRPr="00A91EA3">
              <w:rPr>
                <w:color w:val="000000"/>
                <w:sz w:val="20"/>
                <w:szCs w:val="20"/>
                <w:lang w:eastAsia="ru-RU" w:bidi="ru-RU"/>
              </w:rPr>
              <w:softHyphen/>
              <w:t>ческие и культурные последствия Великих географических открытий.</w:t>
            </w:r>
          </w:p>
        </w:tc>
        <w:tc>
          <w:tcPr>
            <w:tcW w:w="11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44" w:rsidRPr="00A91EA3" w:rsidRDefault="00992544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92544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44" w:rsidRPr="00A91EA3" w:rsidRDefault="00992544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44" w:rsidRPr="00A91EA3" w:rsidRDefault="00291903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</w:t>
            </w:r>
            <w:r w:rsidR="00992544" w:rsidRPr="00A91EA3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 xml:space="preserve"> заняти</w:t>
            </w:r>
            <w:r w:rsidRPr="00A91EA3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е</w:t>
            </w:r>
          </w:p>
          <w:p w:rsidR="00992544" w:rsidRPr="00A91EA3" w:rsidRDefault="00992544" w:rsidP="00A91EA3">
            <w:pPr>
              <w:widowControl w:val="0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Политические, экономические и культурные последствия Великих географических открытий.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44" w:rsidRPr="00A91EA3" w:rsidRDefault="00910EE6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0.5</w:t>
            </w:r>
          </w:p>
        </w:tc>
      </w:tr>
      <w:tr w:rsidR="00910EE6" w:rsidRPr="00A91EA3" w:rsidTr="00D964A4">
        <w:trPr>
          <w:trHeight w:val="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Pr="00A91EA3" w:rsidRDefault="00910EE6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6.3.</w:t>
            </w:r>
            <w:r w:rsidRPr="00A91EA3">
              <w:rPr>
                <w:b/>
                <w:bCs/>
                <w:sz w:val="20"/>
                <w:szCs w:val="20"/>
                <w:lang w:eastAsia="ru-RU" w:bidi="ru-RU"/>
              </w:rPr>
              <w:t>Возрождение и гуманизм в Западной Европе.</w:t>
            </w:r>
          </w:p>
        </w:tc>
        <w:tc>
          <w:tcPr>
            <w:tcW w:w="11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Pr="00A91EA3" w:rsidRDefault="00910EE6" w:rsidP="00A91EA3">
            <w:pPr>
              <w:spacing w:line="240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Pr="00A91EA3" w:rsidRDefault="00910EE6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10EE6" w:rsidRPr="00A91EA3" w:rsidTr="00D964A4">
        <w:trPr>
          <w:trHeight w:val="780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Pr="00A91EA3" w:rsidRDefault="00910EE6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0EE6" w:rsidRPr="00A91EA3" w:rsidRDefault="00910EE6" w:rsidP="00A91EA3">
            <w:pPr>
              <w:spacing w:line="240" w:lineRule="auto"/>
              <w:rPr>
                <w:rFonts w:eastAsia="Arial"/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Эпоха Возрождения</w:t>
            </w:r>
            <w:proofErr w:type="gramStart"/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>Понятие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«Возрождение». Истоки и предпосылки становления культуры Ренессанса в Италии. Гуманизм и новая концепция человеческой личности. Идеи гуманизма в Северной Европе. </w:t>
            </w:r>
            <w:r w:rsidRPr="00A91EA3">
              <w:rPr>
                <w:rFonts w:eastAsia="Arial"/>
                <w:iCs/>
                <w:sz w:val="20"/>
                <w:szCs w:val="20"/>
              </w:rPr>
              <w:t>Влияние гуманистических идей в литературе</w:t>
            </w:r>
            <w:r w:rsidRPr="00A91EA3">
              <w:rPr>
                <w:rFonts w:eastAsia="Arial"/>
                <w:sz w:val="20"/>
                <w:szCs w:val="20"/>
              </w:rPr>
              <w:t xml:space="preserve">, </w:t>
            </w:r>
            <w:r w:rsidRPr="00A91EA3">
              <w:rPr>
                <w:rFonts w:eastAsia="Arial"/>
                <w:iCs/>
                <w:sz w:val="20"/>
                <w:szCs w:val="20"/>
              </w:rPr>
              <w:t>искусстве и архитектуре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</w:p>
          <w:p w:rsidR="00910EE6" w:rsidRPr="00A91EA3" w:rsidRDefault="00910EE6" w:rsidP="00A91EA3">
            <w:pPr>
              <w:spacing w:line="240" w:lineRule="auto"/>
              <w:rPr>
                <w:rFonts w:eastAsia="Arial"/>
                <w:sz w:val="20"/>
                <w:szCs w:val="20"/>
              </w:rPr>
            </w:pPr>
          </w:p>
          <w:p w:rsidR="00910EE6" w:rsidRPr="00A91EA3" w:rsidRDefault="00910EE6" w:rsidP="00A91EA3">
            <w:pPr>
              <w:spacing w:line="240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Высокое Возрождение в Италии. Искусство стран Северного Возрождения</w:t>
            </w:r>
          </w:p>
        </w:tc>
        <w:tc>
          <w:tcPr>
            <w:tcW w:w="11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0EE6" w:rsidRPr="00A91EA3" w:rsidRDefault="00910EE6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10EE6" w:rsidRPr="00A91EA3" w:rsidTr="00D964A4">
        <w:trPr>
          <w:trHeight w:val="541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Pr="00A91EA3" w:rsidRDefault="00910EE6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4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Pr="00A91EA3" w:rsidRDefault="00910EE6" w:rsidP="00A91EA3">
            <w:pPr>
              <w:spacing w:line="240" w:lineRule="auto"/>
              <w:rPr>
                <w:rFonts w:eastAsia="Arial"/>
                <w:b/>
                <w:sz w:val="20"/>
                <w:szCs w:val="20"/>
              </w:rPr>
            </w:pPr>
            <w:r w:rsidRPr="00A91EA3">
              <w:rPr>
                <w:rFonts w:eastAsia="Arial"/>
                <w:b/>
                <w:sz w:val="20"/>
                <w:szCs w:val="20"/>
              </w:rPr>
              <w:t>Практическое занятие</w:t>
            </w:r>
          </w:p>
          <w:p w:rsidR="00910EE6" w:rsidRPr="00A91EA3" w:rsidRDefault="00910EE6" w:rsidP="00A91EA3">
            <w:pPr>
              <w:spacing w:line="240" w:lineRule="auto"/>
              <w:rPr>
                <w:rFonts w:eastAsia="Arial"/>
                <w:b/>
                <w:sz w:val="20"/>
                <w:szCs w:val="20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Высокое Возрождение в Италии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Pr="00A91EA3" w:rsidRDefault="00910EE6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0,5</w:t>
            </w:r>
          </w:p>
        </w:tc>
      </w:tr>
      <w:tr w:rsidR="00992544" w:rsidRPr="00A91EA3" w:rsidTr="00D964A4">
        <w:trPr>
          <w:trHeight w:val="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2544" w:rsidRPr="00A91EA3" w:rsidRDefault="00291903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 xml:space="preserve">Тема </w:t>
            </w:r>
            <w:r w:rsidR="00992544" w:rsidRPr="00A91EA3">
              <w:rPr>
                <w:b/>
                <w:bCs/>
                <w:sz w:val="20"/>
                <w:szCs w:val="20"/>
              </w:rPr>
              <w:t>6.4.</w:t>
            </w:r>
            <w:r w:rsidRPr="00A91EA3">
              <w:rPr>
                <w:b/>
                <w:bCs/>
                <w:sz w:val="20"/>
                <w:szCs w:val="20"/>
                <w:lang w:eastAsia="ru-RU" w:bidi="ru-RU"/>
              </w:rPr>
              <w:t xml:space="preserve">Реформация и </w:t>
            </w:r>
            <w:r w:rsidR="00992544" w:rsidRPr="00A91EA3">
              <w:rPr>
                <w:b/>
                <w:bCs/>
                <w:sz w:val="20"/>
                <w:szCs w:val="20"/>
                <w:lang w:eastAsia="ru-RU" w:bidi="ru-RU"/>
              </w:rPr>
              <w:t>контрреформация.</w:t>
            </w:r>
          </w:p>
        </w:tc>
        <w:tc>
          <w:tcPr>
            <w:tcW w:w="11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44" w:rsidRPr="00A91EA3" w:rsidRDefault="00992544" w:rsidP="00A91EA3">
            <w:pPr>
              <w:spacing w:line="240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44" w:rsidRPr="00A91EA3" w:rsidRDefault="00992544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92544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2544" w:rsidRPr="00A91EA3" w:rsidRDefault="00992544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44" w:rsidRPr="00A91EA3" w:rsidRDefault="00992544" w:rsidP="00A91EA3">
            <w:pPr>
              <w:spacing w:line="240" w:lineRule="auto"/>
              <w:rPr>
                <w:rFonts w:eastAsia="Arial"/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Понятие«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протестантизм»</w:t>
            </w:r>
            <w:proofErr w:type="gramStart"/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proofErr w:type="gramEnd"/>
            <w:r w:rsidRPr="00A91EA3">
              <w:rPr>
                <w:rFonts w:eastAsia="Arial"/>
                <w:iCs/>
                <w:sz w:val="20"/>
                <w:szCs w:val="20"/>
              </w:rPr>
              <w:t>Церковь накануне Реформации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Гуманистическая критика церкви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Мартин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Лютер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.Реформация</w:t>
            </w:r>
            <w:proofErr w:type="gramStart"/>
            <w:r w:rsidRPr="00A91EA3">
              <w:rPr>
                <w:rFonts w:eastAsia="Arial"/>
                <w:sz w:val="20"/>
                <w:szCs w:val="20"/>
              </w:rPr>
              <w:t xml:space="preserve"> В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 xml:space="preserve"> Германии, лютеранство. Религиозные войны. Крестьянская война в Германии. Жан Кальвин и распространение его учения. Новая конфессиональная карта Европы. Контрреформация и попытки преобразований в католическом мире. Орден иезуитов.</w:t>
            </w:r>
          </w:p>
        </w:tc>
        <w:tc>
          <w:tcPr>
            <w:tcW w:w="11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44" w:rsidRPr="00A91EA3" w:rsidRDefault="00992544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92544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44" w:rsidRPr="00A91EA3" w:rsidRDefault="00992544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44" w:rsidRPr="00A91EA3" w:rsidRDefault="00992544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992544" w:rsidRPr="00A91EA3" w:rsidRDefault="00992544" w:rsidP="00A91EA3">
            <w:pPr>
              <w:widowControl w:val="0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Крестьянская война в Германии.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44" w:rsidRPr="00A91EA3" w:rsidRDefault="00910EE6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0,5</w:t>
            </w:r>
          </w:p>
        </w:tc>
      </w:tr>
      <w:tr w:rsidR="00926CBB" w:rsidRPr="00A91EA3" w:rsidTr="00D964A4">
        <w:trPr>
          <w:trHeight w:val="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6CBB" w:rsidRPr="00A91EA3" w:rsidRDefault="00926CB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6.5.</w:t>
            </w:r>
            <w:r w:rsidRPr="00A91EA3">
              <w:rPr>
                <w:b/>
                <w:bCs/>
                <w:sz w:val="20"/>
                <w:szCs w:val="20"/>
                <w:lang w:eastAsia="ru-RU" w:bidi="ru-RU"/>
              </w:rPr>
              <w:t xml:space="preserve"> Становление абсолютизма в европейских странах.</w:t>
            </w:r>
          </w:p>
        </w:tc>
        <w:tc>
          <w:tcPr>
            <w:tcW w:w="11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BB" w:rsidRPr="00A91EA3" w:rsidRDefault="00926CBB" w:rsidP="00A91EA3">
            <w:pPr>
              <w:spacing w:line="240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BB" w:rsidRPr="00A91EA3" w:rsidRDefault="00926CB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26CBB" w:rsidRPr="00A91EA3" w:rsidTr="00D964A4">
        <w:trPr>
          <w:trHeight w:val="510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6CBB" w:rsidRPr="00A91EA3" w:rsidRDefault="00926CB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6CBB" w:rsidRPr="00A91EA3" w:rsidRDefault="00926CBB" w:rsidP="00A91EA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 xml:space="preserve">Абсолютизм как общественно-политическая система. Абсолютизм во Франции. Религиозные войны и правление Генриха IV. </w:t>
            </w:r>
            <w:r w:rsidRPr="00A91EA3">
              <w:rPr>
                <w:rFonts w:eastAsia="Arial"/>
                <w:iCs/>
                <w:sz w:val="20"/>
                <w:szCs w:val="20"/>
              </w:rPr>
              <w:t>Франция при кардинале Ришелье</w:t>
            </w:r>
            <w:r w:rsidRPr="00A91EA3">
              <w:rPr>
                <w:rFonts w:eastAsia="Arial"/>
                <w:sz w:val="20"/>
                <w:szCs w:val="20"/>
              </w:rPr>
              <w:t xml:space="preserve">. </w:t>
            </w:r>
            <w:r w:rsidRPr="00A91EA3">
              <w:rPr>
                <w:rFonts w:eastAsia="Arial"/>
                <w:iCs/>
                <w:sz w:val="20"/>
                <w:szCs w:val="20"/>
              </w:rPr>
              <w:t>Фронда</w:t>
            </w:r>
            <w:r w:rsidRPr="00A91EA3">
              <w:rPr>
                <w:rFonts w:eastAsia="Arial"/>
                <w:sz w:val="20"/>
                <w:szCs w:val="20"/>
              </w:rPr>
              <w:t>. Людовик XIV — «король-солнце». Абсолютизм в Испании. Испания и империя Габсбургов в XVII—XVIII веках. Англия</w:t>
            </w:r>
            <w:r w:rsidRPr="00A91EA3">
              <w:rPr>
                <w:sz w:val="20"/>
                <w:szCs w:val="20"/>
              </w:rPr>
              <w:t xml:space="preserve"> в </w:t>
            </w:r>
            <w:r w:rsidRPr="00A91EA3">
              <w:rPr>
                <w:rFonts w:eastAsia="Arial"/>
                <w:sz w:val="20"/>
                <w:szCs w:val="20"/>
              </w:rPr>
              <w:t xml:space="preserve">эпоху Тюдоров. </w:t>
            </w:r>
            <w:r w:rsidRPr="00A91EA3">
              <w:rPr>
                <w:rFonts w:eastAsia="Arial"/>
                <w:iCs/>
                <w:sz w:val="20"/>
                <w:szCs w:val="20"/>
              </w:rPr>
              <w:t>Превращение Англии в великую морскую державу при Елизавет</w:t>
            </w:r>
            <w:r w:rsidR="00291903" w:rsidRPr="00A91EA3">
              <w:rPr>
                <w:rFonts w:eastAsia="Arial"/>
                <w:iCs/>
                <w:sz w:val="20"/>
                <w:szCs w:val="20"/>
              </w:rPr>
              <w:t xml:space="preserve">е </w:t>
            </w:r>
            <w:proofErr w:type="spellStart"/>
            <w:r w:rsidRPr="00A91EA3">
              <w:rPr>
                <w:rFonts w:eastAsia="Arial"/>
                <w:iCs/>
                <w:sz w:val="20"/>
                <w:szCs w:val="20"/>
              </w:rPr>
              <w:t>I</w:t>
            </w:r>
            <w:r w:rsidRPr="00A91EA3">
              <w:rPr>
                <w:rFonts w:eastAsia="Arial"/>
                <w:sz w:val="20"/>
                <w:szCs w:val="20"/>
              </w:rPr>
              <w:t>.Общие</w:t>
            </w:r>
            <w:proofErr w:type="spellEnd"/>
            <w:r w:rsidRPr="00A91EA3">
              <w:rPr>
                <w:rFonts w:eastAsia="Arial"/>
                <w:sz w:val="20"/>
                <w:szCs w:val="20"/>
              </w:rPr>
              <w:t xml:space="preserve"> черты и особенности абсолютизма в странах Европы. «Просвещенный абсолютизм», его значение и особенности в Пруссии, при монархии Габсбургов</w:t>
            </w: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1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6CBB" w:rsidRPr="00A91EA3" w:rsidRDefault="00926CB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26CBB" w:rsidRPr="00A91EA3" w:rsidTr="00D964A4">
        <w:trPr>
          <w:trHeight w:val="527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6CBB" w:rsidRPr="00A91EA3" w:rsidRDefault="00926CB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4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BB" w:rsidRPr="00A91EA3" w:rsidRDefault="00926CBB" w:rsidP="00A91EA3">
            <w:pPr>
              <w:widowControl w:val="0"/>
              <w:spacing w:line="240" w:lineRule="auto"/>
              <w:jc w:val="both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926CBB" w:rsidRPr="00A91EA3" w:rsidRDefault="00926CBB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Общие черты и особенности абсолютизма в странах Европы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BB" w:rsidRPr="00A91EA3" w:rsidRDefault="00926CB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</w:t>
            </w:r>
          </w:p>
        </w:tc>
      </w:tr>
      <w:tr w:rsidR="00910EE6" w:rsidRPr="00A91EA3" w:rsidTr="00D964A4">
        <w:trPr>
          <w:trHeight w:val="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Pr="00A91EA3" w:rsidRDefault="00910EE6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6.6.</w:t>
            </w:r>
            <w:r w:rsidRPr="00A91EA3">
              <w:rPr>
                <w:b/>
                <w:bCs/>
                <w:sz w:val="20"/>
                <w:szCs w:val="20"/>
                <w:lang w:eastAsia="ru-RU" w:bidi="ru-RU"/>
              </w:rPr>
              <w:t xml:space="preserve"> Англия в </w:t>
            </w:r>
            <w:r w:rsidRPr="00A91EA3">
              <w:rPr>
                <w:b/>
                <w:bCs/>
                <w:sz w:val="20"/>
                <w:szCs w:val="20"/>
                <w:lang w:val="en-US" w:eastAsia="en-US" w:bidi="en-US"/>
              </w:rPr>
              <w:t>XVII</w:t>
            </w:r>
            <w:r w:rsidRPr="00A91EA3">
              <w:rPr>
                <w:b/>
                <w:bCs/>
                <w:sz w:val="20"/>
                <w:szCs w:val="20"/>
                <w:lang w:eastAsia="en-US" w:bidi="en-US"/>
              </w:rPr>
              <w:t>—</w:t>
            </w:r>
            <w:r w:rsidRPr="00A91EA3">
              <w:rPr>
                <w:b/>
                <w:bCs/>
                <w:sz w:val="20"/>
                <w:szCs w:val="20"/>
                <w:lang w:val="en-US" w:eastAsia="en-US" w:bidi="en-US"/>
              </w:rPr>
              <w:t>XVIII</w:t>
            </w:r>
            <w:proofErr w:type="gramStart"/>
            <w:r w:rsidRPr="00A91EA3">
              <w:rPr>
                <w:b/>
                <w:bCs/>
                <w:sz w:val="20"/>
                <w:szCs w:val="20"/>
                <w:lang w:eastAsia="ru-RU" w:bidi="ru-RU"/>
              </w:rPr>
              <w:t>веках</w:t>
            </w:r>
            <w:proofErr w:type="gramEnd"/>
            <w:r w:rsidRPr="00A91EA3">
              <w:rPr>
                <w:b/>
                <w:bCs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1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Pr="00A91EA3" w:rsidRDefault="00910EE6" w:rsidP="00A91EA3">
            <w:pPr>
              <w:spacing w:line="240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Pr="00A91EA3" w:rsidRDefault="00910EE6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10EE6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Pr="00A91EA3" w:rsidRDefault="00910EE6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Pr="00A91EA3" w:rsidRDefault="00910EE6" w:rsidP="00A91EA3">
            <w:pPr>
              <w:spacing w:line="240" w:lineRule="auto"/>
              <w:rPr>
                <w:rFonts w:eastAsia="Arial"/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Причины и начало революции в Англии.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iCs/>
                <w:sz w:val="20"/>
                <w:szCs w:val="20"/>
              </w:rPr>
              <w:t>Демократические течения в революции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Провозглашение республики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Протекторат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О.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Кромвеля. Реставрация монархии. Итоги, характер и значение Английской революции. «Славная революция». Английское Просвещение. Дж.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Локк. Политическое развитие Англии в XVIII веке. </w:t>
            </w:r>
            <w:r w:rsidRPr="00A91EA3">
              <w:rPr>
                <w:rFonts w:eastAsia="Arial"/>
                <w:iCs/>
                <w:sz w:val="20"/>
                <w:szCs w:val="20"/>
              </w:rPr>
              <w:t>Колониальные проблемы</w:t>
            </w:r>
            <w:r w:rsidRPr="00A91EA3">
              <w:rPr>
                <w:rFonts w:eastAsia="Arial"/>
                <w:sz w:val="20"/>
                <w:szCs w:val="20"/>
              </w:rPr>
              <w:t>. Подъем мануфактурного производства. Начало промышленной революции. Изменения в социальной структуре общества.</w:t>
            </w:r>
          </w:p>
        </w:tc>
        <w:tc>
          <w:tcPr>
            <w:tcW w:w="11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Pr="00A91EA3" w:rsidRDefault="00910EE6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10EE6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Pr="00A91EA3" w:rsidRDefault="00910EE6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Pr="00A91EA3" w:rsidRDefault="00910EE6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910EE6" w:rsidRPr="00A91EA3" w:rsidRDefault="00910EE6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Итоги, характер и значение Английской революции.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Pr="00A91EA3" w:rsidRDefault="00910EE6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</w:t>
            </w:r>
          </w:p>
        </w:tc>
      </w:tr>
      <w:tr w:rsidR="00910EE6" w:rsidRPr="00A91EA3" w:rsidTr="00D964A4">
        <w:trPr>
          <w:trHeight w:val="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Pr="00A91EA3" w:rsidRDefault="00910EE6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6.7.</w:t>
            </w:r>
            <w:r w:rsidRPr="00A91EA3">
              <w:rPr>
                <w:b/>
                <w:bCs/>
                <w:sz w:val="20"/>
                <w:szCs w:val="20"/>
                <w:lang w:eastAsia="ru-RU" w:bidi="ru-RU"/>
              </w:rPr>
              <w:t xml:space="preserve"> Страны Востока в XVI — XVIII веках</w:t>
            </w:r>
          </w:p>
        </w:tc>
        <w:tc>
          <w:tcPr>
            <w:tcW w:w="11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Pr="00A91EA3" w:rsidRDefault="00910EE6" w:rsidP="00A91EA3">
            <w:pPr>
              <w:spacing w:line="240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Pr="00A91EA3" w:rsidRDefault="00910EE6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10EE6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Pr="00A91EA3" w:rsidRDefault="00910EE6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Pr="00A91EA3" w:rsidRDefault="00910EE6" w:rsidP="00A91EA3">
            <w:pPr>
              <w:spacing w:line="240" w:lineRule="auto"/>
              <w:jc w:val="both"/>
              <w:rPr>
                <w:rFonts w:eastAsia="Arial"/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Османские завоевания в Европе.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Борьба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европейских стран с османской опасностью. </w:t>
            </w:r>
            <w:r w:rsidRPr="00A91EA3">
              <w:rPr>
                <w:rFonts w:eastAsia="Arial"/>
                <w:iCs/>
                <w:sz w:val="20"/>
                <w:szCs w:val="20"/>
              </w:rPr>
              <w:t>Внутренний строй Османской империи причины ее упадка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Маньчжурское завоевание Китая.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Империя Цин и ее особенности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Начало проникновения европейцев в Китай</w:t>
            </w:r>
            <w:proofErr w:type="gramStart"/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proofErr w:type="spellStart"/>
            <w:proofErr w:type="gramEnd"/>
            <w:r w:rsidRPr="00A91EA3">
              <w:rPr>
                <w:rFonts w:eastAsia="Arial"/>
                <w:sz w:val="20"/>
                <w:szCs w:val="20"/>
              </w:rPr>
              <w:t>Цинская</w:t>
            </w:r>
            <w:proofErr w:type="spellEnd"/>
            <w:r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lastRenderedPageBreak/>
              <w:t>политика изоляции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proofErr w:type="spellStart"/>
            <w:r w:rsidRPr="00A91EA3">
              <w:rPr>
                <w:rFonts w:eastAsia="Arial"/>
                <w:sz w:val="20"/>
                <w:szCs w:val="20"/>
              </w:rPr>
              <w:t>Сёгунат</w:t>
            </w:r>
            <w:proofErr w:type="spellEnd"/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91EA3">
              <w:rPr>
                <w:rFonts w:eastAsia="Arial"/>
                <w:sz w:val="20"/>
                <w:szCs w:val="20"/>
              </w:rPr>
              <w:t>Токугавы</w:t>
            </w:r>
            <w:proofErr w:type="spellEnd"/>
            <w:r w:rsidRPr="00A91EA3">
              <w:rPr>
                <w:rFonts w:eastAsia="Arial"/>
                <w:sz w:val="20"/>
                <w:szCs w:val="20"/>
              </w:rPr>
              <w:t xml:space="preserve"> в Японии.</w:t>
            </w:r>
          </w:p>
        </w:tc>
        <w:tc>
          <w:tcPr>
            <w:tcW w:w="11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Pr="00A91EA3" w:rsidRDefault="00910EE6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10EE6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Pr="00A91EA3" w:rsidRDefault="00910EE6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Pr="00A91EA3" w:rsidRDefault="00910EE6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910EE6" w:rsidRPr="00A91EA3" w:rsidRDefault="00910EE6" w:rsidP="00A91EA3">
            <w:pPr>
              <w:widowControl w:val="0"/>
              <w:spacing w:line="240" w:lineRule="auto"/>
              <w:jc w:val="both"/>
              <w:rPr>
                <w:bCs/>
                <w:sz w:val="20"/>
                <w:szCs w:val="20"/>
              </w:rPr>
            </w:pPr>
            <w:proofErr w:type="spellStart"/>
            <w:r w:rsidRPr="00A91EA3">
              <w:rPr>
                <w:color w:val="000000"/>
                <w:sz w:val="20"/>
                <w:szCs w:val="20"/>
                <w:lang w:eastAsia="ru-RU" w:bidi="ru-RU"/>
              </w:rPr>
              <w:t>Сёгунат</w:t>
            </w:r>
            <w:proofErr w:type="spellEnd"/>
            <w:r w:rsidR="005B264C" w:rsidRPr="00A91EA3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A91EA3">
              <w:rPr>
                <w:color w:val="000000"/>
                <w:sz w:val="20"/>
                <w:szCs w:val="20"/>
                <w:lang w:eastAsia="ru-RU" w:bidi="ru-RU"/>
              </w:rPr>
              <w:t>Токугавы</w:t>
            </w:r>
            <w:proofErr w:type="spellEnd"/>
            <w:r w:rsidRPr="00A91EA3">
              <w:rPr>
                <w:color w:val="000000"/>
                <w:sz w:val="20"/>
                <w:szCs w:val="20"/>
                <w:lang w:eastAsia="ru-RU" w:bidi="ru-RU"/>
              </w:rPr>
              <w:t xml:space="preserve"> в Японии.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Pr="00A91EA3" w:rsidRDefault="00910EE6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</w:t>
            </w:r>
          </w:p>
        </w:tc>
      </w:tr>
      <w:tr w:rsidR="00992544" w:rsidRPr="00A91EA3" w:rsidTr="00D964A4">
        <w:trPr>
          <w:trHeight w:val="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2544" w:rsidRPr="00A91EA3" w:rsidRDefault="00992544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6.8.</w:t>
            </w:r>
            <w:r w:rsidRPr="00A91EA3">
              <w:rPr>
                <w:b/>
                <w:bCs/>
                <w:sz w:val="20"/>
                <w:szCs w:val="20"/>
                <w:lang w:eastAsia="ru-RU" w:bidi="ru-RU"/>
              </w:rPr>
              <w:t xml:space="preserve"> Страны Востока и колониальная экспансия европейцев.</w:t>
            </w:r>
          </w:p>
        </w:tc>
        <w:tc>
          <w:tcPr>
            <w:tcW w:w="11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44" w:rsidRPr="00A91EA3" w:rsidRDefault="00992544" w:rsidP="00A91EA3">
            <w:pPr>
              <w:spacing w:line="240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44" w:rsidRPr="00A91EA3" w:rsidRDefault="00992544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92544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2544" w:rsidRPr="00A91EA3" w:rsidRDefault="00992544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44" w:rsidRPr="00A91EA3" w:rsidRDefault="00992544" w:rsidP="00A91EA3">
            <w:pPr>
              <w:spacing w:line="240" w:lineRule="auto"/>
              <w:jc w:val="both"/>
              <w:rPr>
                <w:rFonts w:eastAsia="Arial"/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Колониальные захваты</w:t>
            </w:r>
            <w:proofErr w:type="gramStart"/>
            <w:r w:rsidR="00910EE6" w:rsidRPr="00A91EA3">
              <w:rPr>
                <w:rFonts w:eastAsia="Arial"/>
                <w:sz w:val="20"/>
                <w:szCs w:val="20"/>
              </w:rPr>
              <w:t xml:space="preserve"> .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 xml:space="preserve">Англии, Голландии и Франции. </w:t>
            </w:r>
            <w:r w:rsidRPr="00A91EA3">
              <w:rPr>
                <w:rFonts w:eastAsia="Arial"/>
                <w:iCs/>
                <w:sz w:val="20"/>
                <w:szCs w:val="20"/>
              </w:rPr>
              <w:t>Колониальное соперничество</w:t>
            </w:r>
            <w:r w:rsidR="00910EE6" w:rsidRPr="00A91EA3">
              <w:rPr>
                <w:rFonts w:eastAsia="Arial"/>
                <w:sz w:val="20"/>
                <w:szCs w:val="20"/>
              </w:rPr>
              <w:t>. Складывание колони</w:t>
            </w:r>
            <w:r w:rsidRPr="00A91EA3">
              <w:rPr>
                <w:rFonts w:eastAsia="Arial"/>
                <w:sz w:val="20"/>
                <w:szCs w:val="20"/>
              </w:rPr>
              <w:t xml:space="preserve">альной системы. Колонизаторы и местное население. Значение колоний для развития стран Западной Европы. Испанские и португальские колонии Америки, </w:t>
            </w:r>
            <w:r w:rsidRPr="00A91EA3">
              <w:rPr>
                <w:rFonts w:eastAsia="Arial"/>
                <w:iCs/>
                <w:sz w:val="20"/>
                <w:szCs w:val="20"/>
              </w:rPr>
              <w:t>ввоз африканских рабов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Английские колонии в Северной Америке: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социально-экономическое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развитие и политическое устройство. Рабовладение. Европейские колонизаторы</w:t>
            </w:r>
            <w:r w:rsidR="00910EE6" w:rsidRPr="00A91EA3">
              <w:rPr>
                <w:rFonts w:eastAsia="Arial"/>
                <w:sz w:val="20"/>
                <w:szCs w:val="20"/>
              </w:rPr>
              <w:t xml:space="preserve"> в </w:t>
            </w:r>
            <w:r w:rsidRPr="00A91EA3">
              <w:rPr>
                <w:rFonts w:eastAsia="Arial"/>
                <w:sz w:val="20"/>
                <w:szCs w:val="20"/>
              </w:rPr>
              <w:t>Индии. Захват Индии Англией и его последствия.</w:t>
            </w:r>
          </w:p>
        </w:tc>
        <w:tc>
          <w:tcPr>
            <w:tcW w:w="11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44" w:rsidRPr="00A91EA3" w:rsidRDefault="00992544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92544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44" w:rsidRPr="00A91EA3" w:rsidRDefault="00992544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44" w:rsidRPr="00A91EA3" w:rsidRDefault="00992544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992544" w:rsidRPr="00A91EA3" w:rsidRDefault="00992544" w:rsidP="00A91EA3">
            <w:pPr>
              <w:widowControl w:val="0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Европейские колонизаторы в Индии.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44" w:rsidRPr="00A91EA3" w:rsidRDefault="00992544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</w:t>
            </w:r>
          </w:p>
        </w:tc>
      </w:tr>
      <w:tr w:rsidR="00910EE6" w:rsidRPr="00A91EA3" w:rsidTr="00D964A4">
        <w:trPr>
          <w:trHeight w:val="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Pr="00A91EA3" w:rsidRDefault="00910EE6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6.9.</w:t>
            </w:r>
            <w:r w:rsidRPr="00A91EA3">
              <w:rPr>
                <w:b/>
                <w:bCs/>
                <w:sz w:val="20"/>
                <w:szCs w:val="20"/>
                <w:lang w:eastAsia="ru-RU" w:bidi="ru-RU"/>
              </w:rPr>
              <w:t xml:space="preserve"> Международные отношения в XVII—XVIII веках.</w:t>
            </w:r>
          </w:p>
        </w:tc>
        <w:tc>
          <w:tcPr>
            <w:tcW w:w="11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Pr="00A91EA3" w:rsidRDefault="00910EE6" w:rsidP="00A91EA3">
            <w:pPr>
              <w:spacing w:line="240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Pr="00A91EA3" w:rsidRDefault="00910EE6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10EE6" w:rsidRPr="00A91EA3" w:rsidTr="00D964A4">
        <w:trPr>
          <w:trHeight w:val="780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Pr="00A91EA3" w:rsidRDefault="00910EE6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0EE6" w:rsidRPr="00A91EA3" w:rsidRDefault="00910EE6" w:rsidP="00A91EA3">
            <w:pPr>
              <w:spacing w:line="240" w:lineRule="auto"/>
              <w:rPr>
                <w:rFonts w:eastAsia="Arial"/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Религиозные,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экономические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колониальные противоречия. Причины, ход, особенности, последствия Тридцатилетней войны. </w:t>
            </w:r>
            <w:r w:rsidRPr="00A91EA3">
              <w:rPr>
                <w:rFonts w:eastAsia="Arial"/>
                <w:iCs/>
                <w:sz w:val="20"/>
                <w:szCs w:val="20"/>
              </w:rPr>
              <w:t>Вестфальский мир и его значение</w:t>
            </w:r>
            <w:r w:rsidRPr="00A91EA3">
              <w:rPr>
                <w:rFonts w:eastAsia="Arial"/>
                <w:sz w:val="20"/>
                <w:szCs w:val="20"/>
              </w:rPr>
              <w:t xml:space="preserve">. 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Гегемония Франции в Европе </w:t>
            </w:r>
            <w:proofErr w:type="spellStart"/>
            <w:r w:rsidRPr="00A91EA3">
              <w:rPr>
                <w:rFonts w:eastAsia="Arial"/>
                <w:iCs/>
                <w:sz w:val="20"/>
                <w:szCs w:val="20"/>
              </w:rPr>
              <w:t>вовторой</w:t>
            </w:r>
            <w:proofErr w:type="spellEnd"/>
            <w:r w:rsidRPr="00A91EA3">
              <w:rPr>
                <w:rFonts w:eastAsia="Arial"/>
                <w:iCs/>
                <w:sz w:val="20"/>
                <w:szCs w:val="20"/>
              </w:rPr>
              <w:t xml:space="preserve"> половине </w:t>
            </w:r>
            <w:proofErr w:type="gramStart"/>
            <w:r w:rsidRPr="00A91EA3">
              <w:rPr>
                <w:rFonts w:eastAsia="Arial"/>
                <w:iCs/>
                <w:sz w:val="20"/>
                <w:szCs w:val="20"/>
              </w:rPr>
              <w:t>Х</w:t>
            </w:r>
            <w:proofErr w:type="gramEnd"/>
            <w:r w:rsidRPr="00A91EA3">
              <w:rPr>
                <w:rFonts w:eastAsia="Arial"/>
                <w:iCs/>
                <w:sz w:val="20"/>
                <w:szCs w:val="20"/>
              </w:rPr>
              <w:t>VII века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Династические войны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XVIII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века. (Война за испанское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наследство, Война за австрийское наследство). Семилетняя война — прообраз мировой</w:t>
            </w:r>
          </w:p>
        </w:tc>
        <w:tc>
          <w:tcPr>
            <w:tcW w:w="11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0EE6" w:rsidRPr="00A91EA3" w:rsidRDefault="00910EE6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10EE6" w:rsidRPr="00A91EA3" w:rsidTr="00D964A4">
        <w:trPr>
          <w:trHeight w:val="312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Pr="00A91EA3" w:rsidRDefault="00910EE6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4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Pr="00A91EA3" w:rsidRDefault="00910EE6" w:rsidP="00A91EA3">
            <w:pPr>
              <w:spacing w:line="240" w:lineRule="auto"/>
              <w:rPr>
                <w:rFonts w:eastAsia="Arial"/>
                <w:b/>
                <w:sz w:val="20"/>
                <w:szCs w:val="20"/>
              </w:rPr>
            </w:pPr>
            <w:r w:rsidRPr="00A91EA3">
              <w:rPr>
                <w:rFonts w:eastAsia="Arial"/>
                <w:b/>
                <w:sz w:val="20"/>
                <w:szCs w:val="20"/>
              </w:rPr>
              <w:t>Практическое занятие</w:t>
            </w:r>
          </w:p>
          <w:p w:rsidR="00910EE6" w:rsidRPr="00A91EA3" w:rsidRDefault="00910EE6" w:rsidP="00A91EA3">
            <w:pPr>
              <w:spacing w:line="240" w:lineRule="auto"/>
              <w:rPr>
                <w:rFonts w:eastAsia="Arial"/>
                <w:b/>
                <w:sz w:val="20"/>
                <w:szCs w:val="20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Причины, ход, особенности, последствия Тридцатилетней войны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EE6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0,5</w:t>
            </w:r>
          </w:p>
        </w:tc>
      </w:tr>
      <w:tr w:rsidR="0098656A" w:rsidRPr="00A91EA3" w:rsidTr="00D964A4">
        <w:trPr>
          <w:trHeight w:val="413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6.10.</w:t>
            </w:r>
            <w:r w:rsidRPr="00A91EA3">
              <w:rPr>
                <w:b/>
                <w:bCs/>
                <w:sz w:val="20"/>
                <w:szCs w:val="20"/>
                <w:lang w:eastAsia="ru-RU" w:bidi="ru-RU"/>
              </w:rPr>
              <w:t xml:space="preserve"> Развитие европейской культуры и науки в XVII—XVIII веках. Эпоха просве</w:t>
            </w:r>
            <w:r w:rsidRPr="00A91EA3">
              <w:rPr>
                <w:b/>
                <w:bCs/>
                <w:sz w:val="20"/>
                <w:szCs w:val="20"/>
                <w:lang w:eastAsia="ru-RU" w:bidi="ru-RU"/>
              </w:rPr>
              <w:softHyphen/>
              <w:t>щения.</w:t>
            </w:r>
          </w:p>
        </w:tc>
        <w:tc>
          <w:tcPr>
            <w:tcW w:w="11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spacing w:line="240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8656A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spacing w:line="240" w:lineRule="auto"/>
              <w:rPr>
                <w:rFonts w:eastAsia="Arial"/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Новые художественные стили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proofErr w:type="gramStart"/>
            <w:r w:rsidRPr="00A91EA3">
              <w:rPr>
                <w:rFonts w:eastAsia="Arial"/>
                <w:sz w:val="20"/>
                <w:szCs w:val="20"/>
              </w:rPr>
              <w:t>:к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>лассицизм,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барокко,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рококо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.Крупнейшие</w:t>
            </w:r>
          </w:p>
          <w:p w:rsidR="0098656A" w:rsidRPr="00A91EA3" w:rsidRDefault="0098656A" w:rsidP="00A91EA3">
            <w:pPr>
              <w:widowControl w:val="0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 xml:space="preserve">писатели, художники, композиторы. Просвещение: эпоха и идеология. Развитие науки, важнейшие достижения. Идеология Просвещения и значение ее распространения. Учение о естественном праве и общественном договоре. Вольтер, </w:t>
            </w:r>
            <w:proofErr w:type="spellStart"/>
            <w:r w:rsidRPr="00A91EA3">
              <w:rPr>
                <w:rFonts w:eastAsia="Arial"/>
                <w:sz w:val="20"/>
                <w:szCs w:val="20"/>
              </w:rPr>
              <w:t>Ш.Монтескьё</w:t>
            </w:r>
            <w:proofErr w:type="spellEnd"/>
            <w:r w:rsidRPr="00A91EA3">
              <w:rPr>
                <w:rFonts w:eastAsia="Arial"/>
                <w:sz w:val="20"/>
                <w:szCs w:val="20"/>
              </w:rPr>
              <w:t xml:space="preserve">, </w:t>
            </w:r>
            <w:proofErr w:type="spellStart"/>
            <w:r w:rsidRPr="00A91EA3">
              <w:rPr>
                <w:rFonts w:eastAsia="Arial"/>
                <w:sz w:val="20"/>
                <w:szCs w:val="20"/>
              </w:rPr>
              <w:t>Ж.Ж.Руссо</w:t>
            </w:r>
            <w:proofErr w:type="spellEnd"/>
            <w:r w:rsidRPr="00A91EA3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1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8656A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A91EA3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</w:t>
            </w:r>
            <w:r w:rsidR="00F617BC" w:rsidRPr="00A91EA3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ое</w:t>
            </w:r>
            <w:proofErr w:type="gramEnd"/>
            <w:r w:rsidRPr="00A91EA3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 xml:space="preserve"> занятия</w:t>
            </w:r>
          </w:p>
          <w:p w:rsidR="0098656A" w:rsidRPr="00A91EA3" w:rsidRDefault="0098656A" w:rsidP="00A91EA3">
            <w:pPr>
              <w:widowControl w:val="0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Идеология Просвещения и значение ее распространения.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0,5</w:t>
            </w:r>
          </w:p>
        </w:tc>
      </w:tr>
      <w:tr w:rsidR="0098656A" w:rsidRPr="00A91EA3" w:rsidTr="00D964A4">
        <w:trPr>
          <w:trHeight w:val="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1903" w:rsidRPr="00A91EA3" w:rsidRDefault="00291903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6.11.</w:t>
            </w:r>
            <w:r w:rsidRPr="00A91EA3">
              <w:rPr>
                <w:b/>
                <w:bCs/>
                <w:sz w:val="20"/>
                <w:szCs w:val="20"/>
                <w:lang w:eastAsia="ru-RU" w:bidi="ru-RU"/>
              </w:rPr>
              <w:t xml:space="preserve"> Война за независимость и образование США.</w:t>
            </w:r>
          </w:p>
        </w:tc>
        <w:tc>
          <w:tcPr>
            <w:tcW w:w="11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sz w:val="20"/>
                <w:szCs w:val="20"/>
              </w:rPr>
            </w:pPr>
          </w:p>
        </w:tc>
      </w:tr>
      <w:tr w:rsidR="0098656A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spacing w:line="240" w:lineRule="auto"/>
              <w:rPr>
                <w:rFonts w:eastAsia="Arial"/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 xml:space="preserve">Причины борьбы английских колоний в Северной Америке за независимость. </w:t>
            </w:r>
            <w:r w:rsidRPr="00A91EA3">
              <w:rPr>
                <w:rFonts w:eastAsia="Arial"/>
                <w:iCs/>
                <w:sz w:val="20"/>
                <w:szCs w:val="20"/>
              </w:rPr>
              <w:t>Начало освободительного движения</w:t>
            </w:r>
            <w:r w:rsidRPr="00A91EA3">
              <w:rPr>
                <w:rFonts w:eastAsia="Arial"/>
                <w:sz w:val="20"/>
                <w:szCs w:val="20"/>
              </w:rPr>
              <w:t>. Декларация независимости США. Образование США. Война за независимость как первая буржуазная революция в США. Конституция США. Билль о правах</w:t>
            </w:r>
          </w:p>
        </w:tc>
        <w:tc>
          <w:tcPr>
            <w:tcW w:w="11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8656A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98656A" w:rsidRPr="00A91EA3" w:rsidRDefault="0098656A" w:rsidP="00A91EA3">
            <w:pPr>
              <w:widowControl w:val="0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Война за независимость как первая буржуазная революция в США.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</w:t>
            </w:r>
          </w:p>
        </w:tc>
      </w:tr>
      <w:tr w:rsidR="0098656A" w:rsidRPr="00A91EA3" w:rsidTr="00D964A4">
        <w:trPr>
          <w:trHeight w:val="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6.12.</w:t>
            </w:r>
            <w:r w:rsidRPr="00A91EA3">
              <w:rPr>
                <w:b/>
                <w:bCs/>
                <w:sz w:val="20"/>
                <w:szCs w:val="20"/>
                <w:lang w:eastAsia="ru-RU" w:bidi="ru-RU"/>
              </w:rPr>
              <w:t xml:space="preserve"> Французская революция конца XVIII века.</w:t>
            </w:r>
          </w:p>
        </w:tc>
        <w:tc>
          <w:tcPr>
            <w:tcW w:w="11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spacing w:line="240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8656A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spacing w:line="240" w:lineRule="auto"/>
              <w:rPr>
                <w:rFonts w:eastAsia="Arial"/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 xml:space="preserve">Предпосылки и причины Французской революции конца XVIII века. Начало революции. Декларация прав человека и гражданина. </w:t>
            </w:r>
            <w:r w:rsidRPr="00A91EA3">
              <w:rPr>
                <w:rFonts w:eastAsia="Arial"/>
                <w:iCs/>
                <w:sz w:val="20"/>
                <w:szCs w:val="20"/>
              </w:rPr>
              <w:t>Конституционалисты</w:t>
            </w:r>
            <w:r w:rsidRPr="00A91EA3">
              <w:rPr>
                <w:rFonts w:eastAsia="Arial"/>
                <w:sz w:val="20"/>
                <w:szCs w:val="20"/>
              </w:rPr>
              <w:t xml:space="preserve">, </w:t>
            </w:r>
            <w:r w:rsidRPr="00A91EA3">
              <w:rPr>
                <w:rFonts w:eastAsia="Arial"/>
                <w:iCs/>
                <w:sz w:val="20"/>
                <w:szCs w:val="20"/>
              </w:rPr>
              <w:t>жирондисты и якобинцы</w:t>
            </w:r>
            <w:r w:rsidRPr="00A91EA3">
              <w:rPr>
                <w:rFonts w:eastAsia="Arial"/>
                <w:sz w:val="20"/>
                <w:szCs w:val="20"/>
              </w:rPr>
              <w:t xml:space="preserve">. Конституция1791 года. </w:t>
            </w:r>
            <w:r w:rsidRPr="00A91EA3">
              <w:rPr>
                <w:rFonts w:eastAsia="Arial"/>
                <w:iCs/>
                <w:sz w:val="20"/>
                <w:szCs w:val="20"/>
              </w:rPr>
              <w:t>Начало революционных войн</w:t>
            </w:r>
            <w:r w:rsidRPr="00A91EA3">
              <w:rPr>
                <w:rFonts w:eastAsia="Arial"/>
                <w:sz w:val="20"/>
                <w:szCs w:val="20"/>
              </w:rPr>
              <w:t>. Свержение монархии и установление республики. Якобинская диктатура. Террор. Падение якобинцев. От термидора к брюмеру. Установление во Франции власти Наполеона Бонапарта. Итоги революции. Международное значение революции</w:t>
            </w: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1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8656A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spacing w:line="240" w:lineRule="auto"/>
              <w:rPr>
                <w:b/>
                <w:sz w:val="20"/>
                <w:szCs w:val="20"/>
              </w:rPr>
            </w:pPr>
            <w:r w:rsidRPr="00A91EA3">
              <w:rPr>
                <w:b/>
                <w:sz w:val="20"/>
                <w:szCs w:val="20"/>
              </w:rPr>
              <w:t>Практическое занятие</w:t>
            </w:r>
          </w:p>
          <w:p w:rsidR="0098656A" w:rsidRPr="00A91EA3" w:rsidRDefault="0098656A" w:rsidP="00A91EA3">
            <w:pPr>
              <w:spacing w:line="240" w:lineRule="auto"/>
              <w:rPr>
                <w:sz w:val="20"/>
                <w:szCs w:val="20"/>
              </w:rPr>
            </w:pPr>
            <w:r w:rsidRPr="00A91EA3">
              <w:rPr>
                <w:sz w:val="20"/>
                <w:szCs w:val="20"/>
              </w:rPr>
              <w:t>Якобинская диктатура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</w:t>
            </w:r>
          </w:p>
        </w:tc>
      </w:tr>
      <w:tr w:rsidR="008A6830" w:rsidRPr="00A91EA3" w:rsidTr="00D964A4">
        <w:trPr>
          <w:trHeight w:val="5"/>
        </w:trPr>
        <w:tc>
          <w:tcPr>
            <w:tcW w:w="150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30" w:rsidRPr="00A91EA3" w:rsidRDefault="008A6830" w:rsidP="00A91EA3">
            <w:pPr>
              <w:spacing w:line="240" w:lineRule="auto"/>
              <w:rPr>
                <w:b/>
                <w:sz w:val="20"/>
                <w:szCs w:val="20"/>
              </w:rPr>
            </w:pPr>
            <w:r w:rsidRPr="00A91EA3">
              <w:rPr>
                <w:b/>
                <w:sz w:val="20"/>
                <w:szCs w:val="20"/>
              </w:rPr>
              <w:t>Раздел VII.</w:t>
            </w:r>
            <w:bookmarkStart w:id="5" w:name="bookmark13"/>
            <w:r w:rsidRPr="00A91EA3">
              <w:rPr>
                <w:rFonts w:eastAsia="Franklin Gothic Medium"/>
                <w:b/>
                <w:sz w:val="20"/>
                <w:szCs w:val="20"/>
              </w:rPr>
              <w:t xml:space="preserve"> Россия в конце XVII — XVIII веков: от царства к империи</w:t>
            </w:r>
            <w:bookmarkEnd w:id="5"/>
          </w:p>
        </w:tc>
      </w:tr>
      <w:tr w:rsidR="0098656A" w:rsidRPr="00A91EA3" w:rsidTr="00D964A4">
        <w:trPr>
          <w:trHeight w:val="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7.1.</w:t>
            </w:r>
            <w:r w:rsidRPr="00A91EA3">
              <w:rPr>
                <w:b/>
                <w:sz w:val="20"/>
                <w:szCs w:val="20"/>
                <w:lang w:eastAsia="ru-RU" w:bidi="ru-RU"/>
              </w:rPr>
              <w:t xml:space="preserve"> Россия в </w:t>
            </w:r>
            <w:r w:rsidRPr="00A91EA3">
              <w:rPr>
                <w:b/>
                <w:sz w:val="20"/>
                <w:szCs w:val="20"/>
                <w:lang w:eastAsia="ru-RU" w:bidi="ru-RU"/>
              </w:rPr>
              <w:lastRenderedPageBreak/>
              <w:t>эпоху петровских преобразований.</w:t>
            </w:r>
          </w:p>
        </w:tc>
        <w:tc>
          <w:tcPr>
            <w:tcW w:w="11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spacing w:line="240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sz w:val="20"/>
                <w:szCs w:val="20"/>
              </w:rPr>
            </w:pPr>
          </w:p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8656A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Дискуссии о Петре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I, значении и его преобразований. Начало царствования Петра I. </w:t>
            </w:r>
            <w:r w:rsidRPr="00A91EA3">
              <w:rPr>
                <w:rFonts w:eastAsia="Arial"/>
                <w:iCs/>
                <w:sz w:val="20"/>
                <w:szCs w:val="20"/>
              </w:rPr>
              <w:t>Стрелецкое восстание</w:t>
            </w:r>
            <w:r w:rsidRPr="00A91EA3">
              <w:rPr>
                <w:rFonts w:eastAsia="Arial"/>
                <w:sz w:val="20"/>
                <w:szCs w:val="20"/>
              </w:rPr>
              <w:t xml:space="preserve">. </w:t>
            </w:r>
            <w:r w:rsidRPr="00A91EA3">
              <w:rPr>
                <w:rFonts w:eastAsia="Arial"/>
                <w:iCs/>
                <w:sz w:val="20"/>
                <w:szCs w:val="20"/>
              </w:rPr>
              <w:t>Правление царевны Софьи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Крымские походы </w:t>
            </w:r>
            <w:proofErr w:type="spellStart"/>
            <w:r w:rsidRPr="00A91EA3">
              <w:rPr>
                <w:rFonts w:eastAsia="Arial"/>
                <w:iCs/>
                <w:sz w:val="20"/>
                <w:szCs w:val="20"/>
              </w:rPr>
              <w:t>В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Pr="00A91EA3">
              <w:rPr>
                <w:rFonts w:eastAsia="Arial"/>
                <w:iCs/>
                <w:sz w:val="20"/>
                <w:szCs w:val="20"/>
              </w:rPr>
              <w:t>В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Pr="00A91EA3">
              <w:rPr>
                <w:rFonts w:eastAsia="Arial"/>
                <w:iCs/>
                <w:sz w:val="20"/>
                <w:szCs w:val="20"/>
              </w:rPr>
              <w:t>Голицына</w:t>
            </w:r>
            <w:proofErr w:type="spellEnd"/>
            <w:r w:rsidRPr="00A91EA3">
              <w:rPr>
                <w:rFonts w:eastAsia="Arial"/>
                <w:sz w:val="20"/>
                <w:szCs w:val="20"/>
              </w:rPr>
              <w:t>.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Начало самостоятельного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правления Петра I. Азовские походы. Великое посольство. </w:t>
            </w:r>
            <w:r w:rsidRPr="00A91EA3">
              <w:rPr>
                <w:rFonts w:eastAsia="Arial"/>
                <w:iCs/>
                <w:sz w:val="20"/>
                <w:szCs w:val="20"/>
              </w:rPr>
              <w:t>Первые преобразования</w:t>
            </w:r>
            <w:r w:rsidRPr="00A91EA3">
              <w:rPr>
                <w:rFonts w:eastAsia="Arial"/>
                <w:sz w:val="20"/>
                <w:szCs w:val="20"/>
              </w:rPr>
              <w:t xml:space="preserve">. Северная война: причины, основные события, итоги. Значение Полтавской битвы. </w:t>
            </w:r>
            <w:proofErr w:type="spellStart"/>
            <w:r w:rsidRPr="00A91EA3">
              <w:rPr>
                <w:rFonts w:eastAsia="Arial"/>
                <w:iCs/>
                <w:sz w:val="20"/>
                <w:szCs w:val="20"/>
              </w:rPr>
              <w:t>Прутский</w:t>
            </w:r>
            <w:proofErr w:type="spellEnd"/>
            <w:r w:rsidRPr="00A91EA3">
              <w:rPr>
                <w:rFonts w:eastAsia="Arial"/>
                <w:iCs/>
                <w:sz w:val="20"/>
                <w:szCs w:val="20"/>
              </w:rPr>
              <w:t xml:space="preserve"> и </w:t>
            </w:r>
            <w:proofErr w:type="gramStart"/>
            <w:r w:rsidRPr="00A91EA3">
              <w:rPr>
                <w:rFonts w:eastAsia="Arial"/>
                <w:iCs/>
                <w:sz w:val="20"/>
                <w:szCs w:val="20"/>
              </w:rPr>
              <w:t>Каспийский</w:t>
            </w:r>
            <w:proofErr w:type="gramEnd"/>
            <w:r w:rsidRPr="00A91EA3">
              <w:rPr>
                <w:rFonts w:eastAsia="Arial"/>
                <w:iCs/>
                <w:sz w:val="20"/>
                <w:szCs w:val="20"/>
              </w:rPr>
              <w:t xml:space="preserve"> походы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Провозглашение России империей.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Государственные реформы Петра I. Реорганизация армии. Реформы государственного управления (учреждение Сената, коллегий, губернская реформа и др.). Указ о единонаследии. Табель о рангах. Утверждение абсолютизма. Церковная реформа. Развитие экономики. </w:t>
            </w:r>
            <w:r w:rsidRPr="00A91EA3">
              <w:rPr>
                <w:rFonts w:eastAsia="Arial"/>
                <w:iCs/>
                <w:sz w:val="20"/>
                <w:szCs w:val="20"/>
              </w:rPr>
              <w:t>Политика протекционизма и меркантилизма</w:t>
            </w:r>
            <w:r w:rsidRPr="00A91EA3">
              <w:rPr>
                <w:rFonts w:eastAsia="Arial"/>
                <w:sz w:val="20"/>
                <w:szCs w:val="20"/>
              </w:rPr>
              <w:t xml:space="preserve">. </w:t>
            </w:r>
            <w:r w:rsidRPr="00A91EA3">
              <w:rPr>
                <w:rFonts w:eastAsia="Arial"/>
                <w:iCs/>
                <w:sz w:val="20"/>
                <w:szCs w:val="20"/>
              </w:rPr>
              <w:t>Подушная подать</w:t>
            </w:r>
            <w:r w:rsidRPr="00A91EA3">
              <w:rPr>
                <w:rFonts w:eastAsia="Arial"/>
                <w:sz w:val="20"/>
                <w:szCs w:val="20"/>
              </w:rPr>
              <w:t xml:space="preserve">. </w:t>
            </w:r>
            <w:r w:rsidRPr="00A91EA3">
              <w:rPr>
                <w:rFonts w:eastAsia="Arial"/>
                <w:iCs/>
                <w:sz w:val="20"/>
                <w:szCs w:val="20"/>
              </w:rPr>
              <w:t>Введение</w:t>
            </w:r>
            <w:r w:rsidR="00855316" w:rsidRPr="00A91EA3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iCs/>
                <w:sz w:val="20"/>
                <w:szCs w:val="20"/>
              </w:rPr>
              <w:t>паспортной системы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Социальные движения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Восстания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 в Астрахани</w:t>
            </w:r>
            <w:proofErr w:type="gramStart"/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,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>на Дону.</w:t>
            </w:r>
            <w:r w:rsidR="005B264C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Итоги и цена преобразований Петра Великого.</w:t>
            </w:r>
          </w:p>
        </w:tc>
        <w:tc>
          <w:tcPr>
            <w:tcW w:w="11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8656A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98656A" w:rsidRPr="00A91EA3" w:rsidRDefault="0098656A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Итоги и цена преобразований Петра Великого.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</w:t>
            </w:r>
          </w:p>
        </w:tc>
      </w:tr>
      <w:tr w:rsidR="0098656A" w:rsidRPr="00A91EA3" w:rsidTr="00D964A4">
        <w:trPr>
          <w:trHeight w:val="289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7.2.</w:t>
            </w:r>
            <w:r w:rsidRPr="00A91EA3">
              <w:rPr>
                <w:b/>
                <w:sz w:val="20"/>
                <w:szCs w:val="20"/>
                <w:lang w:eastAsia="ru-RU" w:bidi="ru-RU"/>
              </w:rPr>
              <w:t xml:space="preserve"> Экономическое и социальное развитие в XVIII веке. Народные движения.</w:t>
            </w:r>
          </w:p>
        </w:tc>
        <w:tc>
          <w:tcPr>
            <w:tcW w:w="11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spacing w:line="240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8656A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 xml:space="preserve">Развитие промышленности и торговли во второй четверти — конце </w:t>
            </w:r>
            <w:proofErr w:type="gramStart"/>
            <w:r w:rsidRPr="00A91EA3">
              <w:rPr>
                <w:rFonts w:eastAsia="Arial"/>
                <w:sz w:val="20"/>
                <w:szCs w:val="20"/>
              </w:rPr>
              <w:t>Х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>VIII века. Рост помещичьего землевладения. Основные сословия российского общества, их положение. Усиление крепостничества. Восстание под предводительством Е.И</w:t>
            </w:r>
            <w:proofErr w:type="gramStart"/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>Пугачева и его значение.</w:t>
            </w:r>
          </w:p>
        </w:tc>
        <w:tc>
          <w:tcPr>
            <w:tcW w:w="11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8656A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98656A" w:rsidRPr="00A91EA3" w:rsidRDefault="0098656A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Восстание под предводительством Е. И. Пугачева и его значение.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B75D31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2</w:t>
            </w:r>
          </w:p>
        </w:tc>
      </w:tr>
      <w:tr w:rsidR="0098656A" w:rsidRPr="00A91EA3" w:rsidTr="00D964A4">
        <w:trPr>
          <w:trHeight w:val="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widowControl w:val="0"/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7.3.</w:t>
            </w:r>
            <w:r w:rsidRPr="00A91EA3">
              <w:rPr>
                <w:b/>
                <w:sz w:val="20"/>
                <w:szCs w:val="20"/>
                <w:lang w:eastAsia="ru-RU" w:bidi="ru-RU"/>
              </w:rPr>
              <w:t xml:space="preserve"> Внутренняя и внешняя политика России в середине — второй половине XVIII века.</w:t>
            </w:r>
          </w:p>
        </w:tc>
        <w:tc>
          <w:tcPr>
            <w:tcW w:w="11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spacing w:line="240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8656A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 xml:space="preserve">Дворцовые перевороты: причины, сущность, последствия. Внутренняя и внешняя политика преемников Петра I. Расширение привилегий дворянства. </w:t>
            </w:r>
            <w:r w:rsidRPr="00A91EA3">
              <w:rPr>
                <w:rFonts w:eastAsia="Arial"/>
                <w:iCs/>
                <w:sz w:val="20"/>
                <w:szCs w:val="20"/>
              </w:rPr>
              <w:t>Русско</w:t>
            </w:r>
            <w:r w:rsidRPr="00A91EA3">
              <w:rPr>
                <w:rFonts w:eastAsia="Arial"/>
                <w:sz w:val="20"/>
                <w:szCs w:val="20"/>
              </w:rPr>
              <w:t>-</w:t>
            </w:r>
            <w:r w:rsidRPr="00A91EA3">
              <w:rPr>
                <w:rFonts w:eastAsia="Arial"/>
                <w:iCs/>
                <w:sz w:val="20"/>
                <w:szCs w:val="20"/>
              </w:rPr>
              <w:t>турецкая</w:t>
            </w:r>
            <w:r w:rsidR="00855316" w:rsidRPr="00A91EA3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iCs/>
                <w:sz w:val="20"/>
                <w:szCs w:val="20"/>
              </w:rPr>
              <w:t>война 1735</w:t>
            </w:r>
            <w:r w:rsidRPr="00A91EA3">
              <w:rPr>
                <w:rFonts w:eastAsia="Arial"/>
                <w:sz w:val="20"/>
                <w:szCs w:val="20"/>
              </w:rPr>
              <w:t>—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1739 </w:t>
            </w:r>
            <w:proofErr w:type="spellStart"/>
            <w:r w:rsidRPr="00A91EA3">
              <w:rPr>
                <w:rFonts w:eastAsia="Arial"/>
                <w:iCs/>
                <w:sz w:val="20"/>
                <w:szCs w:val="20"/>
              </w:rPr>
              <w:t>годов</w:t>
            </w:r>
            <w:proofErr w:type="gramStart"/>
            <w:r w:rsidRPr="00A91EA3">
              <w:rPr>
                <w:rFonts w:eastAsia="Arial"/>
                <w:sz w:val="20"/>
                <w:szCs w:val="20"/>
              </w:rPr>
              <w:t>.У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>частие</w:t>
            </w:r>
            <w:proofErr w:type="spellEnd"/>
            <w:r w:rsidRPr="00A91EA3">
              <w:rPr>
                <w:rFonts w:eastAsia="Arial"/>
                <w:sz w:val="20"/>
                <w:szCs w:val="20"/>
              </w:rPr>
              <w:t xml:space="preserve"> России в Семилетней войне.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Короткое правление Петра III. Правление Екатерины II. Политика «просвещенного абсолютизма»: основные направления, мероприятия, значение. </w:t>
            </w:r>
            <w:r w:rsidRPr="00A91EA3">
              <w:rPr>
                <w:rFonts w:eastAsia="Arial"/>
                <w:iCs/>
                <w:sz w:val="20"/>
                <w:szCs w:val="20"/>
              </w:rPr>
              <w:t>Уложенная комиссия</w:t>
            </w:r>
            <w:r w:rsidRPr="00A91EA3">
              <w:rPr>
                <w:rFonts w:eastAsia="Arial"/>
                <w:sz w:val="20"/>
                <w:szCs w:val="20"/>
              </w:rPr>
              <w:t>. Губернская реформа. Жалованные грамоты дворянству и городам. Внутренняя политика Павла I, его свержение. Внешняя политика Екатерины II. Русско-турецкие войны и их итоги. Великие русские полководцы и флотоводцы (П.А</w:t>
            </w:r>
            <w:proofErr w:type="gramStart"/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>Румянцев, А.В.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Суворов, Ф. Ф. Ушаков). Присоединение и освоение Крыма и </w:t>
            </w:r>
            <w:proofErr w:type="spellStart"/>
            <w:r w:rsidRPr="00A91EA3">
              <w:rPr>
                <w:rFonts w:eastAsia="Arial"/>
                <w:sz w:val="20"/>
                <w:szCs w:val="20"/>
              </w:rPr>
              <w:t>Новороссии</w:t>
            </w:r>
            <w:proofErr w:type="spellEnd"/>
            <w:r w:rsidRPr="00A91EA3">
              <w:rPr>
                <w:rFonts w:eastAsia="Arial"/>
                <w:sz w:val="20"/>
                <w:szCs w:val="20"/>
              </w:rPr>
              <w:t xml:space="preserve">; Г. А. Потемкин. Участие России в разделах Речи </w:t>
            </w:r>
            <w:proofErr w:type="spellStart"/>
            <w:r w:rsidRPr="00A91EA3">
              <w:rPr>
                <w:rFonts w:eastAsia="Arial"/>
                <w:sz w:val="20"/>
                <w:szCs w:val="20"/>
              </w:rPr>
              <w:t>Посполитой</w:t>
            </w:r>
            <w:proofErr w:type="spellEnd"/>
            <w:r w:rsidRPr="00A91EA3">
              <w:rPr>
                <w:rFonts w:eastAsia="Arial"/>
                <w:sz w:val="20"/>
                <w:szCs w:val="20"/>
              </w:rPr>
              <w:t xml:space="preserve">. Внешняя политика Павла I. Итальянский и Швейцарский походы </w:t>
            </w:r>
            <w:proofErr w:type="spellStart"/>
            <w:r w:rsidRPr="00A91EA3">
              <w:rPr>
                <w:rFonts w:eastAsia="Arial"/>
                <w:sz w:val="20"/>
                <w:szCs w:val="20"/>
              </w:rPr>
              <w:t>А.В.Суворова</w:t>
            </w:r>
            <w:proofErr w:type="spellEnd"/>
            <w:r w:rsidRPr="00A91EA3">
              <w:rPr>
                <w:rFonts w:eastAsia="Arial"/>
                <w:sz w:val="20"/>
                <w:szCs w:val="20"/>
              </w:rPr>
              <w:t>, Средиземноморская экспедиция Ф.Ф.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Ушакова.</w:t>
            </w:r>
          </w:p>
        </w:tc>
        <w:tc>
          <w:tcPr>
            <w:tcW w:w="11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8656A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98656A" w:rsidRPr="00A91EA3" w:rsidRDefault="0098656A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 xml:space="preserve">Присоединение и освоение Крыма и </w:t>
            </w:r>
            <w:proofErr w:type="spellStart"/>
            <w:r w:rsidRPr="00A91EA3">
              <w:rPr>
                <w:color w:val="000000"/>
                <w:sz w:val="20"/>
                <w:szCs w:val="20"/>
                <w:lang w:eastAsia="ru-RU" w:bidi="ru-RU"/>
              </w:rPr>
              <w:t>Новороссии</w:t>
            </w:r>
            <w:proofErr w:type="spellEnd"/>
            <w:r w:rsidRPr="00A91EA3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2</w:t>
            </w:r>
          </w:p>
        </w:tc>
      </w:tr>
      <w:tr w:rsidR="0098656A" w:rsidRPr="00A91EA3" w:rsidTr="00D964A4">
        <w:trPr>
          <w:trHeight w:val="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7.4.</w:t>
            </w:r>
            <w:r w:rsidRPr="00A91EA3">
              <w:rPr>
                <w:b/>
                <w:sz w:val="20"/>
                <w:szCs w:val="20"/>
                <w:lang w:eastAsia="ru-RU" w:bidi="ru-RU"/>
              </w:rPr>
              <w:t xml:space="preserve"> Русская культура XVIII века.</w:t>
            </w:r>
          </w:p>
        </w:tc>
        <w:tc>
          <w:tcPr>
            <w:tcW w:w="11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spacing w:line="240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B75D31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</w:t>
            </w:r>
          </w:p>
        </w:tc>
      </w:tr>
      <w:tr w:rsidR="0098656A" w:rsidRPr="00A91EA3" w:rsidTr="00D964A4">
        <w:trPr>
          <w:trHeight w:val="1831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spacing w:line="240" w:lineRule="auto"/>
              <w:ind w:right="600"/>
              <w:jc w:val="both"/>
              <w:rPr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Нововведения в культуре петровских времен</w:t>
            </w:r>
            <w:proofErr w:type="gramStart"/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>Просвещение и научные знания (Ф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.Прокопович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.И.Т.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Посошков). Литература и искусство. </w:t>
            </w:r>
            <w:r w:rsidRPr="00A91EA3">
              <w:rPr>
                <w:rFonts w:eastAsia="Arial"/>
                <w:iCs/>
                <w:sz w:val="20"/>
                <w:szCs w:val="20"/>
              </w:rPr>
              <w:t>Архитектура и изобразительное искусство</w:t>
            </w:r>
            <w:r w:rsidRPr="00A91EA3">
              <w:rPr>
                <w:rFonts w:eastAsia="Arial"/>
                <w:sz w:val="20"/>
                <w:szCs w:val="20"/>
              </w:rPr>
              <w:t xml:space="preserve"> (</w:t>
            </w:r>
            <w:r w:rsidRPr="00A91EA3">
              <w:rPr>
                <w:rFonts w:eastAsia="Arial"/>
                <w:iCs/>
                <w:sz w:val="20"/>
                <w:szCs w:val="20"/>
              </w:rPr>
              <w:t>Д</w:t>
            </w:r>
            <w:r w:rsidRPr="00A91EA3">
              <w:rPr>
                <w:rFonts w:eastAsia="Arial"/>
                <w:sz w:val="20"/>
                <w:szCs w:val="20"/>
              </w:rPr>
              <w:t xml:space="preserve">. </w:t>
            </w:r>
            <w:proofErr w:type="spellStart"/>
            <w:r w:rsidRPr="00A91EA3">
              <w:rPr>
                <w:rFonts w:eastAsia="Arial"/>
                <w:iCs/>
                <w:sz w:val="20"/>
                <w:szCs w:val="20"/>
              </w:rPr>
              <w:t>Трезини</w:t>
            </w:r>
            <w:proofErr w:type="spellEnd"/>
            <w:r w:rsidRPr="00A91EA3">
              <w:rPr>
                <w:rFonts w:eastAsia="Arial"/>
                <w:sz w:val="20"/>
                <w:szCs w:val="20"/>
              </w:rPr>
              <w:t xml:space="preserve">, </w:t>
            </w:r>
            <w:r w:rsidRPr="00A91EA3">
              <w:rPr>
                <w:rFonts w:eastAsia="Arial"/>
                <w:iCs/>
                <w:sz w:val="20"/>
                <w:szCs w:val="20"/>
              </w:rPr>
              <w:t>В</w:t>
            </w:r>
            <w:r w:rsidRPr="00A91EA3">
              <w:rPr>
                <w:rFonts w:eastAsia="Arial"/>
                <w:sz w:val="20"/>
                <w:szCs w:val="20"/>
              </w:rPr>
              <w:t xml:space="preserve">. </w:t>
            </w:r>
            <w:r w:rsidRPr="00A91EA3">
              <w:rPr>
                <w:rFonts w:eastAsia="Arial"/>
                <w:iCs/>
                <w:sz w:val="20"/>
                <w:szCs w:val="20"/>
              </w:rPr>
              <w:t>В</w:t>
            </w:r>
            <w:r w:rsidRPr="00A91EA3">
              <w:rPr>
                <w:rFonts w:eastAsia="Arial"/>
                <w:sz w:val="20"/>
                <w:szCs w:val="20"/>
              </w:rPr>
              <w:t xml:space="preserve">. </w:t>
            </w:r>
            <w:r w:rsidRPr="00A91EA3">
              <w:rPr>
                <w:rFonts w:eastAsia="Arial"/>
                <w:iCs/>
                <w:sz w:val="20"/>
                <w:szCs w:val="20"/>
              </w:rPr>
              <w:t>Растрелли</w:t>
            </w:r>
            <w:r w:rsidRPr="00A91EA3">
              <w:rPr>
                <w:rFonts w:eastAsia="Arial"/>
                <w:sz w:val="20"/>
                <w:szCs w:val="20"/>
              </w:rPr>
              <w:t xml:space="preserve">, </w:t>
            </w:r>
            <w:r w:rsidRPr="00A91EA3">
              <w:rPr>
                <w:rFonts w:eastAsia="Arial"/>
                <w:iCs/>
                <w:sz w:val="20"/>
                <w:szCs w:val="20"/>
              </w:rPr>
              <w:t>И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Pr="00A91EA3">
              <w:rPr>
                <w:rFonts w:eastAsia="Arial"/>
                <w:iCs/>
                <w:sz w:val="20"/>
                <w:szCs w:val="20"/>
              </w:rPr>
              <w:t>Н</w:t>
            </w:r>
            <w:proofErr w:type="gramStart"/>
            <w:r w:rsidR="00855316" w:rsidRPr="00A91EA3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proofErr w:type="gramEnd"/>
            <w:r w:rsidRPr="00A91EA3">
              <w:rPr>
                <w:rFonts w:eastAsia="Arial"/>
                <w:iCs/>
                <w:sz w:val="20"/>
                <w:szCs w:val="20"/>
              </w:rPr>
              <w:t>Никитин</w:t>
            </w:r>
            <w:r w:rsidRPr="00A91EA3">
              <w:rPr>
                <w:rFonts w:eastAsia="Arial"/>
                <w:sz w:val="20"/>
                <w:szCs w:val="20"/>
              </w:rPr>
              <w:t>).Культура и быт России во второй половине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XVIII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века.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Становление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отечественной науки; М.В.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Ломоносов. </w:t>
            </w:r>
            <w:r w:rsidRPr="00A91EA3">
              <w:rPr>
                <w:rFonts w:eastAsia="Arial"/>
                <w:iCs/>
                <w:sz w:val="20"/>
                <w:szCs w:val="20"/>
              </w:rPr>
              <w:t>Исследовательские экспедиции</w:t>
            </w:r>
            <w:r w:rsidRPr="00A91EA3">
              <w:rPr>
                <w:rFonts w:eastAsia="Arial"/>
                <w:sz w:val="20"/>
                <w:szCs w:val="20"/>
              </w:rPr>
              <w:t>. Историческая наука (В.Н.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Татищев). Русские изобретатели (И.И.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Ползунов, И.П</w:t>
            </w:r>
            <w:proofErr w:type="gramStart"/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>Кулибин). Общественная мысль (Н.И.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Новиков, А.Н.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Радищев). Литература: основные направления, жанры, писатели (А.П.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Сумароков, Н.М</w:t>
            </w:r>
            <w:proofErr w:type="gramStart"/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>Карамзин, Г.Р.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Державин, Д.И.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Фонвизин). </w:t>
            </w:r>
            <w:proofErr w:type="gramStart"/>
            <w:r w:rsidRPr="00A91EA3">
              <w:rPr>
                <w:rFonts w:eastAsia="Arial"/>
                <w:sz w:val="20"/>
                <w:szCs w:val="20"/>
              </w:rPr>
              <w:t>Развитие архитектуры, живописи, скульптуры, музыки (стили и течения, художники</w:t>
            </w:r>
            <w:proofErr w:type="gramEnd"/>
          </w:p>
          <w:p w:rsidR="0098656A" w:rsidRPr="00A91EA3" w:rsidRDefault="0098656A" w:rsidP="00A91EA3">
            <w:pPr>
              <w:spacing w:line="240" w:lineRule="auto"/>
              <w:rPr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их произведения). Театр (Ф.Г</w:t>
            </w:r>
            <w:proofErr w:type="gramStart"/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>Волков).</w:t>
            </w:r>
          </w:p>
        </w:tc>
        <w:tc>
          <w:tcPr>
            <w:tcW w:w="11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8656A" w:rsidRPr="00A91EA3" w:rsidTr="00D964A4">
        <w:trPr>
          <w:trHeight w:val="307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74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98656A" w:rsidRPr="00A91EA3" w:rsidRDefault="0098656A" w:rsidP="00A91EA3">
            <w:pPr>
              <w:widowControl w:val="0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Историческая наука в России в ХУШ веке.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2</w:t>
            </w:r>
          </w:p>
        </w:tc>
      </w:tr>
      <w:tr w:rsidR="008A6830" w:rsidRPr="00A91EA3" w:rsidTr="00D964A4">
        <w:trPr>
          <w:trHeight w:val="5"/>
        </w:trPr>
        <w:tc>
          <w:tcPr>
            <w:tcW w:w="150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30" w:rsidRPr="00A91EA3" w:rsidRDefault="008A6830" w:rsidP="00A91EA3">
            <w:pPr>
              <w:keepNext/>
              <w:keepLines/>
              <w:widowControl w:val="0"/>
              <w:tabs>
                <w:tab w:val="left" w:pos="1801"/>
              </w:tabs>
              <w:spacing w:after="85" w:line="240" w:lineRule="auto"/>
              <w:rPr>
                <w:b/>
                <w:bCs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 xml:space="preserve">Раздел </w:t>
            </w:r>
            <w:r w:rsidRPr="00A91EA3">
              <w:rPr>
                <w:b/>
                <w:bCs/>
                <w:sz w:val="20"/>
                <w:szCs w:val="20"/>
                <w:lang w:val="en-US"/>
              </w:rPr>
              <w:t>VIII</w:t>
            </w:r>
            <w:r w:rsidRPr="00A91EA3">
              <w:rPr>
                <w:b/>
                <w:bCs/>
                <w:sz w:val="20"/>
                <w:szCs w:val="20"/>
              </w:rPr>
              <w:t xml:space="preserve">. </w:t>
            </w:r>
            <w:bookmarkStart w:id="6" w:name="bookmark14"/>
            <w:r w:rsidRPr="00A91EA3">
              <w:rPr>
                <w:rFonts w:eastAsia="Franklin Gothic Medium"/>
                <w:b/>
                <w:sz w:val="20"/>
                <w:szCs w:val="20"/>
                <w:lang w:eastAsia="ru-RU" w:bidi="ru-RU"/>
              </w:rPr>
              <w:t>Становление индустриальной цивилизации</w:t>
            </w:r>
            <w:bookmarkEnd w:id="6"/>
          </w:p>
        </w:tc>
      </w:tr>
      <w:tr w:rsidR="00A02F8A" w:rsidRPr="00A91EA3" w:rsidTr="00D964A4">
        <w:trPr>
          <w:trHeight w:val="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F8A" w:rsidRPr="00A91EA3" w:rsidRDefault="00A02F8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Тема8.1.</w:t>
            </w:r>
            <w:r w:rsidRPr="00A91EA3">
              <w:rPr>
                <w:b/>
                <w:color w:val="000000"/>
                <w:sz w:val="20"/>
                <w:szCs w:val="20"/>
                <w:lang w:eastAsia="ru-RU" w:bidi="ru-RU"/>
              </w:rPr>
              <w:t xml:space="preserve"> Промышленный переворот и его </w:t>
            </w:r>
            <w:r w:rsidRPr="00A91EA3">
              <w:rPr>
                <w:b/>
                <w:color w:val="000000"/>
                <w:sz w:val="20"/>
                <w:szCs w:val="20"/>
                <w:lang w:eastAsia="ru-RU" w:bidi="ru-RU"/>
              </w:rPr>
              <w:lastRenderedPageBreak/>
              <w:t>последствия</w:t>
            </w: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1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8A" w:rsidRPr="00A91EA3" w:rsidRDefault="00A02F8A" w:rsidP="00A91EA3">
            <w:pPr>
              <w:widowControl w:val="0"/>
              <w:spacing w:line="240" w:lineRule="auto"/>
              <w:jc w:val="both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8A" w:rsidRPr="00A91EA3" w:rsidRDefault="00A02F8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A02F8A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F8A" w:rsidRPr="00A91EA3" w:rsidRDefault="00A02F8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8A" w:rsidRPr="00A91EA3" w:rsidRDefault="00A02F8A" w:rsidP="00A91EA3">
            <w:pPr>
              <w:widowControl w:val="0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Промышленный переворо</w:t>
            </w:r>
            <w:proofErr w:type="gramStart"/>
            <w:r w:rsidRPr="00A91EA3">
              <w:rPr>
                <w:rFonts w:eastAsia="Arial"/>
                <w:sz w:val="20"/>
                <w:szCs w:val="20"/>
              </w:rPr>
              <w:t>т(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>промышленная революция), его причины и последствия. Важнейшие изобретения.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iCs/>
                <w:sz w:val="20"/>
                <w:szCs w:val="20"/>
              </w:rPr>
              <w:t>Технический переворот в промышленности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От мануфактуры к фабрике.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Машинное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производство. </w:t>
            </w:r>
            <w:r w:rsidRPr="00A91EA3">
              <w:rPr>
                <w:rFonts w:eastAsia="Arial"/>
                <w:iCs/>
                <w:sz w:val="20"/>
                <w:szCs w:val="20"/>
              </w:rPr>
              <w:t>Появление новых видов транспорта и сре</w:t>
            </w:r>
            <w:proofErr w:type="gramStart"/>
            <w:r w:rsidRPr="00A91EA3">
              <w:rPr>
                <w:rFonts w:eastAsia="Arial"/>
                <w:iCs/>
                <w:sz w:val="20"/>
                <w:szCs w:val="20"/>
              </w:rPr>
              <w:t xml:space="preserve">дств </w:t>
            </w:r>
            <w:r w:rsidRPr="00A91EA3">
              <w:rPr>
                <w:rFonts w:eastAsia="Arial"/>
                <w:iCs/>
                <w:sz w:val="20"/>
                <w:szCs w:val="20"/>
              </w:rPr>
              <w:lastRenderedPageBreak/>
              <w:t>св</w:t>
            </w:r>
            <w:proofErr w:type="gramEnd"/>
            <w:r w:rsidRPr="00A91EA3">
              <w:rPr>
                <w:rFonts w:eastAsia="Arial"/>
                <w:iCs/>
                <w:sz w:val="20"/>
                <w:szCs w:val="20"/>
              </w:rPr>
              <w:t>язи</w:t>
            </w:r>
            <w:r w:rsidRPr="00A91EA3">
              <w:rPr>
                <w:rFonts w:eastAsia="Arial"/>
                <w:sz w:val="20"/>
                <w:szCs w:val="20"/>
              </w:rPr>
              <w:t>. Социальные последствия промышленной революции. Индустриальное общество. Экономическое развитие Англии и Франции в Х</w:t>
            </w:r>
            <w:proofErr w:type="gramStart"/>
            <w:r w:rsidRPr="00A91EA3">
              <w:rPr>
                <w:rFonts w:eastAsia="Arial"/>
                <w:sz w:val="20"/>
                <w:szCs w:val="20"/>
              </w:rPr>
              <w:t>I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 xml:space="preserve">Х веке. </w:t>
            </w:r>
            <w:r w:rsidRPr="00A91EA3">
              <w:rPr>
                <w:rFonts w:eastAsia="Arial"/>
                <w:iCs/>
                <w:sz w:val="20"/>
                <w:szCs w:val="20"/>
              </w:rPr>
              <w:t>Конец эпохи</w:t>
            </w:r>
            <w:r w:rsidRPr="00A91EA3">
              <w:rPr>
                <w:rFonts w:eastAsia="Arial"/>
                <w:sz w:val="20"/>
                <w:szCs w:val="20"/>
              </w:rPr>
              <w:t xml:space="preserve"> «</w:t>
            </w:r>
            <w:r w:rsidRPr="00A91EA3">
              <w:rPr>
                <w:rFonts w:eastAsia="Arial"/>
                <w:iCs/>
                <w:sz w:val="20"/>
                <w:szCs w:val="20"/>
              </w:rPr>
              <w:t>свободного капитализма</w:t>
            </w:r>
            <w:r w:rsidRPr="00A91EA3">
              <w:rPr>
                <w:rFonts w:eastAsia="Arial"/>
                <w:sz w:val="20"/>
                <w:szCs w:val="20"/>
              </w:rPr>
              <w:t xml:space="preserve">». Концентрация производства и капитала. Монополии и их формы. </w:t>
            </w:r>
            <w:r w:rsidRPr="00A91EA3">
              <w:rPr>
                <w:rFonts w:eastAsia="Arial"/>
                <w:iCs/>
                <w:sz w:val="20"/>
                <w:szCs w:val="20"/>
              </w:rPr>
              <w:t>Финансовый капитал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Роль государства в экономике</w:t>
            </w:r>
          </w:p>
        </w:tc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8A" w:rsidRPr="00A91EA3" w:rsidRDefault="00A02F8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A02F8A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8A" w:rsidRPr="00A91EA3" w:rsidRDefault="00A02F8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8A" w:rsidRPr="00A91EA3" w:rsidRDefault="00A02F8A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A02F8A" w:rsidRPr="00A91EA3" w:rsidRDefault="00A02F8A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Социальные последствия промышленной революции. Индустриальное общество.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8A" w:rsidRPr="00A91EA3" w:rsidRDefault="00A02F8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</w:t>
            </w:r>
          </w:p>
        </w:tc>
      </w:tr>
      <w:tr w:rsidR="00A02F8A" w:rsidRPr="00A91EA3" w:rsidTr="00D964A4">
        <w:trPr>
          <w:trHeight w:val="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F8A" w:rsidRPr="00A91EA3" w:rsidRDefault="00A02F8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8.2.</w:t>
            </w:r>
            <w:r w:rsidRPr="00A91EA3">
              <w:rPr>
                <w:b/>
                <w:sz w:val="20"/>
                <w:szCs w:val="20"/>
                <w:lang w:eastAsia="ru-RU" w:bidi="ru-RU"/>
              </w:rPr>
              <w:t xml:space="preserve"> Международные отношения.</w:t>
            </w:r>
          </w:p>
        </w:tc>
        <w:tc>
          <w:tcPr>
            <w:tcW w:w="11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8A" w:rsidRPr="00A91EA3" w:rsidRDefault="00A02F8A" w:rsidP="00A91EA3">
            <w:pPr>
              <w:spacing w:line="240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8A" w:rsidRPr="00A91EA3" w:rsidRDefault="00A02F8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A02F8A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F8A" w:rsidRPr="00A91EA3" w:rsidRDefault="00A02F8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8A" w:rsidRPr="00A91EA3" w:rsidRDefault="00A02F8A" w:rsidP="00A91EA3">
            <w:pPr>
              <w:spacing w:line="240" w:lineRule="auto"/>
              <w:rPr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Войны Франц</w:t>
            </w:r>
            <w:r w:rsidR="0098656A" w:rsidRPr="00A91EA3">
              <w:rPr>
                <w:rFonts w:eastAsia="Arial"/>
                <w:sz w:val="20"/>
                <w:szCs w:val="20"/>
              </w:rPr>
              <w:t>узской революции и Наполеоновские войны</w:t>
            </w:r>
            <w:r w:rsidRPr="00A91EA3">
              <w:rPr>
                <w:rFonts w:eastAsia="Arial"/>
                <w:sz w:val="20"/>
                <w:szCs w:val="20"/>
              </w:rPr>
              <w:t xml:space="preserve">. Антифранцузские коалиции. Крушение наполеоновской империи и его причины. Создание Венской системы международных отношений. </w:t>
            </w:r>
            <w:r w:rsidRPr="00A91EA3">
              <w:rPr>
                <w:rFonts w:eastAsia="Arial"/>
                <w:iCs/>
                <w:sz w:val="20"/>
                <w:szCs w:val="20"/>
              </w:rPr>
              <w:t>Священный союз</w:t>
            </w:r>
            <w:r w:rsidRPr="00A91EA3">
              <w:rPr>
                <w:rFonts w:eastAsia="Arial"/>
                <w:sz w:val="20"/>
                <w:szCs w:val="20"/>
              </w:rPr>
              <w:t xml:space="preserve">. </w:t>
            </w:r>
            <w:r w:rsidRPr="00A91EA3">
              <w:rPr>
                <w:rFonts w:eastAsia="Arial"/>
                <w:iCs/>
                <w:sz w:val="20"/>
                <w:szCs w:val="20"/>
              </w:rPr>
              <w:t>Восточный вопрос и обострение противоречий между европейскими державами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Крымская (Восточная) война и ее последствия. Франко-прусская война и изменение расстановки сил на мировой арене. Колониальные захваты. </w:t>
            </w:r>
            <w:r w:rsidRPr="00A91EA3">
              <w:rPr>
                <w:rFonts w:eastAsia="Arial"/>
                <w:iCs/>
                <w:sz w:val="20"/>
                <w:szCs w:val="20"/>
              </w:rPr>
              <w:t>Противоречия между</w:t>
            </w:r>
            <w:r w:rsidR="00855316" w:rsidRPr="00A91EA3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iCs/>
                <w:sz w:val="20"/>
                <w:szCs w:val="20"/>
              </w:rPr>
              <w:t>державами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Складывание системы союзов.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Тройственный союз.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Франко-русский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союз — начало образования Антанты.</w:t>
            </w:r>
          </w:p>
        </w:tc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8A" w:rsidRPr="00A91EA3" w:rsidRDefault="00A02F8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A02F8A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8A" w:rsidRPr="00A91EA3" w:rsidRDefault="00A02F8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8A" w:rsidRPr="00A91EA3" w:rsidRDefault="00A02F8A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A02F8A" w:rsidRPr="00A91EA3" w:rsidRDefault="00A02F8A" w:rsidP="00A91EA3">
            <w:pPr>
              <w:widowControl w:val="0"/>
              <w:spacing w:line="240" w:lineRule="auto"/>
              <w:jc w:val="both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Крымская (Восточная) война и ее последствия.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8A" w:rsidRPr="00A91EA3" w:rsidRDefault="00A02F8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</w:t>
            </w:r>
          </w:p>
        </w:tc>
      </w:tr>
      <w:tr w:rsidR="00A02F8A" w:rsidRPr="00A91EA3" w:rsidTr="00D964A4">
        <w:trPr>
          <w:trHeight w:val="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F8A" w:rsidRPr="00A91EA3" w:rsidRDefault="00A02F8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8.3.</w:t>
            </w:r>
            <w:r w:rsidRPr="00A91EA3">
              <w:rPr>
                <w:b/>
                <w:sz w:val="20"/>
                <w:szCs w:val="20"/>
                <w:lang w:eastAsia="ru-RU" w:bidi="ru-RU"/>
              </w:rPr>
              <w:t xml:space="preserve"> Политическое развитие стран Европы и Америки.</w:t>
            </w:r>
          </w:p>
        </w:tc>
        <w:tc>
          <w:tcPr>
            <w:tcW w:w="11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8A" w:rsidRPr="00A91EA3" w:rsidRDefault="00A02F8A" w:rsidP="00A91EA3">
            <w:pPr>
              <w:spacing w:line="240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8A" w:rsidRPr="00A91EA3" w:rsidRDefault="00A02F8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A02F8A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F8A" w:rsidRPr="00A91EA3" w:rsidRDefault="00A02F8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8A" w:rsidRPr="00A91EA3" w:rsidRDefault="00A02F8A" w:rsidP="00A91EA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Страны Европы после Наполеоновских войн. Июльская революция во Франции. Образование независимых госуда</w:t>
            </w:r>
            <w:proofErr w:type="gramStart"/>
            <w:r w:rsidRPr="00A91EA3">
              <w:rPr>
                <w:rFonts w:eastAsia="Arial"/>
                <w:sz w:val="20"/>
                <w:szCs w:val="20"/>
              </w:rPr>
              <w:t>рств в Л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>атинской Америке. Эволюция политической системы Великобритании, чартистское движение. Революции во Франции, Германии, Австрийской империи</w:t>
            </w:r>
            <w:r w:rsidRPr="00A91EA3">
              <w:rPr>
                <w:sz w:val="20"/>
                <w:szCs w:val="20"/>
              </w:rPr>
              <w:t xml:space="preserve"> и </w:t>
            </w:r>
            <w:r w:rsidRPr="00A91EA3">
              <w:rPr>
                <w:rFonts w:eastAsia="Arial"/>
                <w:sz w:val="20"/>
                <w:szCs w:val="20"/>
              </w:rPr>
              <w:t xml:space="preserve">Италии в 1848—1849 годах: характер, итоги и последствия. Пути объединения национальных государств: Италии, Германии. Социально-экономическое развитие США в конце XVIII — первой половине XIX века. </w:t>
            </w:r>
            <w:r w:rsidRPr="00A91EA3">
              <w:rPr>
                <w:rFonts w:eastAsia="Arial"/>
                <w:iCs/>
                <w:sz w:val="20"/>
                <w:szCs w:val="20"/>
              </w:rPr>
              <w:t>Истоки конфликта Север</w:t>
            </w:r>
            <w:r w:rsidRPr="00A91EA3">
              <w:rPr>
                <w:rFonts w:eastAsia="Arial"/>
                <w:sz w:val="20"/>
                <w:szCs w:val="20"/>
              </w:rPr>
              <w:t xml:space="preserve"> — </w:t>
            </w:r>
            <w:r w:rsidRPr="00A91EA3">
              <w:rPr>
                <w:rFonts w:eastAsia="Arial"/>
                <w:iCs/>
                <w:sz w:val="20"/>
                <w:szCs w:val="20"/>
              </w:rPr>
              <w:t>Юг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Президент А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Линкольн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Гражданская война в США.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Отмена рабства.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Итоги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войны. Распространение социалистических идей. </w:t>
            </w:r>
            <w:r w:rsidRPr="00A91EA3">
              <w:rPr>
                <w:rFonts w:eastAsia="Arial"/>
                <w:iCs/>
                <w:sz w:val="20"/>
                <w:szCs w:val="20"/>
              </w:rPr>
              <w:t>Первые социалисты</w:t>
            </w:r>
            <w:r w:rsidRPr="00A91EA3">
              <w:rPr>
                <w:rFonts w:eastAsia="Arial"/>
                <w:sz w:val="20"/>
                <w:szCs w:val="20"/>
              </w:rPr>
              <w:t>. Учение К.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Маркса. Рост рабочего движения. Деятельность I Интернационала. Возникновение социал-демократии. Образование II Интернационала. </w:t>
            </w:r>
            <w:r w:rsidRPr="00A91EA3">
              <w:rPr>
                <w:rFonts w:eastAsia="Arial"/>
                <w:iCs/>
                <w:sz w:val="20"/>
                <w:szCs w:val="20"/>
              </w:rPr>
              <w:t>Течения внутри социал</w:t>
            </w:r>
            <w:r w:rsidRPr="00A91EA3">
              <w:rPr>
                <w:rFonts w:eastAsia="Arial"/>
                <w:sz w:val="20"/>
                <w:szCs w:val="20"/>
              </w:rPr>
              <w:t>-</w:t>
            </w:r>
            <w:r w:rsidRPr="00A91EA3">
              <w:rPr>
                <w:rFonts w:eastAsia="Arial"/>
                <w:iCs/>
                <w:sz w:val="20"/>
                <w:szCs w:val="20"/>
              </w:rPr>
              <w:t>демократии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</w:p>
        </w:tc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8A" w:rsidRPr="00A91EA3" w:rsidRDefault="00A02F8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A02F8A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8A" w:rsidRPr="00A91EA3" w:rsidRDefault="00A02F8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8A" w:rsidRPr="00A91EA3" w:rsidRDefault="00A02F8A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A02F8A" w:rsidRPr="00A91EA3" w:rsidRDefault="00A02F8A" w:rsidP="00A91EA3">
            <w:pPr>
              <w:widowControl w:val="0"/>
              <w:spacing w:line="240" w:lineRule="auto"/>
              <w:jc w:val="both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Гражданская война в США.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8A" w:rsidRPr="00A91EA3" w:rsidRDefault="001F358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</w:t>
            </w:r>
          </w:p>
        </w:tc>
      </w:tr>
      <w:tr w:rsidR="0098656A" w:rsidRPr="00A91EA3" w:rsidTr="00D964A4">
        <w:trPr>
          <w:trHeight w:val="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8.4.</w:t>
            </w:r>
            <w:r w:rsidRPr="00A91EA3">
              <w:rPr>
                <w:b/>
                <w:sz w:val="20"/>
                <w:szCs w:val="20"/>
                <w:lang w:eastAsia="ru-RU" w:bidi="ru-RU"/>
              </w:rPr>
              <w:t xml:space="preserve"> Развитие западноевропейской культуры.</w:t>
            </w:r>
          </w:p>
        </w:tc>
        <w:tc>
          <w:tcPr>
            <w:tcW w:w="11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spacing w:line="240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700E23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</w:t>
            </w:r>
          </w:p>
        </w:tc>
      </w:tr>
      <w:tr w:rsidR="0098656A" w:rsidRPr="00A91EA3" w:rsidTr="00D964A4">
        <w:trPr>
          <w:trHeight w:val="662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spacing w:line="240" w:lineRule="auto"/>
              <w:rPr>
                <w:rFonts w:eastAsia="Arial"/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Литература.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Изобразительное искусство.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Музыка. Романтизм, реализм, символизм в художественном творчестве. Секуляризация науки. Теория Ч. Дарвина. Важнейшие научные открытия. </w:t>
            </w:r>
            <w:r w:rsidRPr="00A91EA3">
              <w:rPr>
                <w:rFonts w:eastAsia="Arial"/>
                <w:iCs/>
                <w:sz w:val="20"/>
                <w:szCs w:val="20"/>
              </w:rPr>
              <w:t>Революция в физике</w:t>
            </w:r>
            <w:r w:rsidRPr="00A91EA3">
              <w:rPr>
                <w:rFonts w:eastAsia="Arial"/>
                <w:sz w:val="20"/>
                <w:szCs w:val="20"/>
              </w:rPr>
              <w:t>. Влияние культурных изменений на повседневную жизнь и быт людей. Автомобили и воздухоплавание.</w:t>
            </w:r>
          </w:p>
        </w:tc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A7661" w:rsidRPr="00A91EA3" w:rsidTr="00D964A4">
        <w:trPr>
          <w:trHeight w:val="5"/>
        </w:trPr>
        <w:tc>
          <w:tcPr>
            <w:tcW w:w="150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661" w:rsidRPr="00A91EA3" w:rsidRDefault="009A7661" w:rsidP="00A91EA3">
            <w:pPr>
              <w:keepNext/>
              <w:keepLines/>
              <w:widowControl w:val="0"/>
              <w:tabs>
                <w:tab w:val="left" w:pos="67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 xml:space="preserve">Раздел  </w:t>
            </w:r>
            <w:r w:rsidRPr="00A91EA3">
              <w:rPr>
                <w:b/>
                <w:bCs/>
                <w:sz w:val="20"/>
                <w:szCs w:val="20"/>
                <w:lang w:val="en-US"/>
              </w:rPr>
              <w:t>IX</w:t>
            </w:r>
            <w:r w:rsidRPr="00A91EA3">
              <w:rPr>
                <w:b/>
                <w:bCs/>
                <w:sz w:val="20"/>
                <w:szCs w:val="20"/>
              </w:rPr>
              <w:t>.</w:t>
            </w:r>
            <w:bookmarkStart w:id="7" w:name="bookmark15"/>
            <w:r w:rsidRPr="00A91EA3">
              <w:rPr>
                <w:rFonts w:eastAsia="Franklin Gothic Medium"/>
                <w:b/>
                <w:sz w:val="20"/>
                <w:szCs w:val="20"/>
                <w:lang w:eastAsia="ru-RU" w:bidi="ru-RU"/>
              </w:rPr>
              <w:t xml:space="preserve"> Процесс модернизации в традиционных обществах Востока</w:t>
            </w:r>
            <w:bookmarkEnd w:id="7"/>
          </w:p>
        </w:tc>
      </w:tr>
      <w:tr w:rsidR="0098656A" w:rsidRPr="00A91EA3" w:rsidTr="00D964A4">
        <w:trPr>
          <w:trHeight w:val="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sz w:val="20"/>
                <w:szCs w:val="20"/>
                <w:lang w:eastAsia="ru-RU" w:bidi="ru-RU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9.1.</w:t>
            </w:r>
            <w:r w:rsidRPr="00A91EA3">
              <w:rPr>
                <w:b/>
                <w:sz w:val="20"/>
                <w:szCs w:val="20"/>
                <w:lang w:eastAsia="ru-RU" w:bidi="ru-RU"/>
              </w:rPr>
              <w:t xml:space="preserve"> Колониальная экспансия европейских стран. Индия.</w:t>
            </w:r>
          </w:p>
        </w:tc>
        <w:tc>
          <w:tcPr>
            <w:tcW w:w="11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widowControl w:val="0"/>
              <w:spacing w:line="240" w:lineRule="auto"/>
              <w:jc w:val="both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8656A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 xml:space="preserve">Особенности социально-экономического и политического развития стран Востока. </w:t>
            </w:r>
            <w:r w:rsidRPr="00A91EA3">
              <w:rPr>
                <w:rFonts w:eastAsia="Arial"/>
                <w:iCs/>
                <w:sz w:val="20"/>
                <w:szCs w:val="20"/>
              </w:rPr>
              <w:t>Страны Востока и страны</w:t>
            </w:r>
            <w:r w:rsidR="00855316" w:rsidRPr="00A91EA3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iCs/>
                <w:sz w:val="20"/>
                <w:szCs w:val="20"/>
              </w:rPr>
              <w:t>Запада</w:t>
            </w:r>
            <w:r w:rsidRPr="00A91EA3">
              <w:rPr>
                <w:rFonts w:eastAsia="Arial"/>
                <w:sz w:val="20"/>
                <w:szCs w:val="20"/>
              </w:rPr>
              <w:t>: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углубление разрыва в темпах экономического роста</w:t>
            </w:r>
            <w:proofErr w:type="gramStart"/>
            <w:r w:rsidR="00855316" w:rsidRPr="00A91EA3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="00855316" w:rsidRPr="00A91EA3">
              <w:rPr>
                <w:rFonts w:eastAsia="Arial"/>
                <w:sz w:val="20"/>
                <w:szCs w:val="20"/>
              </w:rPr>
              <w:t>.</w:t>
            </w:r>
            <w:proofErr w:type="gramEnd"/>
            <w:r w:rsidR="00855316" w:rsidRPr="00A91EA3">
              <w:rPr>
                <w:rFonts w:eastAsia="Arial"/>
                <w:sz w:val="20"/>
                <w:szCs w:val="20"/>
              </w:rPr>
              <w:t xml:space="preserve">  З</w:t>
            </w:r>
            <w:r w:rsidRPr="00A91EA3">
              <w:rPr>
                <w:rFonts w:eastAsia="Arial"/>
                <w:sz w:val="20"/>
                <w:szCs w:val="20"/>
              </w:rPr>
              <w:t>начение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колоний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для ускоренного развития западных стран. Колониальный раздел Азии и Африки. Традиционные общества и колониальное управление. Освободительная борьба народов колоний и зависимых стран. </w:t>
            </w:r>
            <w:r w:rsidRPr="00A91EA3">
              <w:rPr>
                <w:rFonts w:eastAsia="Arial"/>
                <w:iCs/>
                <w:sz w:val="20"/>
                <w:szCs w:val="20"/>
              </w:rPr>
              <w:t>Индия под властью британской короны</w:t>
            </w:r>
            <w:r w:rsidRPr="00A91EA3">
              <w:rPr>
                <w:rFonts w:eastAsia="Arial"/>
                <w:sz w:val="20"/>
                <w:szCs w:val="20"/>
              </w:rPr>
              <w:t xml:space="preserve">. </w:t>
            </w:r>
            <w:r w:rsidRPr="00A91EA3">
              <w:rPr>
                <w:rFonts w:eastAsia="Arial"/>
                <w:iCs/>
                <w:sz w:val="20"/>
                <w:szCs w:val="20"/>
              </w:rPr>
              <w:t>Восстание</w:t>
            </w:r>
            <w:r w:rsidR="00855316" w:rsidRPr="00A91EA3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iCs/>
                <w:sz w:val="20"/>
                <w:szCs w:val="20"/>
              </w:rPr>
              <w:t>сипаев и реформы в управлении Индии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</w:p>
        </w:tc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8656A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98656A" w:rsidRPr="00A91EA3" w:rsidRDefault="0098656A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Колониальный раздел Азии и Африки.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</w:t>
            </w:r>
          </w:p>
        </w:tc>
      </w:tr>
      <w:tr w:rsidR="0098656A" w:rsidRPr="00A91EA3" w:rsidTr="00D964A4">
        <w:trPr>
          <w:trHeight w:val="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9.2.</w:t>
            </w:r>
            <w:r w:rsidRPr="00A91EA3">
              <w:rPr>
                <w:b/>
                <w:sz w:val="20"/>
                <w:szCs w:val="20"/>
                <w:lang w:eastAsia="ru-RU" w:bidi="ru-RU"/>
              </w:rPr>
              <w:t xml:space="preserve"> Китай и Япония.</w:t>
            </w:r>
          </w:p>
        </w:tc>
        <w:tc>
          <w:tcPr>
            <w:tcW w:w="11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widowControl w:val="0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8656A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Начало превращения Китая в зависимую страну.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iCs/>
                <w:sz w:val="20"/>
                <w:szCs w:val="20"/>
              </w:rPr>
              <w:t>Опиумные</w:t>
            </w:r>
            <w:r w:rsidR="00855316" w:rsidRPr="00A91EA3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iCs/>
                <w:sz w:val="20"/>
                <w:szCs w:val="20"/>
              </w:rPr>
              <w:t>войны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Восстание тайпинов</w:t>
            </w:r>
            <w:r w:rsidRPr="00A91EA3">
              <w:rPr>
                <w:rFonts w:eastAsia="Arial"/>
                <w:sz w:val="20"/>
                <w:szCs w:val="20"/>
              </w:rPr>
              <w:t>,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его особенности и последствия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Упадок и окончательное закабаление Китая западными странами. Особенности японского общества в период </w:t>
            </w:r>
            <w:proofErr w:type="spellStart"/>
            <w:r w:rsidRPr="00A91EA3">
              <w:rPr>
                <w:rFonts w:eastAsia="Arial"/>
                <w:sz w:val="20"/>
                <w:szCs w:val="20"/>
              </w:rPr>
              <w:t>сёгуната</w:t>
            </w:r>
            <w:proofErr w:type="spellEnd"/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91EA3">
              <w:rPr>
                <w:rFonts w:eastAsia="Arial"/>
                <w:sz w:val="20"/>
                <w:szCs w:val="20"/>
              </w:rPr>
              <w:t>Токугава</w:t>
            </w:r>
            <w:proofErr w:type="spellEnd"/>
            <w:r w:rsidRPr="00A91EA3">
              <w:rPr>
                <w:rFonts w:eastAsia="Arial"/>
                <w:sz w:val="20"/>
                <w:szCs w:val="20"/>
              </w:rPr>
              <w:t xml:space="preserve">. Насильственное «открытие» Японии. Революция </w:t>
            </w:r>
            <w:proofErr w:type="spellStart"/>
            <w:r w:rsidRPr="00A91EA3">
              <w:rPr>
                <w:rFonts w:eastAsia="Arial"/>
                <w:sz w:val="20"/>
                <w:szCs w:val="20"/>
              </w:rPr>
              <w:t>Мэйдзи</w:t>
            </w:r>
            <w:proofErr w:type="spellEnd"/>
            <w:r w:rsidRPr="00A91EA3">
              <w:rPr>
                <w:sz w:val="20"/>
                <w:szCs w:val="20"/>
              </w:rPr>
              <w:t xml:space="preserve"> и </w:t>
            </w:r>
            <w:r w:rsidRPr="00A91EA3">
              <w:rPr>
                <w:rFonts w:eastAsia="Arial"/>
                <w:sz w:val="20"/>
                <w:szCs w:val="20"/>
              </w:rPr>
              <w:t>ее последствия. Усиление Японии и начало ее экспансии в Восточной Азии</w:t>
            </w:r>
            <w:proofErr w:type="gramStart"/>
            <w:r w:rsidRPr="00A91EA3">
              <w:rPr>
                <w:rFonts w:eastAsia="Arial"/>
                <w:sz w:val="20"/>
                <w:szCs w:val="20"/>
              </w:rPr>
              <w:t>.</w:t>
            </w: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.</w:t>
            </w:r>
            <w:proofErr w:type="gramEnd"/>
          </w:p>
        </w:tc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8656A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98656A" w:rsidRPr="00A91EA3" w:rsidRDefault="0098656A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 xml:space="preserve">Революция </w:t>
            </w:r>
            <w:proofErr w:type="spellStart"/>
            <w:r w:rsidRPr="00A91EA3">
              <w:rPr>
                <w:color w:val="000000"/>
                <w:sz w:val="20"/>
                <w:szCs w:val="20"/>
                <w:lang w:eastAsia="ru-RU" w:bidi="ru-RU"/>
              </w:rPr>
              <w:t>Мэйдзи</w:t>
            </w:r>
            <w:proofErr w:type="spellEnd"/>
            <w:r w:rsidRPr="00A91EA3">
              <w:rPr>
                <w:color w:val="000000"/>
                <w:sz w:val="20"/>
                <w:szCs w:val="20"/>
                <w:lang w:eastAsia="ru-RU" w:bidi="ru-RU"/>
              </w:rPr>
              <w:t xml:space="preserve"> и ее последствия.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</w:t>
            </w:r>
          </w:p>
        </w:tc>
      </w:tr>
      <w:tr w:rsidR="009A7661" w:rsidRPr="00A91EA3" w:rsidTr="00D964A4">
        <w:trPr>
          <w:trHeight w:val="5"/>
        </w:trPr>
        <w:tc>
          <w:tcPr>
            <w:tcW w:w="150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661" w:rsidRPr="00A91EA3" w:rsidRDefault="009A7661" w:rsidP="00A91EA3">
            <w:pPr>
              <w:keepNext/>
              <w:keepLines/>
              <w:widowControl w:val="0"/>
              <w:tabs>
                <w:tab w:val="left" w:pos="2664"/>
              </w:tabs>
              <w:spacing w:after="85" w:line="240" w:lineRule="auto"/>
              <w:rPr>
                <w:b/>
                <w:bCs/>
                <w:color w:val="0D0D0D"/>
                <w:sz w:val="20"/>
                <w:szCs w:val="20"/>
              </w:rPr>
            </w:pPr>
            <w:bookmarkStart w:id="8" w:name="bookmark16"/>
            <w:r w:rsidRPr="00A91EA3">
              <w:rPr>
                <w:rFonts w:eastAsia="Franklin Gothic Medium"/>
                <w:b/>
                <w:color w:val="000000"/>
                <w:sz w:val="20"/>
                <w:szCs w:val="20"/>
                <w:lang w:eastAsia="ru-RU" w:bidi="ru-RU"/>
              </w:rPr>
              <w:t xml:space="preserve">Раздел </w:t>
            </w:r>
            <w:r w:rsidRPr="00A91EA3">
              <w:rPr>
                <w:rFonts w:eastAsia="Franklin Gothic Medium"/>
                <w:b/>
                <w:color w:val="000000"/>
                <w:sz w:val="20"/>
                <w:szCs w:val="20"/>
                <w:lang w:val="en-US" w:eastAsia="ru-RU" w:bidi="ru-RU"/>
              </w:rPr>
              <w:t>X</w:t>
            </w:r>
            <w:r w:rsidRPr="00A91EA3">
              <w:rPr>
                <w:rFonts w:eastAsia="Franklin Gothic Medium"/>
                <w:b/>
                <w:color w:val="000000"/>
                <w:sz w:val="20"/>
                <w:szCs w:val="20"/>
                <w:lang w:eastAsia="ru-RU" w:bidi="ru-RU"/>
              </w:rPr>
              <w:t>. Российская империя в Х</w:t>
            </w:r>
            <w:proofErr w:type="gramStart"/>
            <w:r w:rsidRPr="00A91EA3">
              <w:rPr>
                <w:rFonts w:eastAsia="Franklin Gothic Medium"/>
                <w:b/>
                <w:color w:val="000000"/>
                <w:sz w:val="20"/>
                <w:szCs w:val="20"/>
                <w:lang w:val="en-US" w:eastAsia="ru-RU" w:bidi="ru-RU"/>
              </w:rPr>
              <w:t>I</w:t>
            </w:r>
            <w:proofErr w:type="gramEnd"/>
            <w:r w:rsidRPr="00A91EA3">
              <w:rPr>
                <w:rFonts w:eastAsia="Franklin Gothic Medium"/>
                <w:b/>
                <w:color w:val="000000"/>
                <w:sz w:val="20"/>
                <w:szCs w:val="20"/>
                <w:lang w:eastAsia="ru-RU" w:bidi="ru-RU"/>
              </w:rPr>
              <w:t>Х веке</w:t>
            </w:r>
            <w:bookmarkEnd w:id="8"/>
          </w:p>
        </w:tc>
      </w:tr>
      <w:tr w:rsidR="0098656A" w:rsidRPr="00A91EA3" w:rsidTr="00D964A4">
        <w:trPr>
          <w:trHeight w:val="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10.1.</w:t>
            </w:r>
            <w:r w:rsidRPr="00A91EA3">
              <w:rPr>
                <w:b/>
                <w:sz w:val="20"/>
                <w:szCs w:val="20"/>
                <w:lang w:eastAsia="ru-RU" w:bidi="ru-RU"/>
              </w:rPr>
              <w:t xml:space="preserve"> Внутренняя и внешняя политика России в начале XIX века.</w:t>
            </w:r>
          </w:p>
        </w:tc>
        <w:tc>
          <w:tcPr>
            <w:tcW w:w="11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spacing w:line="240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8656A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 xml:space="preserve">Император Александр I и его окружение. Создание министерств. Указ о вольных хлебопашцах 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Меры по развитию системы образования</w:t>
            </w:r>
            <w:proofErr w:type="gramStart"/>
            <w:r w:rsidR="00855316" w:rsidRPr="00A91EA3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>Проект М.М.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Сперанского.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Учреждение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Государственного совета. Участие России в антифранцузских коалициях. 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91EA3">
              <w:rPr>
                <w:rFonts w:eastAsia="Arial"/>
                <w:iCs/>
                <w:sz w:val="20"/>
                <w:szCs w:val="20"/>
              </w:rPr>
              <w:t>Тильзитский</w:t>
            </w:r>
            <w:proofErr w:type="spellEnd"/>
            <w:r w:rsidRPr="00A91EA3">
              <w:rPr>
                <w:rFonts w:eastAsia="Arial"/>
                <w:iCs/>
                <w:sz w:val="20"/>
                <w:szCs w:val="20"/>
              </w:rPr>
              <w:t xml:space="preserve"> мир 1807 года и его последствия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Присоединение к России Финляндии и Бессарабии</w:t>
            </w:r>
            <w:r w:rsidR="00855316" w:rsidRPr="00A91EA3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.Отечественная война1812года</w:t>
            </w:r>
            <w:proofErr w:type="gramStart"/>
            <w:r w:rsidRPr="00A91EA3">
              <w:rPr>
                <w:rFonts w:eastAsia="Arial"/>
                <w:sz w:val="20"/>
                <w:szCs w:val="20"/>
              </w:rPr>
              <w:t>.П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>ланы сторон,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основные этапы и сражения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войны. Герои войны (М.И.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Кутузов, П.И.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Багратион, Н.Н.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Раевский, Д.В.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Давыдов</w:t>
            </w:r>
            <w:r w:rsidRPr="00A91EA3">
              <w:rPr>
                <w:sz w:val="20"/>
                <w:szCs w:val="20"/>
              </w:rPr>
              <w:t xml:space="preserve"> и </w:t>
            </w:r>
            <w:r w:rsidRPr="00A91EA3">
              <w:rPr>
                <w:rFonts w:eastAsia="Arial"/>
                <w:sz w:val="20"/>
                <w:szCs w:val="20"/>
              </w:rPr>
              <w:t xml:space="preserve">др.). Причины победы России в Отечественной войне 1812 года Заграничный поход русской армии 1813—1814 годов. Венский конгресс. </w:t>
            </w:r>
            <w:r w:rsidRPr="00A91EA3">
              <w:rPr>
                <w:rFonts w:eastAsia="Arial"/>
                <w:iCs/>
                <w:sz w:val="20"/>
                <w:szCs w:val="20"/>
              </w:rPr>
              <w:t>Роль России в европейской</w:t>
            </w:r>
            <w:r w:rsidR="00855316" w:rsidRPr="00A91EA3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iCs/>
                <w:sz w:val="20"/>
                <w:szCs w:val="20"/>
              </w:rPr>
              <w:t>политике в 1813</w:t>
            </w:r>
            <w:r w:rsidRPr="00A91EA3">
              <w:rPr>
                <w:rFonts w:eastAsia="Arial"/>
                <w:sz w:val="20"/>
                <w:szCs w:val="20"/>
              </w:rPr>
              <w:t>—</w:t>
            </w:r>
            <w:r w:rsidRPr="00A91EA3">
              <w:rPr>
                <w:rFonts w:eastAsia="Arial"/>
                <w:iCs/>
                <w:sz w:val="20"/>
                <w:szCs w:val="20"/>
              </w:rPr>
              <w:t>1825 годах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Изменение внутриполитического курса Александра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I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sz w:val="20"/>
                <w:szCs w:val="20"/>
              </w:rPr>
              <w:t xml:space="preserve">в </w:t>
            </w:r>
            <w:r w:rsidRPr="00A91EA3">
              <w:rPr>
                <w:rFonts w:eastAsia="Arial"/>
                <w:sz w:val="20"/>
                <w:szCs w:val="20"/>
              </w:rPr>
              <w:t xml:space="preserve">1816—1825 годах. </w:t>
            </w:r>
            <w:proofErr w:type="gramStart"/>
            <w:r w:rsidRPr="00A91EA3">
              <w:rPr>
                <w:rFonts w:eastAsia="Arial"/>
                <w:sz w:val="20"/>
                <w:szCs w:val="20"/>
              </w:rPr>
              <w:t>Аракчеевщина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>. Военные поселения.</w:t>
            </w:r>
          </w:p>
        </w:tc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8656A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98656A" w:rsidRPr="00A91EA3" w:rsidRDefault="0098656A" w:rsidP="00A91EA3">
            <w:pPr>
              <w:widowControl w:val="0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Отечественная война 1812 года.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2</w:t>
            </w:r>
          </w:p>
        </w:tc>
      </w:tr>
      <w:tr w:rsidR="0098656A" w:rsidRPr="00A91EA3" w:rsidTr="00D964A4">
        <w:trPr>
          <w:trHeight w:val="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10.2.</w:t>
            </w:r>
            <w:r w:rsidRPr="00A91EA3">
              <w:rPr>
                <w:b/>
                <w:bCs/>
                <w:sz w:val="20"/>
                <w:szCs w:val="20"/>
                <w:lang w:eastAsia="ru-RU" w:bidi="ru-RU"/>
              </w:rPr>
              <w:t xml:space="preserve"> Движение декабристов.</w:t>
            </w:r>
          </w:p>
        </w:tc>
        <w:tc>
          <w:tcPr>
            <w:tcW w:w="11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spacing w:line="240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8656A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Движение декабристов: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предпосылки возникновения</w:t>
            </w:r>
            <w:proofErr w:type="gramStart"/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,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>идейные основы и цели, первые организации, их участники. Южное общество; «</w:t>
            </w:r>
            <w:proofErr w:type="gramStart"/>
            <w:r w:rsidRPr="00A91EA3">
              <w:rPr>
                <w:rFonts w:eastAsia="Arial"/>
                <w:sz w:val="20"/>
                <w:szCs w:val="20"/>
              </w:rPr>
              <w:t>Русская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 xml:space="preserve"> правда» П.И.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Пестеля. Северное общество; Конституция Н.М</w:t>
            </w:r>
            <w:proofErr w:type="gramStart"/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>Муравьева. Выступления декабристов в Санкт-Петербурге (14 декабря 1825 года) и на юге, их итоги. Значение движения декабристов.</w:t>
            </w:r>
          </w:p>
        </w:tc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8656A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98656A" w:rsidRPr="00A91EA3" w:rsidRDefault="0098656A" w:rsidP="00A91EA3">
            <w:pPr>
              <w:widowControl w:val="0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Значение движения декабристов.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</w:t>
            </w:r>
          </w:p>
        </w:tc>
      </w:tr>
      <w:tr w:rsidR="0098656A" w:rsidRPr="00A91EA3" w:rsidTr="00D964A4">
        <w:trPr>
          <w:trHeight w:val="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10.3.</w:t>
            </w:r>
            <w:r w:rsidRPr="00A91EA3">
              <w:rPr>
                <w:b/>
                <w:iCs/>
                <w:sz w:val="20"/>
                <w:szCs w:val="20"/>
                <w:lang w:eastAsia="ru-RU" w:bidi="ru-RU"/>
              </w:rPr>
              <w:t>Внутренняя политика Николая I.</w:t>
            </w:r>
          </w:p>
        </w:tc>
        <w:tc>
          <w:tcPr>
            <w:tcW w:w="11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spacing w:line="240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8656A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Правление Николая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I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Pr="00A91EA3">
              <w:rPr>
                <w:rFonts w:eastAsia="Arial"/>
                <w:iCs/>
                <w:sz w:val="20"/>
                <w:szCs w:val="20"/>
              </w:rPr>
              <w:t>Преобразование и</w:t>
            </w:r>
            <w:r w:rsidR="00855316" w:rsidRPr="00A91EA3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iCs/>
                <w:sz w:val="20"/>
                <w:szCs w:val="20"/>
              </w:rPr>
              <w:t>укрепление роли государственного аппарата</w:t>
            </w:r>
            <w:proofErr w:type="gramStart"/>
            <w:r w:rsidR="00855316" w:rsidRPr="00A91EA3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>Кодификация законов.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Социально-экономическое развитие России во второй четверти XIX века. Крестьянский вопрос. Реформа управления государственными крестьянами П. Д. Киселева. Начало промышленного переворота, его экономические и социальные последствия. Финансовая реформа Е.Ф.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91EA3">
              <w:rPr>
                <w:rFonts w:eastAsia="Arial"/>
                <w:sz w:val="20"/>
                <w:szCs w:val="20"/>
              </w:rPr>
              <w:t>Канкрина</w:t>
            </w:r>
            <w:proofErr w:type="spellEnd"/>
            <w:r w:rsidRPr="00A91EA3">
              <w:rPr>
                <w:rFonts w:eastAsia="Arial"/>
                <w:sz w:val="20"/>
                <w:szCs w:val="20"/>
              </w:rPr>
              <w:t xml:space="preserve">. </w:t>
            </w:r>
            <w:r w:rsidRPr="00A91EA3">
              <w:rPr>
                <w:rFonts w:eastAsia="Arial"/>
                <w:iCs/>
                <w:sz w:val="20"/>
                <w:szCs w:val="20"/>
              </w:rPr>
              <w:t>Политика в области образования</w:t>
            </w:r>
            <w:r w:rsidRPr="00A91EA3">
              <w:rPr>
                <w:rFonts w:eastAsia="Arial"/>
                <w:sz w:val="20"/>
                <w:szCs w:val="20"/>
              </w:rPr>
              <w:t>. Теория официальной народности (С.С.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Уваров).</w:t>
            </w:r>
          </w:p>
        </w:tc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8656A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98656A" w:rsidRPr="00A91EA3" w:rsidRDefault="0098656A" w:rsidP="00A91EA3">
            <w:pPr>
              <w:widowControl w:val="0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Начало промышленного переворота в России, его экономические и социальные последствия.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</w:t>
            </w:r>
          </w:p>
        </w:tc>
      </w:tr>
      <w:tr w:rsidR="0098656A" w:rsidRPr="00A91EA3" w:rsidTr="00D964A4">
        <w:trPr>
          <w:trHeight w:val="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10.4.</w:t>
            </w:r>
            <w:r w:rsidRPr="00A91EA3">
              <w:rPr>
                <w:b/>
                <w:bCs/>
                <w:sz w:val="20"/>
                <w:szCs w:val="20"/>
                <w:lang w:eastAsia="ru-RU" w:bidi="ru-RU"/>
              </w:rPr>
              <w:t xml:space="preserve"> Общественное движение во второй четверти XIX века.</w:t>
            </w:r>
          </w:p>
        </w:tc>
        <w:tc>
          <w:tcPr>
            <w:tcW w:w="11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spacing w:line="240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sz w:val="20"/>
                <w:szCs w:val="20"/>
              </w:rPr>
            </w:pPr>
          </w:p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8656A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Оппозиционная общественная мысль. «Философическое письмо» П. Я. Чаадаева. Славянофилы (К. С.И. С. Аксаковы, И. В. и П. В. Киреевские, А. С. Хомяков, Ю. Ф. Самарин и др.)</w:t>
            </w:r>
          </w:p>
          <w:p w:rsidR="0098656A" w:rsidRPr="00A91EA3" w:rsidRDefault="0098656A" w:rsidP="00A91EA3">
            <w:pPr>
              <w:spacing w:line="240" w:lineRule="auto"/>
              <w:rPr>
                <w:rFonts w:eastAsia="Arial"/>
                <w:sz w:val="20"/>
                <w:szCs w:val="20"/>
              </w:rPr>
            </w:pPr>
          </w:p>
          <w:p w:rsidR="0098656A" w:rsidRPr="00A91EA3" w:rsidRDefault="0098656A" w:rsidP="00A91EA3">
            <w:pPr>
              <w:tabs>
                <w:tab w:val="left" w:pos="471"/>
              </w:tabs>
              <w:suppressAutoHyphens w:val="0"/>
              <w:spacing w:line="240" w:lineRule="auto"/>
              <w:jc w:val="both"/>
              <w:rPr>
                <w:rFonts w:eastAsia="Arial"/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И западники (К.Д.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91EA3">
              <w:rPr>
                <w:rFonts w:eastAsia="Arial"/>
                <w:sz w:val="20"/>
                <w:szCs w:val="20"/>
              </w:rPr>
              <w:t>Кавелин</w:t>
            </w:r>
            <w:proofErr w:type="spellEnd"/>
            <w:r w:rsidRPr="00A91EA3">
              <w:rPr>
                <w:rFonts w:eastAsia="Arial"/>
                <w:sz w:val="20"/>
                <w:szCs w:val="20"/>
              </w:rPr>
              <w:t>, С.М.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Соловьев, Т.Н.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Грановский и др.). Революционно-социалистические течения (А. И. Герцен, Н. П. Огарев, В. Г. Белинский). Общество петрашевцев. Создание А.И</w:t>
            </w:r>
            <w:proofErr w:type="gramStart"/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>Герценом теории русского социализма и его издательская деятельность.</w:t>
            </w:r>
          </w:p>
        </w:tc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6A" w:rsidRPr="00A91EA3" w:rsidRDefault="0098656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C27277" w:rsidRPr="00A91EA3" w:rsidTr="00D964A4">
        <w:trPr>
          <w:trHeight w:val="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277" w:rsidRPr="00A91EA3" w:rsidRDefault="00C27277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277" w:rsidRPr="00A91EA3" w:rsidRDefault="00C27277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C27277" w:rsidRPr="00A91EA3" w:rsidRDefault="00C27277" w:rsidP="00A91EA3">
            <w:pPr>
              <w:widowControl w:val="0"/>
              <w:spacing w:line="240" w:lineRule="auto"/>
              <w:jc w:val="both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Создание А. И. Герценом теории русского социализма и его издательская деятель</w:t>
            </w:r>
            <w:r w:rsidRPr="00A91EA3">
              <w:rPr>
                <w:color w:val="000000"/>
                <w:sz w:val="20"/>
                <w:szCs w:val="20"/>
                <w:lang w:eastAsia="ru-RU" w:bidi="ru-RU"/>
              </w:rPr>
              <w:softHyphen/>
              <w:t>ность.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277" w:rsidRPr="00A91EA3" w:rsidRDefault="00C27277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</w:t>
            </w:r>
          </w:p>
        </w:tc>
      </w:tr>
      <w:tr w:rsidR="000A13A5" w:rsidRPr="00A91EA3" w:rsidTr="00D964A4">
        <w:trPr>
          <w:trHeight w:val="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10.5.</w:t>
            </w:r>
            <w:r w:rsidRPr="00A91EA3">
              <w:rPr>
                <w:b/>
                <w:bCs/>
                <w:sz w:val="20"/>
                <w:szCs w:val="20"/>
                <w:lang w:eastAsia="ru-RU" w:bidi="ru-RU"/>
              </w:rPr>
              <w:t xml:space="preserve"> Внешняя политика России во второй четверти XIX века.</w:t>
            </w:r>
          </w:p>
        </w:tc>
        <w:tc>
          <w:tcPr>
            <w:tcW w:w="11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spacing w:line="240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0A13A5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spacing w:line="240" w:lineRule="auto"/>
              <w:rPr>
                <w:rFonts w:eastAsia="Arial"/>
                <w:sz w:val="20"/>
                <w:szCs w:val="20"/>
              </w:rPr>
            </w:pPr>
            <w:r w:rsidRPr="00A91EA3">
              <w:rPr>
                <w:rFonts w:eastAsia="Arial"/>
                <w:iCs/>
                <w:sz w:val="20"/>
                <w:szCs w:val="20"/>
              </w:rPr>
              <w:t>Россия и революционные события 1830</w:t>
            </w:r>
            <w:r w:rsidRPr="00A91EA3">
              <w:rPr>
                <w:rFonts w:eastAsia="Arial"/>
                <w:sz w:val="20"/>
                <w:szCs w:val="20"/>
              </w:rPr>
              <w:t>—</w:t>
            </w:r>
            <w:r w:rsidRPr="00A91EA3">
              <w:rPr>
                <w:rFonts w:eastAsia="Arial"/>
                <w:iCs/>
                <w:sz w:val="20"/>
                <w:szCs w:val="20"/>
              </w:rPr>
              <w:t>1831 и 1848</w:t>
            </w:r>
            <w:r w:rsidRPr="00A91EA3">
              <w:rPr>
                <w:rFonts w:eastAsia="Arial"/>
                <w:sz w:val="20"/>
                <w:szCs w:val="20"/>
              </w:rPr>
              <w:t>—</w:t>
            </w:r>
            <w:r w:rsidRPr="00A91EA3">
              <w:rPr>
                <w:rFonts w:eastAsia="Arial"/>
                <w:iCs/>
                <w:sz w:val="20"/>
                <w:szCs w:val="20"/>
              </w:rPr>
              <w:t>1849 годов в Европе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Восточный вопрос.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Войны с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Ираном и Турцией. Кавказская война. Крымская война 1853—1856 годов: причины, этапы военных действий, итоги. Героическая оборона Севастополя и ее герои</w:t>
            </w:r>
          </w:p>
        </w:tc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0A13A5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0A13A5" w:rsidRPr="00A91EA3" w:rsidRDefault="000A13A5" w:rsidP="00A91EA3">
            <w:pPr>
              <w:widowControl w:val="0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Героическая оборона Севастополя в 1854 —1855 годах и ее герои.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</w:t>
            </w:r>
          </w:p>
        </w:tc>
      </w:tr>
      <w:tr w:rsidR="000A13A5" w:rsidRPr="00A91EA3" w:rsidTr="00D964A4">
        <w:trPr>
          <w:trHeight w:val="36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widowControl w:val="0"/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10.6.</w:t>
            </w:r>
            <w:r w:rsidRPr="00A91EA3">
              <w:rPr>
                <w:b/>
                <w:bCs/>
                <w:sz w:val="20"/>
                <w:szCs w:val="20"/>
                <w:lang w:eastAsia="ru-RU" w:bidi="ru-RU"/>
              </w:rPr>
              <w:t xml:space="preserve"> Отмена крепостного права и реформы 60 — 70-х годов XIX века. Контрреформы.</w:t>
            </w:r>
          </w:p>
        </w:tc>
        <w:tc>
          <w:tcPr>
            <w:tcW w:w="11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spacing w:line="240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</w:t>
            </w:r>
          </w:p>
        </w:tc>
      </w:tr>
      <w:tr w:rsidR="000A13A5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spacing w:line="240" w:lineRule="auto"/>
              <w:rPr>
                <w:rFonts w:eastAsia="Arial"/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Необходимость и предпосылки реформ. Император Александр II и его окружение.</w:t>
            </w:r>
          </w:p>
          <w:p w:rsidR="000A13A5" w:rsidRPr="00A91EA3" w:rsidRDefault="000A13A5" w:rsidP="00A91EA3">
            <w:pPr>
              <w:widowControl w:val="0"/>
              <w:spacing w:line="240" w:lineRule="auto"/>
              <w:jc w:val="both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rFonts w:eastAsia="Arial"/>
                <w:iCs/>
                <w:sz w:val="20"/>
                <w:szCs w:val="20"/>
              </w:rPr>
              <w:t>Планы и проекты переустройства России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Подготовка крестьянской реформы.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Разработка проекта реформы в Редакционных комиссиях</w:t>
            </w:r>
            <w:proofErr w:type="gramStart"/>
            <w:r w:rsidR="00855316" w:rsidRPr="00A91EA3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>Основные положения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Крестьянской реформы 1861 года и условия освобождения крестьян. Значение отмены крепостного права. Земская и городская реформы, создание системы местного самоуправления. Судебная реформа, суд присяжных. Введение всеобщей воинской повинности. Реформы в области образования и печати. Итоги и следствия реформ 1860—1870-х годов. «Конституция М.Т</w:t>
            </w:r>
            <w:proofErr w:type="gramStart"/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proofErr w:type="spellStart"/>
            <w:proofErr w:type="gramEnd"/>
            <w:r w:rsidRPr="00A91EA3">
              <w:rPr>
                <w:rFonts w:eastAsia="Arial"/>
                <w:sz w:val="20"/>
                <w:szCs w:val="20"/>
              </w:rPr>
              <w:t>Лорис</w:t>
            </w:r>
            <w:proofErr w:type="spellEnd"/>
            <w:r w:rsidRPr="00A91EA3">
              <w:rPr>
                <w:rFonts w:eastAsia="Arial"/>
                <w:sz w:val="20"/>
                <w:szCs w:val="20"/>
              </w:rPr>
              <w:t>-Меликова». Александр III. Причины контрреформ, их основные направления и последствия</w:t>
            </w:r>
          </w:p>
        </w:tc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0A13A5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0A13A5" w:rsidRPr="00A91EA3" w:rsidRDefault="000A13A5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Значение отмены крепостного права в России.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</w:t>
            </w:r>
          </w:p>
        </w:tc>
      </w:tr>
      <w:tr w:rsidR="000A13A5" w:rsidRPr="00A91EA3" w:rsidTr="00D964A4">
        <w:trPr>
          <w:trHeight w:val="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10.7.</w:t>
            </w:r>
            <w:r w:rsidRPr="00A91EA3">
              <w:rPr>
                <w:b/>
                <w:bCs/>
                <w:sz w:val="20"/>
                <w:szCs w:val="20"/>
                <w:lang w:eastAsia="ru-RU" w:bidi="ru-RU"/>
              </w:rPr>
              <w:t xml:space="preserve"> Общественное движение во второй половине </w:t>
            </w:r>
            <w:proofErr w:type="gramStart"/>
            <w:r w:rsidRPr="00A91EA3">
              <w:rPr>
                <w:b/>
                <w:bCs/>
                <w:sz w:val="20"/>
                <w:szCs w:val="20"/>
                <w:lang w:val="en-US" w:eastAsia="en-US" w:bidi="en-US"/>
              </w:rPr>
              <w:t>XIX</w:t>
            </w:r>
            <w:proofErr w:type="gramEnd"/>
            <w:r w:rsidRPr="00A91EA3">
              <w:rPr>
                <w:b/>
                <w:bCs/>
                <w:sz w:val="20"/>
                <w:szCs w:val="20"/>
                <w:lang w:eastAsia="ru-RU" w:bidi="ru-RU"/>
              </w:rPr>
              <w:t>века.</w:t>
            </w:r>
          </w:p>
        </w:tc>
        <w:tc>
          <w:tcPr>
            <w:tcW w:w="11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spacing w:line="240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0A13A5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spacing w:line="240" w:lineRule="auto"/>
              <w:rPr>
                <w:rFonts w:eastAsia="Arial"/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Общественное движение России в последней трети XIX века. Консервативные, либеральные, радикальные течения общественной мысли. Народническое движение: идеология (М.А</w:t>
            </w:r>
            <w:proofErr w:type="gramStart"/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>Бакунин, П.Л.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Лавров, П.Н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.Ткачев), организации, тактика. Деятельность «Земли и воли» и «Народной воли». </w:t>
            </w:r>
            <w:r w:rsidRPr="00A91EA3">
              <w:rPr>
                <w:rFonts w:eastAsia="Arial"/>
                <w:iCs/>
                <w:sz w:val="20"/>
                <w:szCs w:val="20"/>
              </w:rPr>
              <w:t>Охота народовольцев на царя</w:t>
            </w:r>
            <w:r w:rsidRPr="00A91EA3">
              <w:rPr>
                <w:rFonts w:eastAsia="Arial"/>
                <w:sz w:val="20"/>
                <w:szCs w:val="20"/>
              </w:rPr>
              <w:t xml:space="preserve">. </w:t>
            </w:r>
            <w:r w:rsidRPr="00A91EA3">
              <w:rPr>
                <w:rFonts w:eastAsia="Arial"/>
                <w:iCs/>
                <w:sz w:val="20"/>
                <w:szCs w:val="20"/>
              </w:rPr>
              <w:t>Кризис революционного народничества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Основные идеи либерального народничества.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Распространение марксизма и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зарождение российской социал-демократии. Начало рабочего движения</w:t>
            </w:r>
          </w:p>
        </w:tc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0A13A5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0A13A5" w:rsidRPr="00A91EA3" w:rsidRDefault="000A13A5" w:rsidP="00A91EA3">
            <w:pPr>
              <w:widowControl w:val="0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Народническое движение.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</w:t>
            </w:r>
          </w:p>
        </w:tc>
      </w:tr>
      <w:tr w:rsidR="000A13A5" w:rsidRPr="00A91EA3" w:rsidTr="00D964A4">
        <w:trPr>
          <w:trHeight w:val="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10.8.</w:t>
            </w:r>
            <w:r w:rsidRPr="00A91EA3">
              <w:rPr>
                <w:b/>
                <w:sz w:val="20"/>
                <w:szCs w:val="20"/>
                <w:lang w:eastAsia="ru-RU" w:bidi="ru-RU"/>
              </w:rPr>
              <w:t xml:space="preserve"> Экономическое развитие во второй половине XIX века.</w:t>
            </w:r>
          </w:p>
        </w:tc>
        <w:tc>
          <w:tcPr>
            <w:tcW w:w="11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spacing w:line="240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0A13A5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widowControl w:val="0"/>
              <w:spacing w:line="240" w:lineRule="auto"/>
              <w:jc w:val="both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Социально-экономическое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развитие пореформенной России. Сельское хозяйство после отмены крепостного права. Развитие торговли и промышленности. </w:t>
            </w:r>
            <w:r w:rsidRPr="00A91EA3">
              <w:rPr>
                <w:rFonts w:eastAsia="Arial"/>
                <w:iCs/>
                <w:sz w:val="20"/>
                <w:szCs w:val="20"/>
              </w:rPr>
              <w:t>Железнодорожное строительство</w:t>
            </w:r>
            <w:r w:rsidRPr="00A91EA3">
              <w:rPr>
                <w:rFonts w:eastAsia="Arial"/>
                <w:sz w:val="20"/>
                <w:szCs w:val="20"/>
              </w:rPr>
              <w:t>. Завершение промышленного переворота, его последствия. Возрастание роли государства в экономической жизни страны. Курс на модернизацию промышленности. Экономические и финансовые реформы (Н.X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proofErr w:type="spellStart"/>
            <w:r w:rsidRPr="00A91EA3">
              <w:rPr>
                <w:rFonts w:eastAsia="Arial"/>
                <w:sz w:val="20"/>
                <w:szCs w:val="20"/>
              </w:rPr>
              <w:t>Бунге</w:t>
            </w:r>
            <w:proofErr w:type="spellEnd"/>
            <w:r w:rsidRPr="00A91EA3">
              <w:rPr>
                <w:rFonts w:eastAsia="Arial"/>
                <w:sz w:val="20"/>
                <w:szCs w:val="20"/>
              </w:rPr>
              <w:t>, С.Ю</w:t>
            </w:r>
            <w:proofErr w:type="gramStart"/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>Витте). Разработка рабочего законодательства</w:t>
            </w:r>
            <w:proofErr w:type="gramStart"/>
            <w:r w:rsidRPr="00A91EA3">
              <w:rPr>
                <w:rFonts w:eastAsia="Arial"/>
                <w:sz w:val="20"/>
                <w:szCs w:val="20"/>
              </w:rPr>
              <w:t>.</w:t>
            </w: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.</w:t>
            </w:r>
            <w:proofErr w:type="gramEnd"/>
          </w:p>
        </w:tc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0A13A5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0A13A5" w:rsidRPr="00A91EA3" w:rsidRDefault="000A13A5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Курс на модернизацию промышленности в России во второй половине XIX века.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</w:t>
            </w:r>
          </w:p>
        </w:tc>
      </w:tr>
      <w:tr w:rsidR="000A13A5" w:rsidRPr="00A91EA3" w:rsidTr="00D964A4">
        <w:trPr>
          <w:trHeight w:val="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10.9.</w:t>
            </w:r>
            <w:r w:rsidRPr="00A91EA3">
              <w:rPr>
                <w:b/>
                <w:sz w:val="20"/>
                <w:szCs w:val="20"/>
                <w:lang w:eastAsia="ru-RU" w:bidi="ru-RU"/>
              </w:rPr>
              <w:t xml:space="preserve"> Внешняя политика России во второй половине XIX века.</w:t>
            </w:r>
          </w:p>
        </w:tc>
        <w:tc>
          <w:tcPr>
            <w:tcW w:w="11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spacing w:line="240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sz w:val="20"/>
                <w:szCs w:val="20"/>
              </w:rPr>
            </w:pPr>
          </w:p>
          <w:p w:rsidR="000A13A5" w:rsidRPr="00A91EA3" w:rsidRDefault="000A13A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0A13A5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spacing w:line="240" w:lineRule="auto"/>
              <w:rPr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Европейская политика</w:t>
            </w:r>
            <w:proofErr w:type="gramStart"/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>А.М.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Горчаков и преодоление последствий поражения в Крымской войне. Русско-турецкая война 1877—1878 годов, ход военных действий на Балканах — в Закавказье. </w:t>
            </w:r>
            <w:r w:rsidRPr="00A91EA3">
              <w:rPr>
                <w:rFonts w:eastAsia="Arial"/>
                <w:iCs/>
                <w:sz w:val="20"/>
                <w:szCs w:val="20"/>
              </w:rPr>
              <w:t>Роль России в освобождении балканских народов</w:t>
            </w:r>
            <w:r w:rsidRPr="00A91EA3">
              <w:rPr>
                <w:rFonts w:eastAsia="Arial"/>
                <w:sz w:val="20"/>
                <w:szCs w:val="20"/>
              </w:rPr>
              <w:t>. Присоединение Казахстана и Средней Азии. Заключение русско-французского союза. Политика России на Дальнем Востоке. Россия в международных отношениях конца XIX века.</w:t>
            </w:r>
          </w:p>
        </w:tc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0A13A5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0A13A5" w:rsidRPr="00A91EA3" w:rsidRDefault="000A13A5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Русско-турецкая война 1877—1878 годов.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</w:t>
            </w:r>
          </w:p>
        </w:tc>
      </w:tr>
      <w:tr w:rsidR="000A13A5" w:rsidRPr="00A91EA3" w:rsidTr="00D964A4">
        <w:trPr>
          <w:trHeight w:val="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10.10.</w:t>
            </w:r>
            <w:r w:rsidRPr="00A91EA3">
              <w:rPr>
                <w:b/>
                <w:sz w:val="20"/>
                <w:szCs w:val="20"/>
                <w:lang w:eastAsia="ru-RU" w:bidi="ru-RU"/>
              </w:rPr>
              <w:t xml:space="preserve"> Русская культура XIX века.</w:t>
            </w:r>
          </w:p>
        </w:tc>
        <w:tc>
          <w:tcPr>
            <w:tcW w:w="11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spacing w:line="240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0A13A5" w:rsidRPr="00A91EA3" w:rsidTr="00D964A4">
        <w:trPr>
          <w:trHeight w:val="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spacing w:line="240" w:lineRule="auto"/>
              <w:rPr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Развитие науки и техник</w:t>
            </w:r>
            <w:proofErr w:type="gramStart"/>
            <w:r w:rsidRPr="00A91EA3">
              <w:rPr>
                <w:rFonts w:eastAsia="Arial"/>
                <w:sz w:val="20"/>
                <w:szCs w:val="20"/>
              </w:rPr>
              <w:t>и(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>Н.И.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Лобачевский,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Н.И.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Пирогов, Н.Н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.Зинин, Б.С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.Якоби, А.Г.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Столетов, Д.И.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Менделеев, И.М.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Сеченов</w:t>
            </w:r>
            <w:r w:rsidRPr="00A91EA3">
              <w:rPr>
                <w:sz w:val="20"/>
                <w:szCs w:val="20"/>
              </w:rPr>
              <w:t xml:space="preserve"> и </w:t>
            </w:r>
            <w:r w:rsidRPr="00A91EA3">
              <w:rPr>
                <w:rFonts w:eastAsia="Arial"/>
                <w:sz w:val="20"/>
                <w:szCs w:val="20"/>
              </w:rPr>
              <w:t xml:space="preserve">др.). </w:t>
            </w:r>
            <w:r w:rsidRPr="00A91EA3">
              <w:rPr>
                <w:rFonts w:eastAsia="Arial"/>
                <w:iCs/>
                <w:sz w:val="20"/>
                <w:szCs w:val="20"/>
              </w:rPr>
              <w:t>Географические экспедиции</w:t>
            </w:r>
            <w:r w:rsidRPr="00A91EA3">
              <w:rPr>
                <w:rFonts w:eastAsia="Arial"/>
                <w:sz w:val="20"/>
                <w:szCs w:val="20"/>
              </w:rPr>
              <w:t xml:space="preserve">, </w:t>
            </w:r>
            <w:r w:rsidRPr="00A91EA3">
              <w:rPr>
                <w:rFonts w:eastAsia="Arial"/>
                <w:iCs/>
                <w:sz w:val="20"/>
                <w:szCs w:val="20"/>
              </w:rPr>
              <w:t>их участники</w:t>
            </w:r>
            <w:r w:rsidRPr="00A91EA3">
              <w:rPr>
                <w:rFonts w:eastAsia="Arial"/>
                <w:sz w:val="20"/>
                <w:szCs w:val="20"/>
              </w:rPr>
              <w:t>. Расширение сети школ и университетов. Основные стили в художественной культуре (романтизм, классицизм, реализм). Золотой век русской литературы: писатели и их произведения (В. А. Жуковский, А.С</w:t>
            </w:r>
            <w:proofErr w:type="gramStart"/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>Пушкин, М.Ю.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Лермонтов, Н.В.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Гоголь и др.). Общественное звучание литературы (Н.А.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Некрасов, И.С.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Тургенев, Л.Н.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Толстой, Ф.М.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Достоевский). Становление</w:t>
            </w:r>
            <w:r w:rsidRPr="00A91EA3">
              <w:rPr>
                <w:sz w:val="20"/>
                <w:szCs w:val="20"/>
              </w:rPr>
              <w:t xml:space="preserve"> и </w:t>
            </w:r>
            <w:r w:rsidRPr="00A91EA3">
              <w:rPr>
                <w:rFonts w:eastAsia="Arial"/>
                <w:sz w:val="20"/>
                <w:szCs w:val="20"/>
              </w:rPr>
              <w:t>развитие национальной музыкальной школы (М.И</w:t>
            </w:r>
            <w:proofErr w:type="gramStart"/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>Глинка, П.И.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Чайковский, Могучая кучка). Расцвет театрального искусства, возрастание его роли в общественной жизни. Живопись: академизм, реализм, передвижники. Архитектура: </w:t>
            </w:r>
            <w:r w:rsidRPr="00A91EA3">
              <w:rPr>
                <w:rFonts w:eastAsia="Arial"/>
                <w:sz w:val="20"/>
                <w:szCs w:val="20"/>
              </w:rPr>
              <w:lastRenderedPageBreak/>
              <w:t>стили (русский ампир, классицизм), зодчие и их произведения. Место российской культуры в мировой культуре XIX века.</w:t>
            </w:r>
          </w:p>
        </w:tc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0A13A5" w:rsidRPr="00A91EA3" w:rsidTr="00D964A4">
        <w:trPr>
          <w:trHeight w:val="281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0A13A5" w:rsidRPr="00A91EA3" w:rsidRDefault="000A13A5" w:rsidP="00A91EA3">
            <w:pPr>
              <w:widowControl w:val="0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Золотой век русской литературы.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</w:t>
            </w:r>
          </w:p>
        </w:tc>
      </w:tr>
      <w:tr w:rsidR="00067826" w:rsidRPr="00A91EA3" w:rsidTr="00D964A4">
        <w:trPr>
          <w:trHeight w:val="313"/>
        </w:trPr>
        <w:tc>
          <w:tcPr>
            <w:tcW w:w="150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826" w:rsidRPr="00A91EA3" w:rsidRDefault="00067826" w:rsidP="00A91EA3">
            <w:pPr>
              <w:keepNext/>
              <w:keepLines/>
              <w:widowControl w:val="0"/>
              <w:tabs>
                <w:tab w:val="left" w:pos="2748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  <w:bookmarkStart w:id="9" w:name="bookmark17"/>
            <w:r w:rsidRPr="00A91EA3">
              <w:rPr>
                <w:rFonts w:eastAsia="Franklin Gothic Medium"/>
                <w:b/>
                <w:color w:val="000000"/>
                <w:sz w:val="20"/>
                <w:szCs w:val="20"/>
                <w:lang w:eastAsia="ru-RU" w:bidi="ru-RU"/>
              </w:rPr>
              <w:t xml:space="preserve">Раздел </w:t>
            </w:r>
            <w:r w:rsidRPr="00A91EA3">
              <w:rPr>
                <w:rFonts w:eastAsia="Franklin Gothic Medium"/>
                <w:b/>
                <w:color w:val="000000"/>
                <w:sz w:val="20"/>
                <w:szCs w:val="20"/>
                <w:lang w:val="en-US" w:eastAsia="ru-RU" w:bidi="ru-RU"/>
              </w:rPr>
              <w:t>XI</w:t>
            </w:r>
            <w:r w:rsidRPr="00A91EA3">
              <w:rPr>
                <w:rFonts w:eastAsia="Franklin Gothic Medium"/>
                <w:b/>
                <w:color w:val="000000"/>
                <w:sz w:val="20"/>
                <w:szCs w:val="20"/>
                <w:lang w:eastAsia="ru-RU" w:bidi="ru-RU"/>
              </w:rPr>
              <w:t xml:space="preserve">. От Новой истории </w:t>
            </w:r>
            <w:proofErr w:type="gramStart"/>
            <w:r w:rsidRPr="00A91EA3">
              <w:rPr>
                <w:rFonts w:eastAsia="Franklin Gothic Medium"/>
                <w:b/>
                <w:color w:val="000000"/>
                <w:sz w:val="20"/>
                <w:szCs w:val="20"/>
                <w:lang w:eastAsia="ru-RU" w:bidi="ru-RU"/>
              </w:rPr>
              <w:t>к</w:t>
            </w:r>
            <w:proofErr w:type="gramEnd"/>
            <w:r w:rsidR="009D57DA" w:rsidRPr="00A91EA3">
              <w:rPr>
                <w:rFonts w:eastAsia="Franklin Gothic Medium"/>
                <w:b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A91EA3">
              <w:rPr>
                <w:rFonts w:eastAsia="Franklin Gothic Medium"/>
                <w:b/>
                <w:color w:val="000000"/>
                <w:sz w:val="20"/>
                <w:szCs w:val="20"/>
                <w:lang w:eastAsia="ru-RU" w:bidi="ru-RU"/>
              </w:rPr>
              <w:t>Новейше</w:t>
            </w:r>
            <w:r w:rsidR="00A42A7E" w:rsidRPr="00A91EA3">
              <w:rPr>
                <w:rFonts w:eastAsia="Franklin Gothic Medium"/>
                <w:b/>
                <w:color w:val="000000"/>
                <w:sz w:val="20"/>
                <w:szCs w:val="20"/>
                <w:lang w:eastAsia="ru-RU" w:bidi="ru-RU"/>
              </w:rPr>
              <w:t>й</w:t>
            </w:r>
            <w:bookmarkEnd w:id="9"/>
          </w:p>
        </w:tc>
      </w:tr>
      <w:tr w:rsidR="000A13A5" w:rsidRPr="00A91EA3" w:rsidTr="00D964A4">
        <w:trPr>
          <w:trHeight w:val="5"/>
        </w:trPr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A13A5" w:rsidRPr="00A91EA3" w:rsidRDefault="000A13A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11.1.</w:t>
            </w:r>
            <w:r w:rsidRPr="00A91EA3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 xml:space="preserve"> Мир в начале ХХ века.</w:t>
            </w:r>
          </w:p>
          <w:p w:rsidR="00A5452D" w:rsidRPr="00A91EA3" w:rsidRDefault="00A5452D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A5452D" w:rsidRPr="00A91EA3" w:rsidRDefault="00A5452D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0A13A5" w:rsidRPr="00A91EA3" w:rsidRDefault="000A13A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11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spacing w:line="240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1F358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0.5</w:t>
            </w:r>
          </w:p>
        </w:tc>
      </w:tr>
      <w:tr w:rsidR="000A13A5" w:rsidRPr="00A91EA3" w:rsidTr="00D964A4">
        <w:trPr>
          <w:trHeight w:val="5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3A5" w:rsidRPr="00A91EA3" w:rsidRDefault="000A13A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1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spacing w:line="240" w:lineRule="auto"/>
              <w:rPr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Понятие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«новейшая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история»</w:t>
            </w:r>
            <w:proofErr w:type="gramStart"/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>Важнейшие изменения на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карте мира. Первые войны за передел мира. Окончательное формирование двух блоков</w:t>
            </w:r>
            <w:r w:rsidRPr="00A91EA3">
              <w:rPr>
                <w:sz w:val="20"/>
                <w:szCs w:val="20"/>
              </w:rPr>
              <w:t xml:space="preserve"> в </w:t>
            </w:r>
            <w:r w:rsidRPr="00A91EA3">
              <w:rPr>
                <w:rFonts w:eastAsia="Arial"/>
                <w:sz w:val="20"/>
                <w:szCs w:val="20"/>
              </w:rPr>
              <w:t>Европе (Тройственного союза и Антанты), нарастание противоречий между ними</w:t>
            </w:r>
            <w:proofErr w:type="gramStart"/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proofErr w:type="gramEnd"/>
            <w:r w:rsidRPr="00A91EA3">
              <w:rPr>
                <w:rFonts w:eastAsia="Arial"/>
                <w:iCs/>
                <w:sz w:val="20"/>
                <w:szCs w:val="20"/>
              </w:rPr>
              <w:t>Военно</w:t>
            </w:r>
            <w:r w:rsidRPr="00A91EA3">
              <w:rPr>
                <w:rFonts w:eastAsia="Arial"/>
                <w:sz w:val="20"/>
                <w:szCs w:val="20"/>
              </w:rPr>
              <w:t>-</w:t>
            </w:r>
            <w:r w:rsidRPr="00A91EA3">
              <w:rPr>
                <w:rFonts w:eastAsia="Arial"/>
                <w:iCs/>
                <w:sz w:val="20"/>
                <w:szCs w:val="20"/>
              </w:rPr>
              <w:t>политические планы сторон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Гонка вооружений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Балканские войны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Подготовка к большой войне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Особенности экономического развития Великобритании,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Франции, Германии, США. Социальные движения и социальные реформы. Реформизм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деятельности правительств. Влияние достижений научно-технического прогресса.</w:t>
            </w:r>
          </w:p>
        </w:tc>
        <w:tc>
          <w:tcPr>
            <w:tcW w:w="12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0A13A5" w:rsidRPr="00A91EA3" w:rsidTr="00D964A4">
        <w:trPr>
          <w:trHeight w:val="5"/>
        </w:trPr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A2FFB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2A2FFB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0A13A5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11.2.</w:t>
            </w:r>
            <w:r w:rsidRPr="00A91EA3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 xml:space="preserve"> Пробуждение Азии в начале ХХ века.</w:t>
            </w:r>
          </w:p>
        </w:tc>
        <w:tc>
          <w:tcPr>
            <w:tcW w:w="111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spacing w:line="240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0A13A5" w:rsidRPr="00A91EA3" w:rsidTr="00D964A4">
        <w:trPr>
          <w:trHeight w:val="5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A13A5" w:rsidRPr="00A91EA3" w:rsidRDefault="000A13A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1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tabs>
                <w:tab w:val="left" w:pos="440"/>
              </w:tabs>
              <w:suppressAutoHyphens w:val="0"/>
              <w:spacing w:line="240" w:lineRule="auto"/>
              <w:rPr>
                <w:rFonts w:eastAsia="Arial"/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Колонии,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зависимые страны и метрополии.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iCs/>
                <w:sz w:val="20"/>
                <w:szCs w:val="20"/>
              </w:rPr>
              <w:t>Начало антиколониальной борьбы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91EA3">
              <w:rPr>
                <w:rFonts w:eastAsia="Arial"/>
                <w:sz w:val="20"/>
                <w:szCs w:val="20"/>
              </w:rPr>
              <w:t>Синьхайская</w:t>
            </w:r>
            <w:proofErr w:type="spellEnd"/>
            <w:r w:rsidRPr="00A91EA3">
              <w:rPr>
                <w:rFonts w:eastAsia="Arial"/>
                <w:sz w:val="20"/>
                <w:szCs w:val="20"/>
              </w:rPr>
              <w:t xml:space="preserve"> 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революция в Китае.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91EA3">
              <w:rPr>
                <w:rFonts w:eastAsia="Arial"/>
                <w:sz w:val="20"/>
                <w:szCs w:val="20"/>
              </w:rPr>
              <w:t>Сун</w:t>
            </w:r>
            <w:proofErr w:type="spellEnd"/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Ятсен.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Гоминьдан. Кризис </w:t>
            </w:r>
            <w:r w:rsidRPr="00A91EA3">
              <w:rPr>
                <w:rFonts w:eastAsia="Arial"/>
                <w:iCs/>
                <w:sz w:val="20"/>
                <w:szCs w:val="20"/>
              </w:rPr>
              <w:t>Османской империи и Младотурецкая революция</w:t>
            </w:r>
            <w:r w:rsidRPr="00A91EA3">
              <w:rPr>
                <w:rFonts w:eastAsia="Arial"/>
                <w:sz w:val="20"/>
                <w:szCs w:val="20"/>
              </w:rPr>
              <w:t xml:space="preserve">. </w:t>
            </w:r>
            <w:r w:rsidRPr="00A91EA3">
              <w:rPr>
                <w:rFonts w:eastAsia="Arial"/>
                <w:iCs/>
                <w:sz w:val="20"/>
                <w:szCs w:val="20"/>
              </w:rPr>
              <w:t>Революция</w:t>
            </w:r>
            <w:r w:rsidRPr="00A91EA3">
              <w:rPr>
                <w:rFonts w:eastAsia="Arial"/>
                <w:sz w:val="20"/>
                <w:szCs w:val="20"/>
              </w:rPr>
              <w:t xml:space="preserve"> в </w:t>
            </w:r>
            <w:r w:rsidRPr="00A91EA3">
              <w:rPr>
                <w:rFonts w:eastAsia="Arial"/>
                <w:iCs/>
                <w:sz w:val="20"/>
                <w:szCs w:val="20"/>
              </w:rPr>
              <w:t>Иране</w:t>
            </w:r>
            <w:proofErr w:type="gramStart"/>
            <w:r w:rsidR="00855316" w:rsidRPr="00A91EA3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>Национально-освободительная борьба в Индии против британского господства. Индийский национальный конгресс. М</w:t>
            </w:r>
            <w:proofErr w:type="gramStart"/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>Ганди.</w:t>
            </w:r>
            <w:r w:rsidRPr="00A91E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2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0A13A5" w:rsidRPr="00A91EA3" w:rsidTr="00D964A4">
        <w:trPr>
          <w:trHeight w:val="5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13A5" w:rsidRPr="00A91EA3" w:rsidRDefault="000A13A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1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widowControl w:val="0"/>
              <w:spacing w:line="240" w:lineRule="auto"/>
              <w:jc w:val="both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0A13A5" w:rsidRPr="00A91EA3" w:rsidRDefault="000A13A5" w:rsidP="00A91EA3">
            <w:pPr>
              <w:widowControl w:val="0"/>
              <w:spacing w:line="240" w:lineRule="auto"/>
              <w:jc w:val="both"/>
              <w:rPr>
                <w:bCs/>
                <w:sz w:val="20"/>
                <w:szCs w:val="20"/>
              </w:rPr>
            </w:pPr>
            <w:proofErr w:type="spellStart"/>
            <w:r w:rsidRPr="00A91E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Синьхайская</w:t>
            </w:r>
            <w:proofErr w:type="spellEnd"/>
            <w:r w:rsidRPr="00A91E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 xml:space="preserve"> революция в Китае.</w:t>
            </w:r>
          </w:p>
        </w:tc>
        <w:tc>
          <w:tcPr>
            <w:tcW w:w="1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1F358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0.5</w:t>
            </w:r>
          </w:p>
        </w:tc>
      </w:tr>
      <w:tr w:rsidR="000A13A5" w:rsidRPr="00A91EA3" w:rsidTr="00D964A4">
        <w:trPr>
          <w:trHeight w:val="5"/>
        </w:trPr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A13A5" w:rsidRPr="00A91EA3" w:rsidRDefault="000A13A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11.3.</w:t>
            </w:r>
            <w:r w:rsidRPr="00A91EA3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 xml:space="preserve"> Россия на рубеже XIX—XX веков.</w:t>
            </w:r>
          </w:p>
          <w:p w:rsidR="000A13A5" w:rsidRPr="00A91EA3" w:rsidRDefault="000A13A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0A13A5" w:rsidRPr="00A91EA3" w:rsidRDefault="000A13A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0A13A5" w:rsidRPr="00A91EA3" w:rsidRDefault="000A13A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0A13A5" w:rsidRPr="00A91EA3" w:rsidRDefault="000A13A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11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spacing w:line="240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1F358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0.5</w:t>
            </w:r>
          </w:p>
        </w:tc>
      </w:tr>
      <w:tr w:rsidR="000A13A5" w:rsidRPr="00A91EA3" w:rsidTr="00D964A4">
        <w:trPr>
          <w:trHeight w:val="5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3A5" w:rsidRPr="00A91EA3" w:rsidRDefault="000A13A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1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spacing w:line="240" w:lineRule="auto"/>
              <w:jc w:val="both"/>
              <w:rPr>
                <w:rFonts w:eastAsia="Arial"/>
                <w:iCs/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Динамика промышленного развития.</w:t>
            </w:r>
            <w:r w:rsidR="008C308E" w:rsidRPr="00A91EA3">
              <w:rPr>
                <w:rFonts w:eastAsia="Arial"/>
                <w:sz w:val="20"/>
                <w:szCs w:val="20"/>
              </w:rPr>
              <w:t xml:space="preserve"> Роль г</w:t>
            </w:r>
            <w:r w:rsidRPr="00A91EA3">
              <w:rPr>
                <w:rFonts w:eastAsia="Arial"/>
                <w:sz w:val="20"/>
                <w:szCs w:val="20"/>
              </w:rPr>
              <w:t xml:space="preserve">осударства в экономике России. </w:t>
            </w:r>
            <w:r w:rsidRPr="00A91EA3">
              <w:rPr>
                <w:rFonts w:eastAsia="Arial"/>
                <w:iCs/>
                <w:sz w:val="20"/>
                <w:szCs w:val="20"/>
              </w:rPr>
              <w:t>Аграрный вопрос</w:t>
            </w:r>
            <w:r w:rsidRPr="00A91EA3">
              <w:rPr>
                <w:rFonts w:eastAsia="Arial"/>
                <w:sz w:val="20"/>
                <w:szCs w:val="20"/>
              </w:rPr>
              <w:t>. Император Николай II, его политические воззрения. Общественное движение Возникновение социалистических и либеральных организаций и партий: их цели, тактика, лидеры (Г. В. Плеханов, В.М.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Чернов, В.И.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Ленин, Ю.О.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Мартов, П.Б.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Струве). Усиление рабочего и крестьянского движения. Внешняя политика России. Конференции в Гааге. </w:t>
            </w:r>
            <w:r w:rsidRPr="00A91EA3">
              <w:rPr>
                <w:rFonts w:eastAsia="Arial"/>
                <w:iCs/>
                <w:sz w:val="20"/>
                <w:szCs w:val="20"/>
              </w:rPr>
              <w:t>Усиление влияния в Северо</w:t>
            </w:r>
            <w:r w:rsidRPr="00A91EA3">
              <w:rPr>
                <w:rFonts w:eastAsia="Arial"/>
                <w:sz w:val="20"/>
                <w:szCs w:val="20"/>
              </w:rPr>
              <w:t>-</w:t>
            </w:r>
            <w:r w:rsidRPr="00A91EA3">
              <w:rPr>
                <w:rFonts w:eastAsia="Arial"/>
                <w:iCs/>
                <w:sz w:val="20"/>
                <w:szCs w:val="20"/>
              </w:rPr>
              <w:t>Восточном Китае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Русско-японская война1904—1905годов</w:t>
            </w:r>
            <w:proofErr w:type="gramStart"/>
            <w:r w:rsidRPr="00A91EA3">
              <w:rPr>
                <w:rFonts w:eastAsia="Arial"/>
                <w:sz w:val="20"/>
                <w:szCs w:val="20"/>
              </w:rPr>
              <w:t>:п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 xml:space="preserve">ланысторон, основные сражения. </w:t>
            </w:r>
            <w:proofErr w:type="spellStart"/>
            <w:r w:rsidRPr="00A91EA3">
              <w:rPr>
                <w:rFonts w:eastAsia="Arial"/>
                <w:sz w:val="20"/>
                <w:szCs w:val="20"/>
              </w:rPr>
              <w:t>Портсмутский</w:t>
            </w:r>
            <w:proofErr w:type="spellEnd"/>
            <w:r w:rsidRPr="00A91EA3">
              <w:rPr>
                <w:rFonts w:eastAsia="Arial"/>
                <w:sz w:val="20"/>
                <w:szCs w:val="20"/>
              </w:rPr>
              <w:t xml:space="preserve"> мир.</w:t>
            </w:r>
          </w:p>
        </w:tc>
        <w:tc>
          <w:tcPr>
            <w:tcW w:w="12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A13A5" w:rsidRPr="00A91EA3" w:rsidTr="00D964A4">
        <w:trPr>
          <w:trHeight w:val="5"/>
        </w:trPr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A2FFB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0A13A5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11.4.</w:t>
            </w:r>
            <w:r w:rsidRPr="00A91EA3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 xml:space="preserve"> Революция 1905 —1907 годов в России</w:t>
            </w:r>
            <w:r w:rsidRPr="00A91E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spacing w:line="240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0A13A5" w:rsidRPr="00A91EA3" w:rsidTr="00D964A4">
        <w:trPr>
          <w:trHeight w:val="5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A13A5" w:rsidRPr="00A91EA3" w:rsidRDefault="000A13A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1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 xml:space="preserve">Причины революции. «Кровавое воскресенье» и начало революции. </w:t>
            </w:r>
            <w:r w:rsidRPr="00A91EA3">
              <w:rPr>
                <w:rFonts w:eastAsia="Arial"/>
                <w:iCs/>
                <w:sz w:val="20"/>
                <w:szCs w:val="20"/>
              </w:rPr>
              <w:t>Развитие революционных событий и политика властей</w:t>
            </w:r>
            <w:r w:rsidRPr="00A91EA3">
              <w:rPr>
                <w:rFonts w:eastAsia="Arial"/>
                <w:sz w:val="20"/>
                <w:szCs w:val="20"/>
              </w:rPr>
              <w:t xml:space="preserve">. Советы как форма политического творчества масс. Манифест 17 октября 1905 года. Московское восстание. Спад революции. Становление конституционной монархии и элементов гражданского общества. </w:t>
            </w:r>
            <w:r w:rsidRPr="00A91EA3">
              <w:rPr>
                <w:rFonts w:eastAsia="Arial"/>
                <w:iCs/>
                <w:sz w:val="20"/>
                <w:szCs w:val="20"/>
              </w:rPr>
              <w:t>Легальные политические партии</w:t>
            </w:r>
            <w:r w:rsidRPr="00A91EA3">
              <w:rPr>
                <w:rFonts w:eastAsia="Arial"/>
                <w:sz w:val="20"/>
                <w:szCs w:val="20"/>
              </w:rPr>
              <w:t>. Опыт российского парламентаризма 1906—1917 годов: особенности парламентской системы, ее полномочия и влияние на общественно-политическую жизнь, тенденции эволюции. Результаты Первой российской революции в политических и социальных аспектах.</w:t>
            </w:r>
          </w:p>
        </w:tc>
        <w:tc>
          <w:tcPr>
            <w:tcW w:w="12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0A13A5" w:rsidRPr="00A91EA3" w:rsidTr="00D964A4">
        <w:trPr>
          <w:trHeight w:val="5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13A5" w:rsidRPr="00A91EA3" w:rsidRDefault="000A13A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1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widowControl w:val="0"/>
              <w:spacing w:line="240" w:lineRule="auto"/>
              <w:jc w:val="both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0A13A5" w:rsidRPr="00A91EA3" w:rsidRDefault="000A13A5" w:rsidP="00A91EA3">
            <w:pPr>
              <w:widowControl w:val="0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Становление конституционной монархии и элементов гражданского общества.</w:t>
            </w:r>
          </w:p>
        </w:tc>
        <w:tc>
          <w:tcPr>
            <w:tcW w:w="1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1F358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0.5</w:t>
            </w:r>
          </w:p>
        </w:tc>
      </w:tr>
      <w:tr w:rsidR="000A13A5" w:rsidRPr="00A91EA3" w:rsidTr="00D964A4">
        <w:trPr>
          <w:trHeight w:val="5"/>
        </w:trPr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11.5.</w:t>
            </w:r>
            <w:r w:rsidRPr="00A91EA3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 xml:space="preserve"> Россия в период </w:t>
            </w:r>
            <w:proofErr w:type="spellStart"/>
            <w:r w:rsidRPr="00A91EA3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>столыпинских</w:t>
            </w:r>
            <w:proofErr w:type="spellEnd"/>
            <w:r w:rsidRPr="00A91EA3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 xml:space="preserve"> реформ.</w:t>
            </w:r>
          </w:p>
        </w:tc>
        <w:tc>
          <w:tcPr>
            <w:tcW w:w="1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0A13A5" w:rsidRPr="00A91EA3" w:rsidTr="00D964A4">
        <w:trPr>
          <w:trHeight w:val="5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spacing w:line="240" w:lineRule="auto"/>
              <w:rPr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П.А</w:t>
            </w:r>
            <w:proofErr w:type="gramStart"/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>Столыпин как государственный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деятель. Программа П. А. Столыпина, ее главные цели и комплексный характер. </w:t>
            </w:r>
            <w:r w:rsidRPr="00A91EA3">
              <w:rPr>
                <w:rFonts w:eastAsia="Arial"/>
                <w:iCs/>
                <w:sz w:val="20"/>
                <w:szCs w:val="20"/>
              </w:rPr>
              <w:t>П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Pr="00A91EA3">
              <w:rPr>
                <w:rFonts w:eastAsia="Arial"/>
                <w:iCs/>
                <w:sz w:val="20"/>
                <w:szCs w:val="20"/>
              </w:rPr>
              <w:t>А</w:t>
            </w:r>
            <w:proofErr w:type="gramStart"/>
            <w:r w:rsidR="00855316" w:rsidRPr="00A91EA3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proofErr w:type="gramEnd"/>
            <w:r w:rsidRPr="00A91EA3">
              <w:rPr>
                <w:rFonts w:eastAsia="Arial"/>
                <w:iCs/>
                <w:sz w:val="20"/>
                <w:szCs w:val="20"/>
              </w:rPr>
              <w:t>Столыпин и III Государственная дума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Основное содержание и этапы реализации аграрной реформы, ее влияние на экономическое и социальное развитие России.</w:t>
            </w:r>
          </w:p>
          <w:p w:rsidR="000A13A5" w:rsidRPr="00A91EA3" w:rsidRDefault="000A13A5" w:rsidP="00A91EA3">
            <w:pPr>
              <w:widowControl w:val="0"/>
              <w:spacing w:line="240" w:lineRule="auto"/>
              <w:jc w:val="both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rFonts w:eastAsia="Arial"/>
                <w:sz w:val="20"/>
                <w:szCs w:val="20"/>
              </w:rPr>
              <w:t xml:space="preserve">Проблемы­ и противоречия в ходе проведения аграрной реформы. </w:t>
            </w:r>
            <w:r w:rsidR="002A2FFB" w:rsidRPr="00A91EA3">
              <w:rPr>
                <w:rFonts w:eastAsia="Arial"/>
                <w:iCs/>
                <w:sz w:val="20"/>
                <w:szCs w:val="20"/>
              </w:rPr>
              <w:t xml:space="preserve">Другие реформы </w:t>
            </w:r>
            <w:r w:rsidRPr="00A91EA3">
              <w:rPr>
                <w:rFonts w:eastAsia="Arial"/>
                <w:iCs/>
                <w:sz w:val="20"/>
                <w:szCs w:val="20"/>
              </w:rPr>
              <w:t>их проекты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Экономический подъем.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Политическая и общественная жизнь в России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в 1910— 1914 годы. Обострение внешнеполитической обстановки</w:t>
            </w:r>
            <w:r w:rsidRPr="00A91E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2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0A13A5" w:rsidRPr="00A91EA3" w:rsidTr="00D964A4">
        <w:trPr>
          <w:trHeight w:val="5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1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widowControl w:val="0"/>
              <w:spacing w:line="240" w:lineRule="auto"/>
              <w:jc w:val="both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0A13A5" w:rsidRPr="00A91EA3" w:rsidRDefault="000A13A5" w:rsidP="00A91EA3">
            <w:pPr>
              <w:widowControl w:val="0"/>
              <w:spacing w:line="240" w:lineRule="auto"/>
              <w:jc w:val="both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 xml:space="preserve">Основное содержание и этапы реализации </w:t>
            </w:r>
            <w:proofErr w:type="spellStart"/>
            <w:r w:rsidRPr="00A91E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столыпинской</w:t>
            </w:r>
            <w:proofErr w:type="spellEnd"/>
            <w:r w:rsidRPr="00A91E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 xml:space="preserve"> аграрной реформы, ее влияние на экономическое и социальное </w:t>
            </w:r>
            <w:r w:rsidRPr="00A91E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lastRenderedPageBreak/>
              <w:t>развитие России.</w:t>
            </w:r>
          </w:p>
        </w:tc>
        <w:tc>
          <w:tcPr>
            <w:tcW w:w="1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lastRenderedPageBreak/>
              <w:t>1</w:t>
            </w:r>
          </w:p>
        </w:tc>
      </w:tr>
      <w:tr w:rsidR="000A13A5" w:rsidRPr="00A91EA3" w:rsidTr="00D964A4">
        <w:trPr>
          <w:trHeight w:val="5"/>
        </w:trPr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lastRenderedPageBreak/>
              <w:t>Тема 11.6.</w:t>
            </w:r>
            <w:r w:rsidRPr="00A91EA3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 xml:space="preserve"> Серебряный век русской культуры</w:t>
            </w:r>
            <w:r w:rsidRPr="00A91E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spacing w:line="240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0A13A5" w:rsidRPr="00A91EA3" w:rsidTr="00D964A4">
        <w:trPr>
          <w:trHeight w:val="5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 xml:space="preserve">Открытия российских ученых в науке и технике. Русская философия: поиски общественного идеала. </w:t>
            </w:r>
            <w:r w:rsidRPr="00A91EA3">
              <w:rPr>
                <w:rFonts w:eastAsia="Arial"/>
                <w:iCs/>
                <w:sz w:val="20"/>
                <w:szCs w:val="20"/>
              </w:rPr>
              <w:t>Сборник</w:t>
            </w:r>
            <w:r w:rsidRPr="00A91EA3">
              <w:rPr>
                <w:rFonts w:eastAsia="Arial"/>
                <w:sz w:val="20"/>
                <w:szCs w:val="20"/>
              </w:rPr>
              <w:t xml:space="preserve"> «</w:t>
            </w:r>
            <w:r w:rsidRPr="00A91EA3">
              <w:rPr>
                <w:rFonts w:eastAsia="Arial"/>
                <w:iCs/>
                <w:sz w:val="20"/>
                <w:szCs w:val="20"/>
              </w:rPr>
              <w:t>Вехи</w:t>
            </w:r>
            <w:r w:rsidRPr="00A91EA3">
              <w:rPr>
                <w:rFonts w:eastAsia="Arial"/>
                <w:sz w:val="20"/>
                <w:szCs w:val="20"/>
              </w:rPr>
              <w:t>». Развитие литературы: от реализма к модернизму. Поэзия Серебряного века. Изобразительное искусство: традиции реализма, «Мир искусства», авангардизм, его направления. Архитектура. Скульптура. Музыка.</w:t>
            </w:r>
          </w:p>
        </w:tc>
        <w:tc>
          <w:tcPr>
            <w:tcW w:w="12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0A13A5" w:rsidRPr="00A91EA3" w:rsidTr="00D964A4">
        <w:trPr>
          <w:trHeight w:val="5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widowControl w:val="0"/>
              <w:spacing w:line="240" w:lineRule="auto"/>
              <w:jc w:val="both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0A13A5" w:rsidRPr="00A91EA3" w:rsidRDefault="000A13A5" w:rsidP="00A91EA3">
            <w:pPr>
              <w:widowControl w:val="0"/>
              <w:spacing w:line="240" w:lineRule="auto"/>
              <w:jc w:val="both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Русская философия: поиски общественного идеала.</w:t>
            </w:r>
          </w:p>
        </w:tc>
        <w:tc>
          <w:tcPr>
            <w:tcW w:w="1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3A5" w:rsidRPr="00A91EA3" w:rsidRDefault="000A13A5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</w:t>
            </w:r>
          </w:p>
        </w:tc>
      </w:tr>
      <w:tr w:rsidR="002A2FFB" w:rsidRPr="00A91EA3" w:rsidTr="00D964A4">
        <w:trPr>
          <w:trHeight w:val="5"/>
        </w:trPr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11.7.</w:t>
            </w:r>
            <w:r w:rsidRPr="00A91EA3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 xml:space="preserve"> Первая мировая война. Боевые действия 1914 —1918 годов</w:t>
            </w:r>
            <w:r w:rsidRPr="00A91E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spacing w:line="240" w:lineRule="auto"/>
              <w:ind w:left="-426" w:firstLine="426"/>
              <w:jc w:val="both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  <w:p w:rsidR="002A2FFB" w:rsidRPr="00A91EA3" w:rsidRDefault="002A2FFB" w:rsidP="00A91EA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Особенности и участники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войны. </w:t>
            </w:r>
            <w:r w:rsidRPr="00A91EA3">
              <w:rPr>
                <w:rFonts w:eastAsia="Arial"/>
                <w:iCs/>
                <w:sz w:val="20"/>
                <w:szCs w:val="20"/>
              </w:rPr>
              <w:t>Начальный период боевых действий</w:t>
            </w:r>
            <w:r w:rsidRPr="00A91EA3">
              <w:rPr>
                <w:rFonts w:eastAsia="Arial"/>
                <w:sz w:val="20"/>
                <w:szCs w:val="20"/>
              </w:rPr>
              <w:t xml:space="preserve"> (</w:t>
            </w:r>
            <w:r w:rsidRPr="00A91EA3">
              <w:rPr>
                <w:rFonts w:eastAsia="Arial"/>
                <w:iCs/>
                <w:sz w:val="20"/>
                <w:szCs w:val="20"/>
              </w:rPr>
              <w:t>август</w:t>
            </w:r>
            <w:r w:rsidRPr="00A91EA3">
              <w:rPr>
                <w:rFonts w:eastAsia="Arial"/>
                <w:sz w:val="20"/>
                <w:szCs w:val="20"/>
              </w:rPr>
              <w:t>—</w:t>
            </w:r>
            <w:r w:rsidRPr="00A91EA3">
              <w:rPr>
                <w:rFonts w:eastAsia="Arial"/>
                <w:iCs/>
                <w:sz w:val="20"/>
                <w:szCs w:val="20"/>
              </w:rPr>
              <w:t>декабрь1914года</w:t>
            </w:r>
            <w:r w:rsidRPr="00A91EA3">
              <w:rPr>
                <w:rFonts w:eastAsia="Arial"/>
                <w:sz w:val="20"/>
                <w:szCs w:val="20"/>
              </w:rPr>
              <w:t xml:space="preserve">). Восточный фронт и его роль в войне. </w:t>
            </w:r>
            <w:r w:rsidRPr="00A91EA3">
              <w:rPr>
                <w:rFonts w:eastAsia="Arial"/>
                <w:iCs/>
                <w:sz w:val="20"/>
                <w:szCs w:val="20"/>
              </w:rPr>
              <w:t>Успехи и поражения русской армии</w:t>
            </w:r>
            <w:r w:rsidRPr="00A91EA3">
              <w:rPr>
                <w:rFonts w:eastAsia="Arial"/>
                <w:sz w:val="20"/>
                <w:szCs w:val="20"/>
              </w:rPr>
              <w:t xml:space="preserve">. Переход к позиционной войне. Основные сражения в Европе в 1915—1917 годах. Брусиловский прорыв и его значение. </w:t>
            </w:r>
            <w:r w:rsidRPr="00A91EA3">
              <w:rPr>
                <w:rFonts w:eastAsia="Arial"/>
                <w:iCs/>
                <w:sz w:val="20"/>
                <w:szCs w:val="20"/>
              </w:rPr>
              <w:t>Боевые действия в Африке и Азии</w:t>
            </w:r>
            <w:r w:rsidRPr="00A91EA3">
              <w:rPr>
                <w:rFonts w:eastAsia="Arial"/>
                <w:sz w:val="20"/>
                <w:szCs w:val="20"/>
              </w:rPr>
              <w:t xml:space="preserve">. </w:t>
            </w:r>
            <w:r w:rsidRPr="00A91EA3">
              <w:rPr>
                <w:rFonts w:eastAsia="Arial"/>
                <w:iCs/>
                <w:sz w:val="20"/>
                <w:szCs w:val="20"/>
              </w:rPr>
              <w:t>Вступление в войну США и выход и</w:t>
            </w:r>
            <w:r w:rsidR="00855316" w:rsidRPr="00A91EA3">
              <w:rPr>
                <w:rFonts w:eastAsia="Arial"/>
                <w:iCs/>
                <w:sz w:val="20"/>
                <w:szCs w:val="20"/>
              </w:rPr>
              <w:t xml:space="preserve">з </w:t>
            </w:r>
            <w:r w:rsidRPr="00A91EA3">
              <w:rPr>
                <w:rFonts w:eastAsia="Arial"/>
                <w:iCs/>
                <w:sz w:val="20"/>
                <w:szCs w:val="20"/>
              </w:rPr>
              <w:t>нее России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Боевые действия в 1918 году</w:t>
            </w:r>
            <w:proofErr w:type="gramStart"/>
            <w:r w:rsidR="00855316" w:rsidRPr="00A91EA3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>Поражение Германии и ее союзников.</w:t>
            </w:r>
          </w:p>
        </w:tc>
        <w:tc>
          <w:tcPr>
            <w:tcW w:w="1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2A2FFB" w:rsidRPr="00A91EA3" w:rsidTr="00D964A4">
        <w:trPr>
          <w:trHeight w:val="5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widowControl w:val="0"/>
              <w:spacing w:line="240" w:lineRule="auto"/>
              <w:jc w:val="both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2A2FFB" w:rsidRPr="00A91EA3" w:rsidRDefault="002A2FFB" w:rsidP="00A91EA3">
            <w:pPr>
              <w:widowControl w:val="0"/>
              <w:spacing w:line="240" w:lineRule="auto"/>
              <w:jc w:val="both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Восточный фронт и его роль в Первой мировой войне.</w:t>
            </w:r>
          </w:p>
        </w:tc>
        <w:tc>
          <w:tcPr>
            <w:tcW w:w="1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</w:t>
            </w:r>
          </w:p>
        </w:tc>
      </w:tr>
      <w:tr w:rsidR="002A2FFB" w:rsidRPr="00A91EA3" w:rsidTr="00D964A4">
        <w:trPr>
          <w:trHeight w:val="5"/>
        </w:trPr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308E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11.8.</w:t>
            </w:r>
          </w:p>
          <w:p w:rsidR="002A2FFB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>Первая мировая война и общество</w:t>
            </w:r>
            <w:r w:rsidRPr="00A91E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2A2FFB" w:rsidRPr="00A91EA3" w:rsidTr="00D964A4">
        <w:trPr>
          <w:trHeight w:val="5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Развитие военной техники в годы войны.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iCs/>
                <w:sz w:val="20"/>
                <w:szCs w:val="20"/>
              </w:rPr>
              <w:t>Применение новых видов вооружений</w:t>
            </w:r>
            <w:r w:rsidRPr="00A91EA3">
              <w:rPr>
                <w:rFonts w:eastAsia="Arial"/>
                <w:sz w:val="20"/>
                <w:szCs w:val="20"/>
              </w:rPr>
              <w:t>: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танков</w:t>
            </w:r>
            <w:r w:rsidRPr="00A91EA3">
              <w:rPr>
                <w:rFonts w:eastAsia="Arial"/>
                <w:sz w:val="20"/>
                <w:szCs w:val="20"/>
              </w:rPr>
              <w:t>,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самолетов</w:t>
            </w:r>
            <w:r w:rsidRPr="00A91EA3">
              <w:rPr>
                <w:rFonts w:eastAsia="Arial"/>
                <w:sz w:val="20"/>
                <w:szCs w:val="20"/>
              </w:rPr>
              <w:t>,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отравляющих газов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Перевод государственного управления и экономики на военные рельсы</w:t>
            </w:r>
            <w:proofErr w:type="gramStart"/>
            <w:r w:rsidR="00855316" w:rsidRPr="00A91EA3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>Государственное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регулирование экономики. </w:t>
            </w:r>
            <w:r w:rsidRPr="00A91EA3">
              <w:rPr>
                <w:rFonts w:eastAsia="Arial"/>
                <w:iCs/>
                <w:sz w:val="20"/>
                <w:szCs w:val="20"/>
              </w:rPr>
              <w:t>Патриотический подъем в начале войны</w:t>
            </w:r>
            <w:r w:rsidRPr="00A91EA3">
              <w:rPr>
                <w:rFonts w:eastAsia="Arial"/>
                <w:sz w:val="20"/>
                <w:szCs w:val="20"/>
              </w:rPr>
              <w:t>. Власть и общество на разных этапах войны. Нарастание тягот и бедствий населения. Антивоенные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национальные движения. Нарастание общенационального кризиса в России. Итоги Первой мировой войны. Парижская и Вашингтонская конференции и их решения</w:t>
            </w:r>
            <w:r w:rsidRPr="00A91E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2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2A2FFB" w:rsidRPr="00A91EA3" w:rsidTr="00D964A4">
        <w:trPr>
          <w:trHeight w:val="5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widowControl w:val="0"/>
              <w:spacing w:line="240" w:lineRule="auto"/>
              <w:jc w:val="both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2A2FFB" w:rsidRPr="00A91EA3" w:rsidRDefault="002A2FFB" w:rsidP="00A91EA3">
            <w:pPr>
              <w:widowControl w:val="0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Власть и российское общество на разных этапах Первой мировой войны.</w:t>
            </w:r>
          </w:p>
        </w:tc>
        <w:tc>
          <w:tcPr>
            <w:tcW w:w="1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</w:t>
            </w:r>
          </w:p>
        </w:tc>
      </w:tr>
      <w:tr w:rsidR="002A2FFB" w:rsidRPr="00A91EA3" w:rsidTr="00D964A4">
        <w:trPr>
          <w:trHeight w:val="5"/>
        </w:trPr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11.9.</w:t>
            </w:r>
            <w:r w:rsidRPr="00A91EA3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 xml:space="preserve"> Февральская революция в России.</w:t>
            </w:r>
          </w:p>
        </w:tc>
        <w:tc>
          <w:tcPr>
            <w:tcW w:w="1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spacing w:line="240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2A2FFB" w:rsidRPr="00A91EA3" w:rsidTr="00D964A4">
        <w:trPr>
          <w:trHeight w:val="5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spacing w:line="240" w:lineRule="auto"/>
              <w:rPr>
                <w:rFonts w:eastAsia="Arial"/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Причины революции.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Отречение Николая II от престола. Падение монархии как начало Великой российской революции. Временное правительство и Петроградский совет рабочих и солдатских депутатов: начало двоевластия. </w:t>
            </w:r>
            <w:r w:rsidRPr="00A91EA3">
              <w:rPr>
                <w:rFonts w:eastAsia="Arial"/>
                <w:iCs/>
                <w:sz w:val="20"/>
                <w:szCs w:val="20"/>
              </w:rPr>
              <w:t>Вопросы о войне и земле</w:t>
            </w:r>
            <w:r w:rsidRPr="00A91EA3">
              <w:rPr>
                <w:rFonts w:eastAsia="Arial"/>
                <w:sz w:val="20"/>
                <w:szCs w:val="20"/>
              </w:rPr>
              <w:t>. «</w:t>
            </w:r>
            <w:r w:rsidRPr="00A91EA3">
              <w:rPr>
                <w:rFonts w:eastAsia="Arial"/>
                <w:iCs/>
                <w:sz w:val="20"/>
                <w:szCs w:val="20"/>
              </w:rPr>
              <w:t>Апрельские тезисы</w:t>
            </w:r>
            <w:r w:rsidRPr="00A91EA3">
              <w:rPr>
                <w:rFonts w:eastAsia="Arial"/>
                <w:sz w:val="20"/>
                <w:szCs w:val="20"/>
              </w:rPr>
              <w:t xml:space="preserve">» </w:t>
            </w:r>
            <w:r w:rsidRPr="00A91EA3">
              <w:rPr>
                <w:rFonts w:eastAsia="Arial"/>
                <w:iCs/>
                <w:sz w:val="20"/>
                <w:szCs w:val="20"/>
              </w:rPr>
              <w:t>В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Pr="00A91EA3">
              <w:rPr>
                <w:rFonts w:eastAsia="Arial"/>
                <w:iCs/>
                <w:sz w:val="20"/>
                <w:szCs w:val="20"/>
              </w:rPr>
              <w:t>И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iCs/>
                <w:sz w:val="20"/>
                <w:szCs w:val="20"/>
              </w:rPr>
              <w:t>Ленина и программа партии большевиков о переходе от буржуазного этапа революции к пролетарском</w:t>
            </w:r>
            <w:proofErr w:type="gramStart"/>
            <w:r w:rsidRPr="00A91EA3">
              <w:rPr>
                <w:rFonts w:eastAsia="Arial"/>
                <w:iCs/>
                <w:sz w:val="20"/>
                <w:szCs w:val="20"/>
              </w:rPr>
              <w:t>у</w:t>
            </w:r>
            <w:r w:rsidRPr="00A91EA3">
              <w:rPr>
                <w:rFonts w:eastAsia="Arial"/>
                <w:sz w:val="20"/>
                <w:szCs w:val="20"/>
              </w:rPr>
              <w:t>(</w:t>
            </w:r>
            <w:proofErr w:type="gramEnd"/>
            <w:r w:rsidRPr="00A91EA3">
              <w:rPr>
                <w:rFonts w:eastAsia="Arial"/>
                <w:iCs/>
                <w:sz w:val="20"/>
                <w:szCs w:val="20"/>
              </w:rPr>
              <w:t>социалистическому</w:t>
            </w:r>
            <w:r w:rsidRPr="00A91EA3">
              <w:rPr>
                <w:rFonts w:eastAsia="Arial"/>
                <w:sz w:val="20"/>
                <w:szCs w:val="20"/>
              </w:rPr>
              <w:t>).Причины апрельского,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июньского и июльского кризисов Временного правительства. Конец двоевластия. На пороге экономической катастрофы и распада: Россия в июле—октябре 1917 года. Деятельность А.Ф.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Керенского во главе Временного правительства. Выступление Л.Г.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Корнилова и его провал. Изменения в революционной части политического поля России: раскол эсеров, рост влияния большевиков в Советах.</w:t>
            </w:r>
          </w:p>
        </w:tc>
        <w:tc>
          <w:tcPr>
            <w:tcW w:w="12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2A2FFB" w:rsidRPr="00A91EA3" w:rsidTr="00D964A4">
        <w:trPr>
          <w:trHeight w:val="5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widowControl w:val="0"/>
              <w:spacing w:line="240" w:lineRule="auto"/>
              <w:jc w:val="both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2A2FFB" w:rsidRPr="00A91EA3" w:rsidRDefault="002A2FFB" w:rsidP="00A91EA3">
            <w:pPr>
              <w:widowControl w:val="0"/>
              <w:spacing w:line="240" w:lineRule="auto"/>
              <w:jc w:val="both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Временное правительство и Петроградский совет рабочих и солдатских депутатов в 1917 году.</w:t>
            </w:r>
          </w:p>
        </w:tc>
        <w:tc>
          <w:tcPr>
            <w:tcW w:w="1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</w:t>
            </w:r>
          </w:p>
        </w:tc>
      </w:tr>
      <w:tr w:rsidR="002A2FFB" w:rsidRPr="00A91EA3" w:rsidTr="00D964A4">
        <w:trPr>
          <w:trHeight w:val="5"/>
        </w:trPr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11.10.</w:t>
            </w:r>
            <w:r w:rsidRPr="00A91EA3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 xml:space="preserve"> Октябрьская революция в Росс</w:t>
            </w:r>
            <w:proofErr w:type="gramStart"/>
            <w:r w:rsidRPr="00A91EA3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>ии и ее</w:t>
            </w:r>
            <w:proofErr w:type="gramEnd"/>
            <w:r w:rsidRPr="00A91EA3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 xml:space="preserve"> последствия.</w:t>
            </w:r>
          </w:p>
        </w:tc>
        <w:tc>
          <w:tcPr>
            <w:tcW w:w="1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spacing w:line="240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2A2FFB" w:rsidRPr="00A91EA3" w:rsidTr="00D964A4">
        <w:trPr>
          <w:trHeight w:val="5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События24—25октября в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Петрограде, приход к власти большевиков во главе с В.И</w:t>
            </w:r>
            <w:proofErr w:type="gramStart"/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 xml:space="preserve">Лениным. </w:t>
            </w:r>
            <w:r w:rsidRPr="00A91EA3">
              <w:rPr>
                <w:rFonts w:eastAsia="Arial"/>
                <w:iCs/>
                <w:sz w:val="20"/>
                <w:szCs w:val="20"/>
              </w:rPr>
              <w:t>Союз большевиков и левых эсеров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Установление власти Советов в основных регионах России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</w:p>
          <w:p w:rsidR="002A2FFB" w:rsidRPr="00A91EA3" w:rsidRDefault="002A2FFB" w:rsidP="00A91EA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Всероссийский съезд Советов. Декреты о мире и о земле. Формирование новых органов власти. Создание ВЧК, начало формирования Красной Армии. Отношение большевиков к созыву Учредительного собрания. Причины разгона Учредительного собрания. Создание федеративного социалистического государства и его оформление</w:t>
            </w:r>
          </w:p>
          <w:p w:rsidR="002A2FFB" w:rsidRPr="00A91EA3" w:rsidRDefault="002A2FFB" w:rsidP="00A91EA3">
            <w:pPr>
              <w:spacing w:line="240" w:lineRule="auto"/>
              <w:rPr>
                <w:sz w:val="20"/>
                <w:szCs w:val="20"/>
              </w:rPr>
            </w:pPr>
          </w:p>
          <w:p w:rsidR="002A2FFB" w:rsidRPr="00A91EA3" w:rsidRDefault="002A2FFB" w:rsidP="00A91EA3">
            <w:p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eastAsia="Arial"/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 xml:space="preserve">В Конституции РСФСР 1918 года. Советско-германские переговоры и заключение Брестского мира, его условия, </w:t>
            </w:r>
            <w:r w:rsidRPr="00A91EA3">
              <w:rPr>
                <w:rFonts w:eastAsia="Arial"/>
                <w:sz w:val="20"/>
                <w:szCs w:val="20"/>
              </w:rPr>
              <w:lastRenderedPageBreak/>
              <w:t xml:space="preserve">экономические и политические последствия. </w:t>
            </w:r>
            <w:r w:rsidRPr="00A91EA3">
              <w:rPr>
                <w:rFonts w:eastAsia="Arial"/>
                <w:iCs/>
                <w:sz w:val="20"/>
                <w:szCs w:val="20"/>
              </w:rPr>
              <w:t>Разрыв</w:t>
            </w:r>
            <w:r w:rsidR="00855316" w:rsidRPr="00A91EA3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iCs/>
                <w:sz w:val="20"/>
                <w:szCs w:val="20"/>
              </w:rPr>
              <w:t>левых эсеров с большевиками</w:t>
            </w:r>
            <w:r w:rsidRPr="00A91EA3">
              <w:rPr>
                <w:rFonts w:eastAsia="Arial"/>
                <w:sz w:val="20"/>
                <w:szCs w:val="20"/>
              </w:rPr>
              <w:t>,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выступление левых эсеров и его разгром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Установление однопартийного режима</w:t>
            </w:r>
          </w:p>
        </w:tc>
        <w:tc>
          <w:tcPr>
            <w:tcW w:w="12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2A2FFB" w:rsidRPr="00A91EA3" w:rsidTr="00D964A4">
        <w:trPr>
          <w:trHeight w:val="5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widowControl w:val="0"/>
              <w:spacing w:line="240" w:lineRule="auto"/>
              <w:jc w:val="both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2A2FFB" w:rsidRPr="00A91EA3" w:rsidRDefault="002A2FFB" w:rsidP="00A91EA3">
            <w:pPr>
              <w:widowControl w:val="0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II Всероссийский съезд Советов. Декреты о мире и о земле.</w:t>
            </w:r>
          </w:p>
        </w:tc>
        <w:tc>
          <w:tcPr>
            <w:tcW w:w="1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</w:t>
            </w:r>
          </w:p>
        </w:tc>
      </w:tr>
      <w:tr w:rsidR="002A2FFB" w:rsidRPr="00A91EA3" w:rsidTr="00D964A4">
        <w:trPr>
          <w:trHeight w:val="5"/>
        </w:trPr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0B71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11.11.</w:t>
            </w:r>
            <w:r w:rsidRPr="00A91EA3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 xml:space="preserve"> Гражданская война в России</w:t>
            </w:r>
            <w:r w:rsidRPr="00A91E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.</w:t>
            </w:r>
          </w:p>
          <w:p w:rsidR="00D10B71" w:rsidRPr="00A91EA3" w:rsidRDefault="00D10B71" w:rsidP="00A91EA3">
            <w:pPr>
              <w:spacing w:line="240" w:lineRule="auto"/>
              <w:rPr>
                <w:sz w:val="20"/>
                <w:szCs w:val="20"/>
              </w:rPr>
            </w:pPr>
          </w:p>
          <w:p w:rsidR="00D10B71" w:rsidRPr="00A91EA3" w:rsidRDefault="00D10B71" w:rsidP="00A91EA3">
            <w:pPr>
              <w:spacing w:line="240" w:lineRule="auto"/>
              <w:rPr>
                <w:sz w:val="20"/>
                <w:szCs w:val="20"/>
              </w:rPr>
            </w:pPr>
          </w:p>
          <w:p w:rsidR="00D10B71" w:rsidRPr="00A91EA3" w:rsidRDefault="00D10B71" w:rsidP="00A91EA3">
            <w:pPr>
              <w:spacing w:line="240" w:lineRule="auto"/>
              <w:rPr>
                <w:sz w:val="20"/>
                <w:szCs w:val="20"/>
              </w:rPr>
            </w:pPr>
          </w:p>
          <w:p w:rsidR="00D10B71" w:rsidRPr="00A91EA3" w:rsidRDefault="00D10B71" w:rsidP="00A91EA3">
            <w:pPr>
              <w:spacing w:line="240" w:lineRule="auto"/>
              <w:rPr>
                <w:sz w:val="20"/>
                <w:szCs w:val="20"/>
              </w:rPr>
            </w:pPr>
          </w:p>
          <w:p w:rsidR="00D10B71" w:rsidRPr="00A91EA3" w:rsidRDefault="00D10B71" w:rsidP="00A91EA3">
            <w:pPr>
              <w:spacing w:line="240" w:lineRule="auto"/>
              <w:rPr>
                <w:sz w:val="20"/>
                <w:szCs w:val="20"/>
              </w:rPr>
            </w:pPr>
          </w:p>
          <w:p w:rsidR="00D10B71" w:rsidRPr="00A91EA3" w:rsidRDefault="00D10B71" w:rsidP="00A91EA3">
            <w:pPr>
              <w:spacing w:line="240" w:lineRule="auto"/>
              <w:rPr>
                <w:sz w:val="20"/>
                <w:szCs w:val="20"/>
              </w:rPr>
            </w:pPr>
          </w:p>
          <w:p w:rsidR="002A2FFB" w:rsidRPr="00A91EA3" w:rsidRDefault="002A2FFB" w:rsidP="00A91EA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spacing w:line="240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2A2FFB" w:rsidRPr="00A91EA3" w:rsidTr="00D964A4">
        <w:trPr>
          <w:trHeight w:val="5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Причины Гражданской войны.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Красные и белые: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политические ориентации, лозунги и реальные действия, социальная опора. Другие участники Гражданской войны. Цели и этапы участия иностранных госуда</w:t>
            </w:r>
            <w:proofErr w:type="gramStart"/>
            <w:r w:rsidRPr="00A91EA3">
              <w:rPr>
                <w:rFonts w:eastAsia="Arial"/>
                <w:sz w:val="20"/>
                <w:szCs w:val="20"/>
              </w:rPr>
              <w:t>рств в Гр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 xml:space="preserve">ажданской войне. </w:t>
            </w:r>
            <w:r w:rsidRPr="00A91EA3">
              <w:rPr>
                <w:rFonts w:eastAsia="Arial"/>
                <w:iCs/>
                <w:sz w:val="20"/>
                <w:szCs w:val="20"/>
              </w:rPr>
              <w:t>Начало фронтовой Гражданской войны</w:t>
            </w:r>
            <w:r w:rsidRPr="00A91EA3">
              <w:rPr>
                <w:rFonts w:eastAsia="Arial"/>
                <w:sz w:val="20"/>
                <w:szCs w:val="20"/>
              </w:rPr>
              <w:t xml:space="preserve">. </w:t>
            </w:r>
            <w:r w:rsidRPr="00A91EA3">
              <w:rPr>
                <w:rFonts w:eastAsia="Arial"/>
                <w:iCs/>
                <w:sz w:val="20"/>
                <w:szCs w:val="20"/>
              </w:rPr>
              <w:t>Ход военных действий</w:t>
            </w:r>
            <w:r w:rsidR="00855316" w:rsidRPr="00A91EA3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iCs/>
                <w:sz w:val="20"/>
                <w:szCs w:val="20"/>
              </w:rPr>
              <w:t>на фронтах в 1918</w:t>
            </w:r>
            <w:r w:rsidRPr="00A91EA3">
              <w:rPr>
                <w:rFonts w:eastAsia="Arial"/>
                <w:sz w:val="20"/>
                <w:szCs w:val="20"/>
              </w:rPr>
              <w:t>—</w:t>
            </w:r>
            <w:r w:rsidRPr="00A91EA3">
              <w:rPr>
                <w:rFonts w:eastAsia="Arial"/>
                <w:iCs/>
                <w:sz w:val="20"/>
                <w:szCs w:val="20"/>
              </w:rPr>
              <w:t>1920 годах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Завершающий период Гражданской войны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Причины победы красных. Россия в годы Гражданской войны. Экономическая политика большевиков. Национализация, «красногвардейская атака на капитал». Политика «военного коммунизма», ее причины, цели, содержание, последствия. Последствия</w:t>
            </w:r>
            <w:r w:rsidRPr="00A91EA3">
              <w:rPr>
                <w:sz w:val="20"/>
                <w:szCs w:val="20"/>
              </w:rPr>
              <w:t xml:space="preserve"> и </w:t>
            </w:r>
            <w:r w:rsidRPr="00A91EA3">
              <w:rPr>
                <w:rFonts w:eastAsia="Arial"/>
                <w:sz w:val="20"/>
                <w:szCs w:val="20"/>
              </w:rPr>
              <w:t>итоги Гражданской войны.</w:t>
            </w:r>
          </w:p>
        </w:tc>
        <w:tc>
          <w:tcPr>
            <w:tcW w:w="12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2A2FFB" w:rsidRPr="00A91EA3" w:rsidTr="00D964A4">
        <w:trPr>
          <w:trHeight w:val="648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widowControl w:val="0"/>
              <w:spacing w:line="240" w:lineRule="auto"/>
              <w:jc w:val="both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2A2FFB" w:rsidRPr="00A91EA3" w:rsidRDefault="002A2FFB" w:rsidP="00A91EA3">
            <w:pPr>
              <w:widowControl w:val="0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Россия в годы Гражданской войны.</w:t>
            </w:r>
          </w:p>
        </w:tc>
        <w:tc>
          <w:tcPr>
            <w:tcW w:w="1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</w:t>
            </w:r>
          </w:p>
        </w:tc>
      </w:tr>
      <w:tr w:rsidR="00625957" w:rsidRPr="00A91EA3" w:rsidTr="00D964A4">
        <w:trPr>
          <w:trHeight w:val="5"/>
        </w:trPr>
        <w:tc>
          <w:tcPr>
            <w:tcW w:w="150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957" w:rsidRPr="00A91EA3" w:rsidRDefault="00625957" w:rsidP="00A91EA3">
            <w:pPr>
              <w:spacing w:line="240" w:lineRule="auto"/>
              <w:ind w:left="-426" w:firstLine="426"/>
              <w:jc w:val="center"/>
              <w:rPr>
                <w:b/>
                <w:bCs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 xml:space="preserve">Раздел </w:t>
            </w:r>
            <w:r w:rsidRPr="00A91EA3">
              <w:rPr>
                <w:b/>
                <w:bCs/>
                <w:sz w:val="20"/>
                <w:szCs w:val="20"/>
                <w:lang w:val="en-US"/>
              </w:rPr>
              <w:t>XII</w:t>
            </w:r>
            <w:r w:rsidRPr="00A91EA3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A91EA3">
              <w:rPr>
                <w:b/>
                <w:bCs/>
                <w:sz w:val="20"/>
                <w:szCs w:val="20"/>
              </w:rPr>
              <w:t>Межвоенный</w:t>
            </w:r>
            <w:proofErr w:type="spellEnd"/>
            <w:r w:rsidRPr="00A91EA3">
              <w:rPr>
                <w:b/>
                <w:bCs/>
                <w:sz w:val="20"/>
                <w:szCs w:val="20"/>
              </w:rPr>
              <w:t xml:space="preserve"> период (1918-1939)</w:t>
            </w:r>
          </w:p>
        </w:tc>
      </w:tr>
      <w:tr w:rsidR="002A2FFB" w:rsidRPr="00A91EA3" w:rsidTr="00D964A4">
        <w:trPr>
          <w:trHeight w:val="5"/>
        </w:trPr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12.1.</w:t>
            </w:r>
            <w:r w:rsidRPr="00A91EA3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 xml:space="preserve"> Европа и США.</w:t>
            </w:r>
          </w:p>
        </w:tc>
        <w:tc>
          <w:tcPr>
            <w:tcW w:w="1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spacing w:line="240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2A2FFB" w:rsidRPr="00A91EA3" w:rsidTr="00D964A4">
        <w:trPr>
          <w:trHeight w:val="5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widowControl w:val="0"/>
              <w:spacing w:line="240" w:lineRule="auto"/>
              <w:jc w:val="both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Территориальные изменения в Европе и Азии после Первой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мировой войны. Революционные события 1918 — начала 1920-х годов в Европе. Ноябрьская революция в Германии и возникновение Веймарской республики. Революции в Венгрии. Зарождение коммунистического движения, создание и деятельность Коммунистического интернационала. Экономическое развитие ведущих стран мира в 1920-х годах. Причины мирового экономического кризиса 1929—1933 годов. </w:t>
            </w:r>
            <w:r w:rsidRPr="00A91EA3">
              <w:rPr>
                <w:rFonts w:eastAsia="Arial"/>
                <w:iCs/>
                <w:sz w:val="20"/>
                <w:szCs w:val="20"/>
              </w:rPr>
              <w:t>Влияние биржевого краха на экономику США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Распространение кризиса на другие страны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Поиск путей выхода из кризиса</w:t>
            </w:r>
            <w:proofErr w:type="gramStart"/>
            <w:r w:rsidR="00855316" w:rsidRPr="00A91EA3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proofErr w:type="spellStart"/>
            <w:proofErr w:type="gramEnd"/>
            <w:r w:rsidRPr="00A91EA3">
              <w:rPr>
                <w:rFonts w:eastAsia="Arial"/>
                <w:sz w:val="20"/>
                <w:szCs w:val="20"/>
              </w:rPr>
              <w:t>Дж.М</w:t>
            </w:r>
            <w:proofErr w:type="spellEnd"/>
            <w:r w:rsidRPr="00A91EA3">
              <w:rPr>
                <w:rFonts w:eastAsia="Arial"/>
                <w:sz w:val="20"/>
                <w:szCs w:val="20"/>
              </w:rPr>
              <w:t>.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A91EA3">
              <w:rPr>
                <w:rFonts w:eastAsia="Arial"/>
                <w:sz w:val="20"/>
                <w:szCs w:val="20"/>
              </w:rPr>
              <w:t>Кейнс</w:t>
            </w:r>
            <w:proofErr w:type="spellEnd"/>
            <w:r w:rsidRPr="00A91EA3">
              <w:rPr>
                <w:rFonts w:eastAsia="Arial"/>
                <w:sz w:val="20"/>
                <w:szCs w:val="20"/>
              </w:rPr>
              <w:t xml:space="preserve"> и его рецепты </w:t>
            </w:r>
            <w:r w:rsidR="00554AB6" w:rsidRPr="00A91EA3">
              <w:rPr>
                <w:rFonts w:eastAsia="Arial"/>
                <w:sz w:val="20"/>
                <w:szCs w:val="20"/>
              </w:rPr>
              <w:t>спасени</w:t>
            </w:r>
            <w:r w:rsidRPr="00A91EA3">
              <w:rPr>
                <w:rFonts w:eastAsia="Arial"/>
                <w:sz w:val="20"/>
                <w:szCs w:val="20"/>
              </w:rPr>
              <w:t>я</w:t>
            </w:r>
            <w:r w:rsidR="00855316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экономики. Государственное регулирование экономики и социальных отношений. «Новый курс» президента США </w:t>
            </w:r>
            <w:proofErr w:type="spellStart"/>
            <w:r w:rsidRPr="00A91EA3">
              <w:rPr>
                <w:rFonts w:eastAsia="Arial"/>
                <w:sz w:val="20"/>
                <w:szCs w:val="20"/>
              </w:rPr>
              <w:t>Ф.Рузвельта</w:t>
            </w:r>
            <w:proofErr w:type="spellEnd"/>
            <w:r w:rsidRPr="00A91EA3">
              <w:rPr>
                <w:rFonts w:eastAsia="Arial"/>
                <w:sz w:val="20"/>
                <w:szCs w:val="20"/>
              </w:rPr>
              <w:t xml:space="preserve"> и его результаты</w:t>
            </w:r>
          </w:p>
        </w:tc>
        <w:tc>
          <w:tcPr>
            <w:tcW w:w="12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2A2FFB" w:rsidRPr="00A91EA3" w:rsidTr="00D964A4">
        <w:trPr>
          <w:trHeight w:val="5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widowControl w:val="0"/>
              <w:spacing w:line="240" w:lineRule="auto"/>
              <w:jc w:val="both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2A2FFB" w:rsidRPr="00A91EA3" w:rsidRDefault="002A2FFB" w:rsidP="00A91EA3">
            <w:pPr>
              <w:widowControl w:val="0"/>
              <w:spacing w:line="240" w:lineRule="auto"/>
              <w:jc w:val="both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Причины мирового экономического кризиса 1929 — 1933 годов.</w:t>
            </w:r>
          </w:p>
        </w:tc>
        <w:tc>
          <w:tcPr>
            <w:tcW w:w="1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</w:t>
            </w:r>
          </w:p>
        </w:tc>
      </w:tr>
      <w:tr w:rsidR="002A2FFB" w:rsidRPr="00A91EA3" w:rsidTr="00D964A4">
        <w:trPr>
          <w:trHeight w:val="5"/>
        </w:trPr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12.2.</w:t>
            </w:r>
            <w:r w:rsidRPr="00A91EA3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 xml:space="preserve"> Недемократические режимы.</w:t>
            </w:r>
          </w:p>
        </w:tc>
        <w:tc>
          <w:tcPr>
            <w:tcW w:w="1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spacing w:line="240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2A2FFB" w:rsidRPr="00A91EA3" w:rsidTr="00D964A4">
        <w:trPr>
          <w:trHeight w:val="5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spacing w:line="240" w:lineRule="auto"/>
              <w:rPr>
                <w:sz w:val="20"/>
                <w:szCs w:val="20"/>
              </w:rPr>
            </w:pPr>
            <w:r w:rsidRPr="00A91EA3">
              <w:rPr>
                <w:rFonts w:eastAsia="Arial"/>
                <w:iCs/>
                <w:sz w:val="20"/>
                <w:szCs w:val="20"/>
              </w:rPr>
              <w:t>Рост фашистских движений в Западной Европе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</w:p>
          <w:p w:rsidR="002A2FFB" w:rsidRPr="00A91EA3" w:rsidRDefault="002A2FFB" w:rsidP="00A91EA3">
            <w:pPr>
              <w:spacing w:line="240" w:lineRule="auto"/>
              <w:rPr>
                <w:sz w:val="20"/>
                <w:szCs w:val="20"/>
              </w:rPr>
            </w:pPr>
          </w:p>
          <w:p w:rsidR="002A2FFB" w:rsidRPr="00A91EA3" w:rsidRDefault="002A2FFB" w:rsidP="00A91EA3">
            <w:pPr>
              <w:widowControl w:val="0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 xml:space="preserve">Захват фашистами власти в Италии. </w:t>
            </w:r>
            <w:r w:rsidRPr="00A91EA3">
              <w:rPr>
                <w:rFonts w:eastAsia="Arial"/>
                <w:iCs/>
                <w:sz w:val="20"/>
                <w:szCs w:val="20"/>
              </w:rPr>
              <w:t>Режим Муссолини в Италии</w:t>
            </w:r>
            <w:r w:rsidRPr="00A91EA3">
              <w:rPr>
                <w:rFonts w:eastAsia="Arial"/>
                <w:sz w:val="20"/>
                <w:szCs w:val="20"/>
              </w:rPr>
              <w:t xml:space="preserve">. Победа нацистов в Германии. А. Гитлер — фюрер германского народа. Внутренняя политика </w:t>
            </w:r>
            <w:proofErr w:type="spellStart"/>
            <w:r w:rsidRPr="00A91EA3">
              <w:rPr>
                <w:rFonts w:eastAsia="Arial"/>
                <w:sz w:val="20"/>
                <w:szCs w:val="20"/>
              </w:rPr>
              <w:t>А.Гитлера</w:t>
            </w:r>
            <w:proofErr w:type="spellEnd"/>
            <w:r w:rsidRPr="00A91EA3">
              <w:rPr>
                <w:rFonts w:eastAsia="Arial"/>
                <w:sz w:val="20"/>
                <w:szCs w:val="20"/>
              </w:rPr>
              <w:t xml:space="preserve">, установление и функционирование тоталитарного режима, причины его устойчивости. Авторитарные режимы в большинстве стран Европы: общие черты и национальные особенности. Создание и победа Народного фронта во Франции, Испании. </w:t>
            </w:r>
            <w:r w:rsidRPr="00A91EA3">
              <w:rPr>
                <w:rFonts w:eastAsia="Arial"/>
                <w:iCs/>
                <w:sz w:val="20"/>
                <w:szCs w:val="20"/>
              </w:rPr>
              <w:t>Реформы правительств Народного фронта</w:t>
            </w:r>
            <w:r w:rsidRPr="00A91EA3">
              <w:rPr>
                <w:rFonts w:eastAsia="Arial"/>
                <w:sz w:val="20"/>
                <w:szCs w:val="20"/>
              </w:rPr>
              <w:t xml:space="preserve">. Гражданская война в Испании. </w:t>
            </w:r>
            <w:r w:rsidRPr="00A91EA3">
              <w:rPr>
                <w:rFonts w:eastAsia="Arial"/>
                <w:iCs/>
                <w:sz w:val="20"/>
                <w:szCs w:val="20"/>
              </w:rPr>
              <w:t>Помощь СССР антифашистам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Причины победы мятежников</w:t>
            </w:r>
            <w:r w:rsidRPr="00A91E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2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2A2FFB" w:rsidRPr="00A91EA3" w:rsidTr="00D964A4">
        <w:trPr>
          <w:trHeight w:val="5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widowControl w:val="0"/>
              <w:spacing w:line="240" w:lineRule="auto"/>
              <w:jc w:val="both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2A2FFB" w:rsidRPr="00A91EA3" w:rsidRDefault="002A2FFB" w:rsidP="00A91EA3">
            <w:pPr>
              <w:widowControl w:val="0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Гражданская война в Испании.</w:t>
            </w:r>
          </w:p>
        </w:tc>
        <w:tc>
          <w:tcPr>
            <w:tcW w:w="1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</w:t>
            </w:r>
          </w:p>
        </w:tc>
      </w:tr>
      <w:tr w:rsidR="002A2FFB" w:rsidRPr="00A91EA3" w:rsidTr="00D964A4">
        <w:trPr>
          <w:trHeight w:val="5"/>
        </w:trPr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12.3.</w:t>
            </w:r>
            <w:r w:rsidRPr="00A91EA3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 xml:space="preserve"> Турция, Китай, Индия, Япония.</w:t>
            </w:r>
          </w:p>
        </w:tc>
        <w:tc>
          <w:tcPr>
            <w:tcW w:w="1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spacing w:line="240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2A2FFB" w:rsidRPr="00A91EA3" w:rsidTr="00D964A4">
        <w:trPr>
          <w:trHeight w:val="5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Воздействие Первой мировой войны и Великой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российской революции на страны Азии. Установление республики в Турции, деятельность М</w:t>
            </w:r>
            <w:proofErr w:type="gramStart"/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proofErr w:type="spellStart"/>
            <w:proofErr w:type="gramEnd"/>
            <w:r w:rsidRPr="00A91EA3">
              <w:rPr>
                <w:rFonts w:eastAsia="Arial"/>
                <w:sz w:val="20"/>
                <w:szCs w:val="20"/>
              </w:rPr>
              <w:t>Кемаля</w:t>
            </w:r>
            <w:proofErr w:type="spellEnd"/>
            <w:r w:rsidRPr="00A91EA3">
              <w:rPr>
                <w:rFonts w:eastAsia="Arial"/>
                <w:sz w:val="20"/>
                <w:szCs w:val="20"/>
              </w:rPr>
              <w:t xml:space="preserve">. Великая национальная революция 1925—1927 годов в Китае. Создание Компартии Китая. Установление диктатуры Чан Кайши и гражданская война в Китае. </w:t>
            </w:r>
            <w:r w:rsidRPr="00A91EA3">
              <w:rPr>
                <w:rFonts w:eastAsia="Arial"/>
                <w:iCs/>
                <w:sz w:val="20"/>
                <w:szCs w:val="20"/>
              </w:rPr>
              <w:t>Советские районы Китая</w:t>
            </w:r>
            <w:r w:rsidRPr="00A91EA3">
              <w:rPr>
                <w:rFonts w:eastAsia="Arial"/>
                <w:sz w:val="20"/>
                <w:szCs w:val="20"/>
              </w:rPr>
              <w:t xml:space="preserve">. Создание Национального фронта борьбы против Японии. </w:t>
            </w:r>
            <w:r w:rsidRPr="00A91EA3">
              <w:rPr>
                <w:rFonts w:eastAsia="Arial"/>
                <w:iCs/>
                <w:sz w:val="20"/>
                <w:szCs w:val="20"/>
              </w:rPr>
              <w:t>Сохранение противоречий между коммунистами и гоминдановцами</w:t>
            </w:r>
            <w:proofErr w:type="gramStart"/>
            <w:r w:rsidR="002D787F" w:rsidRPr="00A91EA3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 xml:space="preserve">Кампания гражданского </w:t>
            </w:r>
            <w:r w:rsidRPr="00A91EA3">
              <w:rPr>
                <w:rFonts w:eastAsia="Arial"/>
                <w:sz w:val="20"/>
                <w:szCs w:val="20"/>
              </w:rPr>
              <w:lastRenderedPageBreak/>
              <w:t>неповиновения в Индии.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Идеология ненасильственного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сопротивления английским колонизаторам М. Ганди. Милитаризация Японии, ее переход к внешнеполитической экспансии.</w:t>
            </w:r>
          </w:p>
        </w:tc>
        <w:tc>
          <w:tcPr>
            <w:tcW w:w="12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2A2FFB" w:rsidRPr="00A91EA3" w:rsidTr="00D964A4">
        <w:trPr>
          <w:trHeight w:val="5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widowControl w:val="0"/>
              <w:spacing w:line="240" w:lineRule="auto"/>
              <w:jc w:val="both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2A2FFB" w:rsidRPr="00A91EA3" w:rsidRDefault="002A2FFB" w:rsidP="00A91EA3">
            <w:pPr>
              <w:widowControl w:val="0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Великая национальная революция 1925 —1927 годов в Китае.</w:t>
            </w:r>
          </w:p>
        </w:tc>
        <w:tc>
          <w:tcPr>
            <w:tcW w:w="1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</w:t>
            </w:r>
          </w:p>
        </w:tc>
      </w:tr>
      <w:tr w:rsidR="002A2FFB" w:rsidRPr="00A91EA3" w:rsidTr="00D964A4">
        <w:trPr>
          <w:trHeight w:val="5"/>
        </w:trPr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12.4.</w:t>
            </w:r>
            <w:r w:rsidRPr="00A91EA3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 xml:space="preserve"> Международные отношения.</w:t>
            </w:r>
          </w:p>
        </w:tc>
        <w:tc>
          <w:tcPr>
            <w:tcW w:w="1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spacing w:line="240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2A2FFB" w:rsidRPr="00A91EA3" w:rsidTr="00D964A4">
        <w:trPr>
          <w:trHeight w:val="5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widowControl w:val="0"/>
              <w:spacing w:line="240" w:lineRule="auto"/>
              <w:jc w:val="both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Деятельность Лиги Наций.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Кризис Версальско-Вашингтонской системы. Агрессия Японии на Дальнем Востоке. Начало японо-китайской войны. Столкновения Японии и СССР. События у озера Хасан и реки Халхин-Гол. </w:t>
            </w:r>
            <w:r w:rsidRPr="00A91EA3">
              <w:rPr>
                <w:rFonts w:eastAsia="Arial"/>
                <w:iCs/>
                <w:sz w:val="20"/>
                <w:szCs w:val="20"/>
              </w:rPr>
              <w:t>Агрессия Италии в Эфиопии</w:t>
            </w:r>
            <w:r w:rsidRPr="00A91EA3">
              <w:rPr>
                <w:rFonts w:eastAsia="Arial"/>
                <w:sz w:val="20"/>
                <w:szCs w:val="20"/>
              </w:rPr>
              <w:t xml:space="preserve">. </w:t>
            </w:r>
            <w:r w:rsidRPr="00A91EA3">
              <w:rPr>
                <w:rFonts w:eastAsia="Arial"/>
                <w:iCs/>
                <w:sz w:val="20"/>
                <w:szCs w:val="20"/>
              </w:rPr>
              <w:t>Вмешательство Германии и Италии в</w:t>
            </w:r>
            <w:r w:rsidR="002D787F" w:rsidRPr="00A91EA3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iCs/>
                <w:sz w:val="20"/>
                <w:szCs w:val="20"/>
              </w:rPr>
              <w:t>гражданскую войну в Испании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Складывание союза агрессивных государств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«Берлин — Рим — Токио». Западная политика «умиротворения» агрессоров. Аншлюс Австрии. Мюнхенский сговор и раздел Чехословакии</w:t>
            </w:r>
            <w:r w:rsidRPr="00A91E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2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2A2FFB" w:rsidRPr="00A91EA3" w:rsidTr="00D964A4">
        <w:trPr>
          <w:trHeight w:val="5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widowControl w:val="0"/>
              <w:spacing w:line="240" w:lineRule="auto"/>
              <w:jc w:val="both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2A2FFB" w:rsidRPr="00A91EA3" w:rsidRDefault="002A2FFB" w:rsidP="00A91EA3">
            <w:pPr>
              <w:widowControl w:val="0"/>
              <w:spacing w:line="240" w:lineRule="auto"/>
              <w:jc w:val="both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Мюнхенский сговор и раздел Чехословакии.</w:t>
            </w:r>
          </w:p>
        </w:tc>
        <w:tc>
          <w:tcPr>
            <w:tcW w:w="1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</w:t>
            </w:r>
          </w:p>
        </w:tc>
      </w:tr>
      <w:tr w:rsidR="00D10B71" w:rsidRPr="00A91EA3" w:rsidTr="00D964A4">
        <w:trPr>
          <w:trHeight w:val="365"/>
        </w:trPr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0B71" w:rsidRPr="00A91EA3" w:rsidRDefault="00D10B71" w:rsidP="00A91EA3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12.5.</w:t>
            </w:r>
            <w:r w:rsidRPr="00A91EA3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>Культура в первой половине ХХ века.</w:t>
            </w:r>
          </w:p>
          <w:p w:rsidR="00D10B71" w:rsidRPr="00A91EA3" w:rsidRDefault="00D10B71" w:rsidP="00A91EA3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06" w:rsidRPr="00A91EA3" w:rsidRDefault="00D10B71" w:rsidP="00A91EA3">
            <w:pPr>
              <w:spacing w:line="240" w:lineRule="auto"/>
              <w:jc w:val="both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  <w:r w:rsidR="00A42A7E" w:rsidRPr="00A91EA3">
              <w:rPr>
                <w:sz w:val="20"/>
                <w:szCs w:val="20"/>
              </w:rPr>
              <w:tab/>
            </w:r>
          </w:p>
        </w:tc>
        <w:tc>
          <w:tcPr>
            <w:tcW w:w="1252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B71" w:rsidRPr="00A91EA3" w:rsidRDefault="00D10B71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2A2FFB" w:rsidRPr="00A91EA3" w:rsidTr="00D964A4">
        <w:trPr>
          <w:trHeight w:val="5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spacing w:line="240" w:lineRule="auto"/>
              <w:rPr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Развитие науки</w:t>
            </w:r>
            <w:proofErr w:type="gramStart"/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>Открытия в области физики, химии, биологии, медицины. Формирование новых художественных направлений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школ. Развитие реалистического и модернистского искусства. Изобразительное искусство. Архитектура. Основные направления в литературе. Писатели: модернисты, реалисты; писатели «потерянного поколения», антиутопии. Музыка. Театр. Развитие киноискусства. </w:t>
            </w:r>
            <w:r w:rsidRPr="00A91EA3">
              <w:rPr>
                <w:rFonts w:eastAsia="Arial"/>
                <w:iCs/>
                <w:sz w:val="20"/>
                <w:szCs w:val="20"/>
              </w:rPr>
              <w:t>Рождение звукового кино</w:t>
            </w:r>
            <w:r w:rsidRPr="00A91EA3">
              <w:rPr>
                <w:rFonts w:eastAsia="Arial"/>
                <w:sz w:val="20"/>
                <w:szCs w:val="20"/>
              </w:rPr>
              <w:t>. Нацизм и культура</w:t>
            </w:r>
            <w:r w:rsidRPr="00A91E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2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2A2FFB" w:rsidRPr="00A91EA3" w:rsidTr="00D964A4">
        <w:trPr>
          <w:trHeight w:val="5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widowControl w:val="0"/>
              <w:spacing w:line="240" w:lineRule="auto"/>
              <w:jc w:val="both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2A2FFB" w:rsidRPr="00A91EA3" w:rsidRDefault="002A2FFB" w:rsidP="00A91EA3">
            <w:pPr>
              <w:widowControl w:val="0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Формирование новых художественных направлений и школ в искусстве первой половины ХХ века.</w:t>
            </w:r>
          </w:p>
        </w:tc>
        <w:tc>
          <w:tcPr>
            <w:tcW w:w="1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</w:t>
            </w:r>
          </w:p>
        </w:tc>
      </w:tr>
      <w:tr w:rsidR="002A2FFB" w:rsidRPr="00A91EA3" w:rsidTr="00D964A4">
        <w:trPr>
          <w:trHeight w:val="5"/>
        </w:trPr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spacing w:line="240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12.6.</w:t>
            </w:r>
            <w:r w:rsidRPr="00A91EA3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 xml:space="preserve"> Новая экономическая политика в Советской России. Образование СССР.</w:t>
            </w:r>
          </w:p>
        </w:tc>
        <w:tc>
          <w:tcPr>
            <w:tcW w:w="1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spacing w:line="240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2A2FFB" w:rsidRPr="00A91EA3" w:rsidTr="00D964A4">
        <w:trPr>
          <w:trHeight w:val="5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spacing w:line="240" w:lineRule="auto"/>
              <w:rPr>
                <w:rFonts w:eastAsia="Arial"/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Экономический и политический кризис. Крестьянские восстания, Кронштадтский мятеж</w:t>
            </w:r>
          </w:p>
          <w:p w:rsidR="002A2FFB" w:rsidRPr="00A91EA3" w:rsidRDefault="002A2FFB" w:rsidP="00A91EA3">
            <w:pPr>
              <w:spacing w:line="240" w:lineRule="auto"/>
              <w:rPr>
                <w:rFonts w:eastAsia="Arial"/>
                <w:sz w:val="20"/>
                <w:szCs w:val="20"/>
              </w:rPr>
            </w:pPr>
          </w:p>
          <w:p w:rsidR="002A2FFB" w:rsidRPr="00A91EA3" w:rsidRDefault="002A2FFB" w:rsidP="00A91EA3">
            <w:pPr>
              <w:tabs>
                <w:tab w:val="left" w:pos="485"/>
              </w:tabs>
              <w:suppressAutoHyphens w:val="0"/>
              <w:spacing w:line="240" w:lineRule="auto"/>
              <w:jc w:val="both"/>
              <w:rPr>
                <w:rFonts w:eastAsia="Arial"/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 xml:space="preserve">И др. Переход к новой экономической политике. Сущность нэпа. Достижения и противоречия нэпа, причины его свертывания. Политическая жизнь в 1920-е годы. Образование СССР: предпосылки объединения республик, альтернативные проекты и практические решения. </w:t>
            </w:r>
            <w:r w:rsidRPr="00A91EA3">
              <w:rPr>
                <w:rFonts w:eastAsia="Arial"/>
                <w:iCs/>
                <w:sz w:val="20"/>
                <w:szCs w:val="20"/>
              </w:rPr>
              <w:t>Национальная политика советской власти</w:t>
            </w:r>
            <w:r w:rsidRPr="00A91EA3">
              <w:rPr>
                <w:rFonts w:eastAsia="Arial"/>
                <w:sz w:val="20"/>
                <w:szCs w:val="20"/>
              </w:rPr>
              <w:t>. Укрепление позиций страны на международной арене.</w:t>
            </w:r>
          </w:p>
        </w:tc>
        <w:tc>
          <w:tcPr>
            <w:tcW w:w="12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2A2FFB" w:rsidRPr="00A91EA3" w:rsidTr="00D964A4">
        <w:trPr>
          <w:trHeight w:val="5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widowControl w:val="0"/>
              <w:spacing w:line="240" w:lineRule="auto"/>
              <w:jc w:val="both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>Практические занятия</w:t>
            </w:r>
          </w:p>
          <w:p w:rsidR="002A2FFB" w:rsidRPr="00A91EA3" w:rsidRDefault="002A2FFB" w:rsidP="00A91EA3">
            <w:pPr>
              <w:widowControl w:val="0"/>
              <w:spacing w:line="240" w:lineRule="auto"/>
              <w:jc w:val="both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Сущность нэпа.</w:t>
            </w:r>
          </w:p>
          <w:p w:rsidR="002A2FFB" w:rsidRPr="00A91EA3" w:rsidRDefault="002A2FFB" w:rsidP="00A91EA3">
            <w:pPr>
              <w:widowControl w:val="0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Достижения и противоречия нэпа, причины его свертывания.</w:t>
            </w:r>
          </w:p>
        </w:tc>
        <w:tc>
          <w:tcPr>
            <w:tcW w:w="1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</w:t>
            </w:r>
          </w:p>
        </w:tc>
      </w:tr>
      <w:tr w:rsidR="002A2FFB" w:rsidRPr="00A91EA3" w:rsidTr="00D964A4">
        <w:trPr>
          <w:trHeight w:val="5"/>
        </w:trPr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0B71" w:rsidRPr="00A91EA3" w:rsidRDefault="002A2FFB" w:rsidP="00A91EA3">
            <w:pPr>
              <w:spacing w:line="240" w:lineRule="auto"/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12.7.</w:t>
            </w:r>
          </w:p>
          <w:p w:rsidR="002A2FFB" w:rsidRPr="00A91EA3" w:rsidRDefault="002A2FFB" w:rsidP="00A91EA3">
            <w:pPr>
              <w:spacing w:line="240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>Индустриализация и коллективизация в СССР.</w:t>
            </w:r>
          </w:p>
        </w:tc>
        <w:tc>
          <w:tcPr>
            <w:tcW w:w="1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spacing w:line="240" w:lineRule="auto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2A2FFB" w:rsidRPr="00A91EA3" w:rsidTr="00D964A4">
        <w:trPr>
          <w:trHeight w:val="5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spacing w:line="240" w:lineRule="auto"/>
              <w:rPr>
                <w:rFonts w:eastAsia="Arial"/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 xml:space="preserve">Обострение внутрипартийных разногласий и борьбы за лидерство в партии и государстве. Советская модель модернизации. </w:t>
            </w:r>
            <w:r w:rsidRPr="00A91EA3">
              <w:rPr>
                <w:rFonts w:eastAsia="Arial"/>
                <w:iCs/>
                <w:sz w:val="20"/>
                <w:szCs w:val="20"/>
              </w:rPr>
              <w:t>Начало индустриализации</w:t>
            </w:r>
            <w:proofErr w:type="gramStart"/>
            <w:r w:rsidR="002D787F" w:rsidRPr="00A91EA3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>Коллективизация сельского хозяйства: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формы,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методы,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экономические и социальные последствия. Индустриализация: цели, методы, экономические и социальные итоги и следствия. Первые пятилетки: задачи и результаты</w:t>
            </w:r>
            <w:r w:rsidRPr="00A91E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2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2A2FFB" w:rsidRPr="00A91EA3" w:rsidTr="00D964A4">
        <w:trPr>
          <w:trHeight w:val="5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widowControl w:val="0"/>
              <w:spacing w:line="240" w:lineRule="auto"/>
              <w:jc w:val="both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2A2FFB" w:rsidRPr="00A91EA3" w:rsidRDefault="002A2FFB" w:rsidP="00A91EA3">
            <w:pPr>
              <w:widowControl w:val="0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Советская модель модернизации.</w:t>
            </w:r>
          </w:p>
        </w:tc>
        <w:tc>
          <w:tcPr>
            <w:tcW w:w="1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</w:t>
            </w:r>
          </w:p>
        </w:tc>
      </w:tr>
      <w:tr w:rsidR="002A2FFB" w:rsidRPr="00A91EA3" w:rsidTr="00D964A4">
        <w:trPr>
          <w:trHeight w:val="5"/>
        </w:trPr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0B71" w:rsidRPr="00A91EA3" w:rsidRDefault="002A2FFB" w:rsidP="00A91EA3">
            <w:pPr>
              <w:spacing w:line="240" w:lineRule="auto"/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12.8.</w:t>
            </w:r>
            <w:proofErr w:type="gramStart"/>
            <w:r w:rsidR="00D10B71" w:rsidRPr="00A91EA3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>Советское</w:t>
            </w:r>
            <w:proofErr w:type="gramEnd"/>
          </w:p>
          <w:p w:rsidR="002A2FFB" w:rsidRPr="00A91EA3" w:rsidRDefault="002A2FFB" w:rsidP="00A91EA3">
            <w:pPr>
              <w:spacing w:line="240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>государство и общество в 1920 — 1930-е годы</w:t>
            </w:r>
            <w:r w:rsidRPr="00A91E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spacing w:line="240" w:lineRule="auto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D94473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</w:t>
            </w:r>
          </w:p>
        </w:tc>
      </w:tr>
      <w:tr w:rsidR="002A2FFB" w:rsidRPr="00A91EA3" w:rsidTr="00D964A4">
        <w:trPr>
          <w:trHeight w:val="5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spacing w:line="240" w:lineRule="auto"/>
              <w:jc w:val="both"/>
              <w:rPr>
                <w:rFonts w:eastAsia="Arial"/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Особенности советской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политической системы: </w:t>
            </w:r>
            <w:proofErr w:type="spellStart"/>
            <w:r w:rsidRPr="00A91EA3">
              <w:rPr>
                <w:rFonts w:eastAsia="Arial"/>
                <w:sz w:val="20"/>
                <w:szCs w:val="20"/>
              </w:rPr>
              <w:t>однопартийность</w:t>
            </w:r>
            <w:proofErr w:type="spellEnd"/>
            <w:r w:rsidRPr="00A91EA3">
              <w:rPr>
                <w:rFonts w:eastAsia="Arial"/>
                <w:sz w:val="20"/>
                <w:szCs w:val="20"/>
              </w:rPr>
              <w:t>, сращивание партийного и государственного аппарата, контроль над обществом. Культ вождя. И.В.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Сталин. Массовые репрессии,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их последствия. </w:t>
            </w:r>
            <w:r w:rsidRPr="00A91EA3">
              <w:rPr>
                <w:rFonts w:eastAsia="Arial"/>
                <w:iCs/>
                <w:sz w:val="20"/>
                <w:szCs w:val="20"/>
              </w:rPr>
              <w:t>Изменение социальной структуры советского общества</w:t>
            </w:r>
            <w:r w:rsidRPr="00A91EA3">
              <w:rPr>
                <w:rFonts w:eastAsia="Arial"/>
                <w:sz w:val="20"/>
                <w:szCs w:val="20"/>
              </w:rPr>
              <w:t xml:space="preserve">. Стахановское движение. </w:t>
            </w:r>
            <w:r w:rsidRPr="00A91EA3">
              <w:rPr>
                <w:rFonts w:eastAsia="Arial"/>
                <w:iCs/>
                <w:sz w:val="20"/>
                <w:szCs w:val="20"/>
              </w:rPr>
              <w:t>Положение основных социальных групп</w:t>
            </w:r>
            <w:r w:rsidRPr="00A91EA3">
              <w:rPr>
                <w:rFonts w:eastAsia="Arial"/>
                <w:sz w:val="20"/>
                <w:szCs w:val="20"/>
              </w:rPr>
              <w:t>. Повседневная жизнь и быт населения городов и деревень. Итоги развития СССР в 1930-е годы. Конституция СССР 1936 года.</w:t>
            </w:r>
          </w:p>
        </w:tc>
        <w:tc>
          <w:tcPr>
            <w:tcW w:w="12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2A2FFB" w:rsidRPr="00A91EA3" w:rsidTr="00D964A4">
        <w:trPr>
          <w:trHeight w:val="5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widowControl w:val="0"/>
              <w:spacing w:line="240" w:lineRule="auto"/>
              <w:jc w:val="both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2A2FFB" w:rsidRPr="00A91EA3" w:rsidRDefault="002A2FFB" w:rsidP="00A91EA3">
            <w:pPr>
              <w:widowControl w:val="0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Стахановское движение.</w:t>
            </w:r>
          </w:p>
        </w:tc>
        <w:tc>
          <w:tcPr>
            <w:tcW w:w="1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FFB" w:rsidRPr="00A91EA3" w:rsidRDefault="002A2FF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</w:t>
            </w:r>
          </w:p>
        </w:tc>
      </w:tr>
      <w:tr w:rsidR="005D3B0E" w:rsidRPr="00A91EA3" w:rsidTr="00D964A4">
        <w:trPr>
          <w:trHeight w:val="5"/>
        </w:trPr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3B0E" w:rsidRPr="00A91EA3" w:rsidRDefault="005D3B0E" w:rsidP="00A91EA3">
            <w:pPr>
              <w:spacing w:line="240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Тема12.9.</w:t>
            </w:r>
            <w:r w:rsidRPr="00A91EA3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>Советская культура в 1920— 1930-е годы.</w:t>
            </w:r>
          </w:p>
        </w:tc>
        <w:tc>
          <w:tcPr>
            <w:tcW w:w="1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B0E" w:rsidRPr="00A91EA3" w:rsidRDefault="005D3B0E" w:rsidP="00A91EA3">
            <w:pPr>
              <w:spacing w:line="240" w:lineRule="auto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B0E" w:rsidRPr="00A91EA3" w:rsidRDefault="005D3B0E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5D3B0E" w:rsidRPr="00A91EA3" w:rsidTr="00D964A4">
        <w:trPr>
          <w:trHeight w:val="5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3B0E" w:rsidRPr="00A91EA3" w:rsidRDefault="005D3B0E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B0E" w:rsidRPr="00A91EA3" w:rsidRDefault="005D3B0E" w:rsidP="00A91EA3">
            <w:pPr>
              <w:spacing w:line="240" w:lineRule="auto"/>
              <w:jc w:val="both"/>
              <w:rPr>
                <w:rFonts w:eastAsia="Arial"/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«Культурная революция»: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задачи и направления. Ликвидация неграмотности, создание системы народного образования.</w:t>
            </w:r>
          </w:p>
          <w:p w:rsidR="005D3B0E" w:rsidRPr="00A91EA3" w:rsidRDefault="005D3B0E" w:rsidP="00A91EA3">
            <w:pPr>
              <w:spacing w:line="240" w:lineRule="auto"/>
              <w:jc w:val="both"/>
              <w:rPr>
                <w:rFonts w:eastAsia="Arial"/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 xml:space="preserve">Культурное разнообразие 1920-х годов. </w:t>
            </w:r>
            <w:r w:rsidRPr="00A91EA3">
              <w:rPr>
                <w:rFonts w:eastAsia="Arial"/>
                <w:iCs/>
                <w:sz w:val="20"/>
                <w:szCs w:val="20"/>
              </w:rPr>
              <w:t>Идейная борьба среди деятелей культуры</w:t>
            </w:r>
            <w:r w:rsidRPr="00A91EA3">
              <w:rPr>
                <w:rFonts w:eastAsia="Arial"/>
                <w:sz w:val="20"/>
                <w:szCs w:val="20"/>
              </w:rPr>
              <w:t xml:space="preserve">. </w:t>
            </w:r>
            <w:r w:rsidRPr="00A91EA3">
              <w:rPr>
                <w:rFonts w:eastAsia="Arial"/>
                <w:iCs/>
                <w:sz w:val="20"/>
                <w:szCs w:val="20"/>
              </w:rPr>
              <w:t>Утверждение метода социалистического реализма в литературе и искусстве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Достижения литературы и искусства. Развитие кинематографа. Введение обязательного начального преподавания. Восстановление преподавания истории. Идеологический контроль над духовной жизнью общества. Развитие советской науки</w:t>
            </w:r>
            <w:r w:rsidRPr="00A91E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2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B0E" w:rsidRPr="00A91EA3" w:rsidRDefault="005D3B0E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5D3B0E" w:rsidRPr="00A91EA3" w:rsidTr="00D964A4">
        <w:trPr>
          <w:trHeight w:val="495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3B0E" w:rsidRPr="00A91EA3" w:rsidRDefault="005D3B0E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3B0E" w:rsidRPr="00A91EA3" w:rsidRDefault="005D3B0E" w:rsidP="00A91EA3">
            <w:pPr>
              <w:widowControl w:val="0"/>
              <w:spacing w:line="240" w:lineRule="auto"/>
              <w:jc w:val="both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5D3B0E" w:rsidRPr="00A91EA3" w:rsidRDefault="005D3B0E" w:rsidP="00A91EA3">
            <w:pPr>
              <w:widowControl w:val="0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«Культурная революция»: задачи и направления.</w:t>
            </w:r>
          </w:p>
        </w:tc>
        <w:tc>
          <w:tcPr>
            <w:tcW w:w="1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3B0E" w:rsidRPr="00A91EA3" w:rsidRDefault="005D3B0E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</w:t>
            </w:r>
          </w:p>
        </w:tc>
      </w:tr>
      <w:tr w:rsidR="00625957" w:rsidRPr="00A91EA3" w:rsidTr="00D964A4">
        <w:trPr>
          <w:trHeight w:val="5"/>
        </w:trPr>
        <w:tc>
          <w:tcPr>
            <w:tcW w:w="150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957" w:rsidRPr="00A91EA3" w:rsidRDefault="00625957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00000"/>
                <w:sz w:val="20"/>
                <w:szCs w:val="20"/>
              </w:rPr>
              <w:t xml:space="preserve">Раздел </w:t>
            </w:r>
            <w:proofErr w:type="gramStart"/>
            <w:r w:rsidRPr="00A91EA3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gramEnd"/>
            <w:r w:rsidRPr="00A91EA3">
              <w:rPr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  <w:r w:rsidRPr="00A91EA3">
              <w:rPr>
                <w:b/>
                <w:bCs/>
                <w:color w:val="000000"/>
                <w:sz w:val="20"/>
                <w:szCs w:val="20"/>
              </w:rPr>
              <w:t>. Вторая мировая война. Великая отечественная война.</w:t>
            </w:r>
          </w:p>
        </w:tc>
      </w:tr>
      <w:tr w:rsidR="00F66A59" w:rsidRPr="00A91EA3" w:rsidTr="00D964A4">
        <w:trPr>
          <w:trHeight w:val="5"/>
        </w:trPr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A91EA3" w:rsidRDefault="00F66A59" w:rsidP="00A91EA3">
            <w:pPr>
              <w:spacing w:line="240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13.1.</w:t>
            </w:r>
            <w:r w:rsidRPr="00A91EA3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 xml:space="preserve"> Накануне мировой войны.</w:t>
            </w:r>
          </w:p>
        </w:tc>
        <w:tc>
          <w:tcPr>
            <w:tcW w:w="1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A91EA3" w:rsidRDefault="00F66A59" w:rsidP="00A91EA3">
            <w:pPr>
              <w:spacing w:line="240" w:lineRule="auto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A91EA3" w:rsidRDefault="00F66A59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  <w:p w:rsidR="00F66A59" w:rsidRPr="00A91EA3" w:rsidRDefault="00F66A59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F66A59" w:rsidRPr="00A91EA3" w:rsidTr="00D964A4">
        <w:trPr>
          <w:trHeight w:val="5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A91EA3" w:rsidRDefault="00F66A59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A91EA3" w:rsidRDefault="00F66A59" w:rsidP="00A91EA3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A91EA3">
              <w:rPr>
                <w:rFonts w:eastAsia="Arial"/>
                <w:iCs/>
                <w:sz w:val="20"/>
                <w:szCs w:val="20"/>
              </w:rPr>
              <w:t>Мир в конце1930</w:t>
            </w:r>
            <w:r w:rsidRPr="00A91EA3">
              <w:rPr>
                <w:rFonts w:eastAsia="Arial"/>
                <w:sz w:val="20"/>
                <w:szCs w:val="20"/>
              </w:rPr>
              <w:t>-</w:t>
            </w:r>
            <w:r w:rsidRPr="00A91EA3">
              <w:rPr>
                <w:rFonts w:eastAsia="Arial"/>
                <w:iCs/>
                <w:sz w:val="20"/>
                <w:szCs w:val="20"/>
              </w:rPr>
              <w:t>х годов</w:t>
            </w:r>
            <w:r w:rsidRPr="00A91EA3">
              <w:rPr>
                <w:rFonts w:eastAsia="Arial"/>
                <w:sz w:val="20"/>
                <w:szCs w:val="20"/>
              </w:rPr>
              <w:t>: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iCs/>
                <w:sz w:val="20"/>
                <w:szCs w:val="20"/>
              </w:rPr>
              <w:t>три центра силы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iCs/>
                <w:sz w:val="20"/>
                <w:szCs w:val="20"/>
              </w:rPr>
              <w:t>Нарастание угрозы войны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Политика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«умиротворения»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агрессора и переход Германии к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решительным действиям. Англо-франко-советские переговоры в Москве, причины их неудачи. Советско-германский пакт о ненападении и секретный дополнительный протокол. Военно-политические планы сторон. Подготовка к войне.</w:t>
            </w:r>
          </w:p>
        </w:tc>
        <w:tc>
          <w:tcPr>
            <w:tcW w:w="12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A91EA3" w:rsidRDefault="00F66A59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F66A59" w:rsidRPr="00A91EA3" w:rsidTr="00D964A4">
        <w:trPr>
          <w:trHeight w:val="5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A91EA3" w:rsidRDefault="00F66A59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A91EA3" w:rsidRDefault="00F66A59" w:rsidP="00A91EA3">
            <w:pPr>
              <w:widowControl w:val="0"/>
              <w:spacing w:line="240" w:lineRule="auto"/>
              <w:jc w:val="both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>Практические занятия</w:t>
            </w:r>
          </w:p>
          <w:p w:rsidR="00F66A59" w:rsidRPr="00A91EA3" w:rsidRDefault="00F66A59" w:rsidP="00A91EA3">
            <w:pPr>
              <w:widowControl w:val="0"/>
              <w:spacing w:line="240" w:lineRule="auto"/>
              <w:jc w:val="both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Военно-политические планы сторон накануне Второй мировой войны.</w:t>
            </w:r>
          </w:p>
          <w:p w:rsidR="00F66A59" w:rsidRPr="00A91EA3" w:rsidRDefault="00F66A59" w:rsidP="00A91EA3">
            <w:pPr>
              <w:widowControl w:val="0"/>
              <w:spacing w:line="240" w:lineRule="auto"/>
              <w:jc w:val="both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Подготовка к войне.</w:t>
            </w:r>
          </w:p>
        </w:tc>
        <w:tc>
          <w:tcPr>
            <w:tcW w:w="1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A91EA3" w:rsidRDefault="00F66A59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2</w:t>
            </w:r>
          </w:p>
        </w:tc>
      </w:tr>
      <w:tr w:rsidR="00F66A59" w:rsidRPr="00A91EA3" w:rsidTr="00D964A4">
        <w:trPr>
          <w:trHeight w:val="5"/>
        </w:trPr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A91EA3" w:rsidRDefault="00F66A59" w:rsidP="00A91EA3">
            <w:pPr>
              <w:spacing w:line="240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13.2.</w:t>
            </w:r>
            <w:r w:rsidRPr="00A91EA3">
              <w:rPr>
                <w:b/>
                <w:color w:val="000000"/>
                <w:sz w:val="20"/>
                <w:szCs w:val="20"/>
                <w:lang w:eastAsia="ru-RU" w:bidi="ru-RU"/>
              </w:rPr>
              <w:t xml:space="preserve"> Первый период Второй мировой войны. Бои на Тихом океане</w:t>
            </w: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A91EA3" w:rsidRDefault="00F66A59" w:rsidP="00A91EA3">
            <w:pPr>
              <w:spacing w:line="240" w:lineRule="auto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A91EA3" w:rsidRDefault="00F66A59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2</w:t>
            </w:r>
          </w:p>
        </w:tc>
      </w:tr>
      <w:tr w:rsidR="00F66A59" w:rsidRPr="00A91EA3" w:rsidTr="00D964A4">
        <w:trPr>
          <w:trHeight w:val="5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A91EA3" w:rsidRDefault="00F66A59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A91EA3" w:rsidRDefault="00F66A59" w:rsidP="00A91EA3">
            <w:pPr>
              <w:spacing w:line="240" w:lineRule="auto"/>
              <w:rPr>
                <w:rFonts w:eastAsia="Arial"/>
                <w:iCs/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Нападение Германии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на Польшу. «Странная война» на Западном фронте. Поражение Франции. 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Оккупация </w:t>
            </w:r>
          </w:p>
          <w:p w:rsidR="00F66A59" w:rsidRPr="00A91EA3" w:rsidRDefault="00F66A59" w:rsidP="00A91EA3">
            <w:pPr>
              <w:tabs>
                <w:tab w:val="left" w:pos="480"/>
              </w:tabs>
              <w:suppressAutoHyphens w:val="0"/>
              <w:spacing w:line="240" w:lineRule="auto"/>
              <w:rPr>
                <w:rFonts w:eastAsia="Arial"/>
                <w:iCs/>
                <w:sz w:val="20"/>
                <w:szCs w:val="20"/>
              </w:rPr>
            </w:pPr>
            <w:r w:rsidRPr="00A91EA3">
              <w:rPr>
                <w:rFonts w:eastAsia="Arial"/>
                <w:iCs/>
                <w:sz w:val="20"/>
                <w:szCs w:val="20"/>
              </w:rPr>
              <w:t xml:space="preserve"> И подчинение Германией стран Европы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Битва за Англию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Укрепление безопасности СССР: присоединение Западной Белоруссии и Западной Украины, Бессарабии</w:t>
            </w:r>
          </w:p>
          <w:p w:rsidR="00F66A59" w:rsidRPr="00A91EA3" w:rsidRDefault="00F66A59" w:rsidP="00A91EA3">
            <w:pPr>
              <w:spacing w:line="240" w:lineRule="auto"/>
              <w:rPr>
                <w:rFonts w:eastAsia="Arial"/>
                <w:iCs/>
                <w:sz w:val="20"/>
                <w:szCs w:val="20"/>
              </w:rPr>
            </w:pPr>
          </w:p>
          <w:p w:rsidR="00F66A59" w:rsidRPr="00A91EA3" w:rsidRDefault="00F66A59" w:rsidP="00A91EA3">
            <w:pPr>
              <w:spacing w:line="240" w:lineRule="auto"/>
              <w:rPr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 xml:space="preserve">Северной </w:t>
            </w:r>
            <w:proofErr w:type="spellStart"/>
            <w:r w:rsidRPr="00A91EA3">
              <w:rPr>
                <w:rFonts w:eastAsia="Arial"/>
                <w:sz w:val="20"/>
                <w:szCs w:val="20"/>
              </w:rPr>
              <w:t>Буковины</w:t>
            </w:r>
            <w:proofErr w:type="spellEnd"/>
            <w:r w:rsidRPr="00A91EA3">
              <w:rPr>
                <w:rFonts w:eastAsia="Arial"/>
                <w:sz w:val="20"/>
                <w:szCs w:val="20"/>
              </w:rPr>
              <w:t>, Советско-финляндская война, советизация прибалтийских республик. Нацистская программа завоевания СССР. Подготовка СССР и Германии к войне. Соотношение боевых сил к июню 1941 года. Великая Отечественная война как самостоятельный и определяющий этап Второй мировой войны. Цели сторон, соотношение сил. Основные сражения и их итоги на первом этапе войны (22 июня 1941 года — ноябрь 1942 года). Деятельность советского руководства по организации обороны страны. Историческое значение Московской битвы. Нападение Японии на США. Боевые действия на Тихом океане в 1941—1945 годах</w:t>
            </w:r>
          </w:p>
        </w:tc>
        <w:tc>
          <w:tcPr>
            <w:tcW w:w="12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A91EA3" w:rsidRDefault="00F66A59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F66A59" w:rsidRPr="00A91EA3" w:rsidTr="00D964A4">
        <w:trPr>
          <w:trHeight w:val="5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A91EA3" w:rsidRDefault="00F66A59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A91EA3" w:rsidRDefault="00F66A59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F66A59" w:rsidRPr="00A91EA3" w:rsidRDefault="00F66A59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Историческое значение Московской битвы.</w:t>
            </w:r>
          </w:p>
        </w:tc>
        <w:tc>
          <w:tcPr>
            <w:tcW w:w="1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A91EA3" w:rsidRDefault="00F66A59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2</w:t>
            </w:r>
          </w:p>
        </w:tc>
      </w:tr>
      <w:tr w:rsidR="00F66A59" w:rsidRPr="00A91EA3" w:rsidTr="00D964A4">
        <w:trPr>
          <w:trHeight w:val="5"/>
        </w:trPr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A91EA3" w:rsidRDefault="00F66A59" w:rsidP="00A91EA3">
            <w:pPr>
              <w:spacing w:line="240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13.3.</w:t>
            </w:r>
            <w:r w:rsidRPr="00A91EA3">
              <w:rPr>
                <w:b/>
                <w:color w:val="000000"/>
                <w:sz w:val="20"/>
                <w:szCs w:val="20"/>
                <w:lang w:eastAsia="ru-RU" w:bidi="ru-RU"/>
              </w:rPr>
              <w:t xml:space="preserve"> Второй период Второй мировой войны</w:t>
            </w: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A91EA3" w:rsidRDefault="00F66A59" w:rsidP="00A91EA3">
            <w:pPr>
              <w:spacing w:line="240" w:lineRule="auto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A91EA3" w:rsidRDefault="00F66A59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F66A59" w:rsidRPr="00A91EA3" w:rsidTr="00D964A4">
        <w:trPr>
          <w:trHeight w:val="5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A91EA3" w:rsidRDefault="00F66A59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A91EA3" w:rsidRDefault="00F66A59" w:rsidP="00A91EA3">
            <w:pPr>
              <w:spacing w:line="240" w:lineRule="auto"/>
              <w:jc w:val="both"/>
              <w:rPr>
                <w:rFonts w:eastAsia="Arial"/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Военные действия на советско-германском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фронте в 1942 году. Сталинградская битва и начало коренного перелома в ходе войны. </w:t>
            </w:r>
            <w:r w:rsidRPr="00A91EA3">
              <w:rPr>
                <w:rFonts w:eastAsia="Arial"/>
                <w:iCs/>
                <w:sz w:val="20"/>
                <w:szCs w:val="20"/>
              </w:rPr>
              <w:t>Военные действия в Северной Африке</w:t>
            </w:r>
            <w:proofErr w:type="gramStart"/>
            <w:r w:rsidR="002D787F" w:rsidRPr="00A91EA3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>Складывание антигитлеровской коалиции и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ее значение. </w:t>
            </w:r>
            <w:r w:rsidRPr="00A91EA3">
              <w:rPr>
                <w:rFonts w:eastAsia="Arial"/>
                <w:iCs/>
                <w:sz w:val="20"/>
                <w:szCs w:val="20"/>
              </w:rPr>
              <w:t>Конференции глав союзных держав и их решения</w:t>
            </w:r>
            <w:r w:rsidRPr="00A91EA3">
              <w:rPr>
                <w:rFonts w:eastAsia="Arial"/>
                <w:sz w:val="20"/>
                <w:szCs w:val="20"/>
              </w:rPr>
              <w:t>. Курская битва и завершение коренного перелома. Оккупационный режим. Геноцид. Холокост. Движение Сопротивления</w:t>
            </w:r>
            <w:r w:rsidRPr="00A91EA3">
              <w:rPr>
                <w:rFonts w:eastAsia="Arial"/>
                <w:b/>
                <w:bCs/>
                <w:sz w:val="20"/>
                <w:szCs w:val="20"/>
              </w:rPr>
              <w:t>.</w:t>
            </w:r>
            <w:r w:rsidRPr="00A91EA3">
              <w:rPr>
                <w:rFonts w:eastAsia="Arial"/>
                <w:sz w:val="20"/>
                <w:szCs w:val="20"/>
              </w:rPr>
              <w:t xml:space="preserve"> Партизанское движение в СССР, формы борьбы, роль и значение. Коллаборационизм, его причины в разных странах Европы и Азии. Советский тыл в годы войны. Эвакуация. Вклад в победу деятелей науки и культуры. Изменение положения Русской православной церкви и других конфессий в годы войны. Главные задачи и основные </w:t>
            </w:r>
            <w:r w:rsidRPr="00A91EA3">
              <w:rPr>
                <w:rFonts w:eastAsia="Arial"/>
                <w:sz w:val="20"/>
                <w:szCs w:val="20"/>
              </w:rPr>
              <w:lastRenderedPageBreak/>
              <w:t>наступательные операции Красной Армии на третьем этапе войны (1944). Открытие Второго фронта в Европе. Военные операции 1945 года. Разгром Германии. Советско-японская война. Атомная бомбардировка Хиросимы и Нагасаки. Окончание Второй мировой войны. Значение победы над фашизмом. Решающий вклад СССР в Победу. Людские и материальные потери воюющих сторон</w:t>
            </w:r>
          </w:p>
        </w:tc>
        <w:tc>
          <w:tcPr>
            <w:tcW w:w="12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A91EA3" w:rsidRDefault="00F66A59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F66A59" w:rsidRPr="00A91EA3" w:rsidTr="00D964A4">
        <w:trPr>
          <w:trHeight w:val="768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A91EA3" w:rsidRDefault="00F66A59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A59" w:rsidRPr="00A91EA3" w:rsidRDefault="00F66A59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Практические занятия</w:t>
            </w:r>
          </w:p>
          <w:p w:rsidR="00F66A59" w:rsidRPr="00A91EA3" w:rsidRDefault="00F66A59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Сталинградская битва и начало коренного перелома в ходе Великой Отечественной войны.</w:t>
            </w:r>
          </w:p>
          <w:p w:rsidR="00F66A59" w:rsidRPr="00A91EA3" w:rsidRDefault="00F66A59" w:rsidP="00A91EA3">
            <w:pPr>
              <w:widowControl w:val="0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Движение Сопротивления в годы.</w:t>
            </w:r>
            <w:r w:rsidR="002D787F" w:rsidRPr="00A91EA3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Второй мировой войны.</w:t>
            </w:r>
          </w:p>
        </w:tc>
        <w:tc>
          <w:tcPr>
            <w:tcW w:w="1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A59" w:rsidRPr="00A91EA3" w:rsidRDefault="00F66A59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2</w:t>
            </w:r>
          </w:p>
        </w:tc>
      </w:tr>
      <w:tr w:rsidR="00D42742" w:rsidRPr="00A91EA3" w:rsidTr="00D964A4">
        <w:trPr>
          <w:trHeight w:val="5"/>
        </w:trPr>
        <w:tc>
          <w:tcPr>
            <w:tcW w:w="150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742" w:rsidRPr="00A91EA3" w:rsidRDefault="00D42742" w:rsidP="00A91EA3">
            <w:pPr>
              <w:keepNext/>
              <w:keepLines/>
              <w:widowControl w:val="0"/>
              <w:tabs>
                <w:tab w:val="left" w:pos="1564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 xml:space="preserve">Раздел </w:t>
            </w:r>
            <w:r w:rsidRPr="00A91EA3">
              <w:rPr>
                <w:b/>
                <w:bCs/>
                <w:sz w:val="20"/>
                <w:szCs w:val="20"/>
                <w:lang w:val="en-US"/>
              </w:rPr>
              <w:t>XIV</w:t>
            </w:r>
            <w:r w:rsidRPr="00A91EA3">
              <w:rPr>
                <w:b/>
                <w:bCs/>
                <w:sz w:val="20"/>
                <w:szCs w:val="20"/>
              </w:rPr>
              <w:t>. Соревнование социальных систем. Современный мир</w:t>
            </w:r>
          </w:p>
        </w:tc>
      </w:tr>
      <w:tr w:rsidR="00F66A59" w:rsidRPr="00A91EA3" w:rsidTr="00D964A4">
        <w:trPr>
          <w:trHeight w:val="5"/>
        </w:trPr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A91EA3" w:rsidRDefault="00F66A59" w:rsidP="00A91EA3">
            <w:pPr>
              <w:spacing w:line="240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14.1.</w:t>
            </w:r>
            <w:r w:rsidRPr="00A91EA3">
              <w:rPr>
                <w:rFonts w:eastAsia="Arial Unicode MS"/>
                <w:b/>
                <w:color w:val="000000"/>
                <w:sz w:val="20"/>
                <w:szCs w:val="20"/>
                <w:lang w:eastAsia="ru-RU" w:bidi="ru-RU"/>
              </w:rPr>
              <w:t xml:space="preserve"> Послевоенное устройство мира. Начало «холодной войны».</w:t>
            </w:r>
          </w:p>
        </w:tc>
        <w:tc>
          <w:tcPr>
            <w:tcW w:w="1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A91EA3" w:rsidRDefault="00F66A59" w:rsidP="00A91EA3">
            <w:pPr>
              <w:spacing w:line="240" w:lineRule="auto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A91EA3" w:rsidRDefault="00F66A59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F66A59" w:rsidRPr="00A91EA3" w:rsidTr="00D964A4">
        <w:trPr>
          <w:trHeight w:val="945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A91EA3" w:rsidRDefault="00F66A59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A59" w:rsidRPr="00A91EA3" w:rsidRDefault="00F66A59" w:rsidP="00A91EA3">
            <w:pPr>
              <w:spacing w:line="240" w:lineRule="auto"/>
              <w:jc w:val="both"/>
              <w:rPr>
                <w:rFonts w:eastAsia="Arial"/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Итоги Второй мировой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войны и новая геополитическая ситуация в мире. Решения Потсдамской конференции. Создание ООН и ее деятельность. </w:t>
            </w:r>
            <w:r w:rsidRPr="00A91EA3">
              <w:rPr>
                <w:rFonts w:eastAsia="Arial"/>
                <w:iCs/>
                <w:sz w:val="20"/>
                <w:szCs w:val="20"/>
              </w:rPr>
              <w:t>Раскол антифашистской коалиции</w:t>
            </w:r>
            <w:r w:rsidRPr="00A91EA3">
              <w:rPr>
                <w:rFonts w:eastAsia="Arial"/>
                <w:sz w:val="20"/>
                <w:szCs w:val="20"/>
              </w:rPr>
              <w:t xml:space="preserve">. Начало «холодной войны». Создание НАТО и СЭВ. </w:t>
            </w:r>
            <w:r w:rsidRPr="00A91EA3">
              <w:rPr>
                <w:rFonts w:eastAsia="Arial"/>
                <w:iCs/>
                <w:sz w:val="20"/>
                <w:szCs w:val="20"/>
              </w:rPr>
              <w:t>Особая позиция Югославии</w:t>
            </w:r>
            <w:r w:rsidRPr="00A91EA3">
              <w:rPr>
                <w:rFonts w:eastAsia="Arial"/>
                <w:sz w:val="20"/>
                <w:szCs w:val="20"/>
              </w:rPr>
              <w:t>. Формирование двухполюсного (биполярного) мира. Создание НАТО и ОВД. Берлинский кризис. Раскол Германии. Война в Корее. Гонка вооружений.</w:t>
            </w:r>
          </w:p>
        </w:tc>
        <w:tc>
          <w:tcPr>
            <w:tcW w:w="12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A59" w:rsidRPr="00A91EA3" w:rsidRDefault="00F66A59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F66A59" w:rsidRPr="00A91EA3" w:rsidTr="00D964A4">
        <w:trPr>
          <w:trHeight w:val="375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A91EA3" w:rsidRDefault="00F66A59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A91EA3" w:rsidRDefault="00F66A59" w:rsidP="00A91EA3">
            <w:pPr>
              <w:widowControl w:val="0"/>
              <w:spacing w:line="240" w:lineRule="auto"/>
              <w:jc w:val="both"/>
              <w:rPr>
                <w:rFonts w:eastAsia="Arial"/>
                <w:b/>
                <w:sz w:val="20"/>
                <w:szCs w:val="20"/>
              </w:rPr>
            </w:pPr>
            <w:r w:rsidRPr="00A91EA3">
              <w:rPr>
                <w:rFonts w:eastAsia="Arial"/>
                <w:b/>
                <w:sz w:val="20"/>
                <w:szCs w:val="20"/>
              </w:rPr>
              <w:t>Практическое занятие</w:t>
            </w:r>
          </w:p>
          <w:p w:rsidR="00F66A59" w:rsidRPr="00A91EA3" w:rsidRDefault="00F66A59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Создание ООН и ее деятельность.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A91EA3" w:rsidRDefault="00F66A59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0,5</w:t>
            </w:r>
          </w:p>
        </w:tc>
      </w:tr>
      <w:tr w:rsidR="000A1C89" w:rsidRPr="00A91EA3" w:rsidTr="00D964A4">
        <w:trPr>
          <w:trHeight w:val="335"/>
        </w:trPr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1C89" w:rsidRPr="00A91EA3" w:rsidRDefault="000A1C89" w:rsidP="00A91EA3">
            <w:pPr>
              <w:spacing w:line="240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14.2.</w:t>
            </w:r>
            <w:r w:rsidRPr="00A91EA3">
              <w:rPr>
                <w:b/>
                <w:color w:val="000000"/>
                <w:sz w:val="20"/>
                <w:szCs w:val="20"/>
                <w:lang w:eastAsia="ru-RU" w:bidi="ru-RU"/>
              </w:rPr>
              <w:t>Ведущие капиталистические страны.</w:t>
            </w:r>
          </w:p>
        </w:tc>
        <w:tc>
          <w:tcPr>
            <w:tcW w:w="1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C89" w:rsidRPr="00A91EA3" w:rsidRDefault="000A1C89" w:rsidP="00A91EA3">
            <w:pPr>
              <w:spacing w:line="240" w:lineRule="auto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C89" w:rsidRPr="00A91EA3" w:rsidRDefault="000A1C89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0A1C89" w:rsidRPr="00A91EA3" w:rsidTr="00D964A4">
        <w:trPr>
          <w:trHeight w:val="5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1C89" w:rsidRPr="00A91EA3" w:rsidRDefault="000A1C89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C89" w:rsidRPr="00A91EA3" w:rsidRDefault="000A1C89" w:rsidP="00A91EA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 xml:space="preserve">Превращение США в </w:t>
            </w:r>
            <w:r w:rsidRPr="00A91EA3">
              <w:rPr>
                <w:rFonts w:eastAsia="Arial"/>
                <w:sz w:val="20"/>
                <w:szCs w:val="20"/>
              </w:rPr>
              <w:t xml:space="preserve">Превращение США в ведущую мировую державу. Факторы, способствовавшие успешному экономическому развитию США. Развитие научно-технической революции. </w:t>
            </w:r>
            <w:r w:rsidRPr="00A91EA3">
              <w:rPr>
                <w:rFonts w:eastAsia="Arial"/>
                <w:iCs/>
                <w:sz w:val="20"/>
                <w:szCs w:val="20"/>
              </w:rPr>
              <w:t>Основные тенденции внутренней и внешней</w:t>
            </w:r>
            <w:r w:rsidR="002D787F" w:rsidRPr="00A91EA3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iCs/>
                <w:sz w:val="20"/>
                <w:szCs w:val="20"/>
              </w:rPr>
              <w:t>политики США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Послевоенное восстановление стран Западной Европы. «План Маршалла». Важнейшие тенденции развития Великобритании, Франции, ФРГ. Падение авторитарных режимов в Португалии, Испании, Греции. Европейская интеграция,</w:t>
            </w:r>
          </w:p>
          <w:p w:rsidR="000A1C89" w:rsidRPr="00A91EA3" w:rsidRDefault="000A1C89" w:rsidP="00A91EA3">
            <w:pPr>
              <w:widowControl w:val="0"/>
              <w:spacing w:line="240" w:lineRule="auto"/>
              <w:ind w:left="-2377" w:firstLine="320"/>
              <w:jc w:val="both"/>
              <w:rPr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причины, цели, ход, последствия. Особенности развития Японии</w:t>
            </w: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2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C89" w:rsidRPr="00A91EA3" w:rsidRDefault="000A1C89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0A1C89" w:rsidRPr="00A91EA3" w:rsidTr="00D964A4">
        <w:trPr>
          <w:trHeight w:val="5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C89" w:rsidRPr="00A91EA3" w:rsidRDefault="000A1C89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C89" w:rsidRPr="00A91EA3" w:rsidRDefault="000A1C89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Практические занятия</w:t>
            </w:r>
          </w:p>
          <w:p w:rsidR="000A1C89" w:rsidRPr="00A91EA3" w:rsidRDefault="000A1C89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Послевоенное восстановление стран Западной Европы.</w:t>
            </w:r>
          </w:p>
          <w:p w:rsidR="000A1C89" w:rsidRPr="00A91EA3" w:rsidRDefault="000A1C89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«План Маршалла».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C89" w:rsidRPr="00A91EA3" w:rsidRDefault="000A1C89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0,5</w:t>
            </w:r>
          </w:p>
        </w:tc>
      </w:tr>
      <w:tr w:rsidR="00FB4FC8" w:rsidRPr="00A91EA3" w:rsidTr="00D964A4">
        <w:trPr>
          <w:trHeight w:val="5"/>
        </w:trPr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A91EA3" w:rsidRDefault="00FB4FC8" w:rsidP="00A91EA3">
            <w:pPr>
              <w:spacing w:line="240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14.3.</w:t>
            </w:r>
            <w:r w:rsidRPr="00A91EA3">
              <w:rPr>
                <w:b/>
                <w:color w:val="000000"/>
                <w:sz w:val="20"/>
                <w:szCs w:val="20"/>
                <w:lang w:eastAsia="ru-RU" w:bidi="ru-RU"/>
              </w:rPr>
              <w:t>Страны Восточной Европы.</w:t>
            </w:r>
          </w:p>
        </w:tc>
        <w:tc>
          <w:tcPr>
            <w:tcW w:w="1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A91EA3" w:rsidRDefault="00FB4FC8" w:rsidP="00A91EA3">
            <w:pPr>
              <w:spacing w:line="240" w:lineRule="auto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A91EA3" w:rsidRDefault="00FB4FC8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FB4FC8" w:rsidRPr="00A91EA3" w:rsidTr="00D964A4">
        <w:trPr>
          <w:trHeight w:val="5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A91EA3" w:rsidRDefault="00FB4FC8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A91EA3" w:rsidRDefault="00FB4FC8" w:rsidP="00A91EA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Установление власти коммунистических сил после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Второй мировой войны в странах Восточной Европы. Начало социалистического строительства. </w:t>
            </w:r>
            <w:r w:rsidRPr="00A91EA3">
              <w:rPr>
                <w:rFonts w:eastAsia="Arial"/>
                <w:iCs/>
                <w:sz w:val="20"/>
                <w:szCs w:val="20"/>
              </w:rPr>
              <w:t>Копирование опыта СССР</w:t>
            </w:r>
            <w:r w:rsidRPr="00A91EA3">
              <w:rPr>
                <w:rFonts w:eastAsia="Arial"/>
                <w:sz w:val="20"/>
                <w:szCs w:val="20"/>
              </w:rPr>
              <w:t xml:space="preserve">. 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Создание и деятельность Совета экономической взаимопомощи </w:t>
            </w:r>
            <w:r w:rsidRPr="00A91EA3">
              <w:rPr>
                <w:rFonts w:eastAsia="Arial"/>
                <w:sz w:val="20"/>
                <w:szCs w:val="20"/>
              </w:rPr>
              <w:t>(</w:t>
            </w:r>
            <w:r w:rsidRPr="00A91EA3">
              <w:rPr>
                <w:rFonts w:eastAsia="Arial"/>
                <w:iCs/>
                <w:sz w:val="20"/>
                <w:szCs w:val="20"/>
              </w:rPr>
              <w:t>СЭВ</w:t>
            </w:r>
            <w:r w:rsidRPr="00A91EA3">
              <w:rPr>
                <w:rFonts w:eastAsia="Arial"/>
                <w:sz w:val="20"/>
                <w:szCs w:val="20"/>
              </w:rPr>
              <w:t>)</w:t>
            </w:r>
            <w:proofErr w:type="gramStart"/>
            <w:r w:rsidRPr="00A91EA3">
              <w:rPr>
                <w:rFonts w:eastAsia="Arial"/>
                <w:sz w:val="20"/>
                <w:szCs w:val="20"/>
              </w:rPr>
              <w:t>.А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>нтикоммунистическое восстание в Венгрии и его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подавление. </w:t>
            </w:r>
            <w:r w:rsidRPr="00A91EA3">
              <w:rPr>
                <w:rFonts w:eastAsia="Arial"/>
                <w:iCs/>
                <w:sz w:val="20"/>
                <w:szCs w:val="20"/>
              </w:rPr>
              <w:t>Экономическое и политическое развитие социалистических государств</w:t>
            </w:r>
          </w:p>
          <w:p w:rsidR="00FB4FC8" w:rsidRPr="00A91EA3" w:rsidRDefault="00FB4FC8" w:rsidP="00A91EA3">
            <w:pPr>
              <w:spacing w:line="240" w:lineRule="auto"/>
              <w:rPr>
                <w:sz w:val="20"/>
                <w:szCs w:val="20"/>
              </w:rPr>
            </w:pPr>
          </w:p>
          <w:p w:rsidR="00FB4FC8" w:rsidRPr="00A91EA3" w:rsidRDefault="00FB4FC8" w:rsidP="00A91EA3">
            <w:pPr>
              <w:tabs>
                <w:tab w:val="left" w:pos="439"/>
              </w:tabs>
              <w:suppressAutoHyphens w:val="0"/>
              <w:spacing w:line="240" w:lineRule="auto"/>
              <w:rPr>
                <w:rFonts w:eastAsia="Arial"/>
                <w:iCs/>
                <w:sz w:val="20"/>
                <w:szCs w:val="20"/>
              </w:rPr>
            </w:pPr>
            <w:r w:rsidRPr="00A91EA3">
              <w:rPr>
                <w:rFonts w:eastAsia="Arial"/>
                <w:iCs/>
                <w:sz w:val="20"/>
                <w:szCs w:val="20"/>
              </w:rPr>
              <w:t>В Европе в 1960</w:t>
            </w:r>
            <w:r w:rsidRPr="00A91EA3">
              <w:rPr>
                <w:rFonts w:eastAsia="Arial"/>
                <w:sz w:val="20"/>
                <w:szCs w:val="20"/>
              </w:rPr>
              <w:t>—</w:t>
            </w:r>
            <w:r w:rsidRPr="00A91EA3">
              <w:rPr>
                <w:rFonts w:eastAsia="Arial"/>
                <w:iCs/>
                <w:sz w:val="20"/>
                <w:szCs w:val="20"/>
              </w:rPr>
              <w:t>1970</w:t>
            </w:r>
            <w:r w:rsidRPr="00A91EA3">
              <w:rPr>
                <w:rFonts w:eastAsia="Arial"/>
                <w:sz w:val="20"/>
                <w:szCs w:val="20"/>
              </w:rPr>
              <w:t>-</w:t>
            </w:r>
            <w:r w:rsidRPr="00A91EA3">
              <w:rPr>
                <w:rFonts w:eastAsia="Arial"/>
                <w:iCs/>
                <w:sz w:val="20"/>
                <w:szCs w:val="20"/>
              </w:rPr>
              <w:t>е годы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Попытки 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реформ</w:t>
            </w:r>
            <w:proofErr w:type="gramStart"/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>Я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proofErr w:type="spellStart"/>
            <w:r w:rsidRPr="00A91EA3">
              <w:rPr>
                <w:rFonts w:eastAsia="Arial"/>
                <w:sz w:val="20"/>
                <w:szCs w:val="20"/>
              </w:rPr>
              <w:t>Кадар</w:t>
            </w:r>
            <w:proofErr w:type="spellEnd"/>
            <w:r w:rsidRPr="00A91EA3">
              <w:rPr>
                <w:rFonts w:eastAsia="Arial"/>
                <w:sz w:val="20"/>
                <w:szCs w:val="20"/>
              </w:rPr>
              <w:t>. «Пражская весна».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Кризисные явления в Польше. Особый путь Югославии под руководством И.Б</w:t>
            </w:r>
            <w:proofErr w:type="gramStart"/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>Тито.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Перемены в странах Восточной Европы в конце ХХ века. Объединение Германии. Распад Югославии и война на Балканах. «Шоковая терапия» и социальные последствия перехода к рынку. Восточная Европа в начале ХХ века</w:t>
            </w:r>
          </w:p>
        </w:tc>
        <w:tc>
          <w:tcPr>
            <w:tcW w:w="12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A91EA3" w:rsidRDefault="00FB4FC8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FB4FC8" w:rsidRPr="00A91EA3" w:rsidTr="00D964A4">
        <w:trPr>
          <w:trHeight w:val="5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A91EA3" w:rsidRDefault="00FB4FC8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A91EA3" w:rsidRDefault="00FB4FC8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FB4FC8" w:rsidRPr="00A91EA3" w:rsidRDefault="00FB4FC8" w:rsidP="00A91EA3">
            <w:pPr>
              <w:widowControl w:val="0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 xml:space="preserve">Особый путь Югославии под руководством </w:t>
            </w:r>
            <w:proofErr w:type="spellStart"/>
            <w:r w:rsidRPr="00A91EA3">
              <w:rPr>
                <w:color w:val="000000"/>
                <w:sz w:val="20"/>
                <w:szCs w:val="20"/>
                <w:lang w:eastAsia="ru-RU" w:bidi="ru-RU"/>
              </w:rPr>
              <w:t>И.Б.Тито</w:t>
            </w:r>
            <w:proofErr w:type="spellEnd"/>
            <w:r w:rsidRPr="00A91EA3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A91EA3" w:rsidRDefault="00FB4FC8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</w:t>
            </w:r>
          </w:p>
        </w:tc>
      </w:tr>
      <w:tr w:rsidR="00FB4FC8" w:rsidRPr="00A91EA3" w:rsidTr="00D964A4">
        <w:trPr>
          <w:trHeight w:val="5"/>
        </w:trPr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A91EA3" w:rsidRDefault="00FB4FC8" w:rsidP="00A91EA3">
            <w:pPr>
              <w:spacing w:line="240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14.4.</w:t>
            </w:r>
            <w:r w:rsidRPr="00A91EA3">
              <w:rPr>
                <w:b/>
                <w:color w:val="000000"/>
                <w:sz w:val="20"/>
                <w:szCs w:val="20"/>
                <w:lang w:eastAsia="ru-RU" w:bidi="ru-RU"/>
              </w:rPr>
              <w:t xml:space="preserve"> Крушение колониальной системы.</w:t>
            </w:r>
          </w:p>
        </w:tc>
        <w:tc>
          <w:tcPr>
            <w:tcW w:w="1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A91EA3" w:rsidRDefault="00FB4FC8" w:rsidP="00A91EA3">
            <w:pPr>
              <w:spacing w:line="240" w:lineRule="auto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A91EA3" w:rsidRDefault="00FB4FC8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FB4FC8" w:rsidRPr="00A91EA3" w:rsidTr="00D964A4">
        <w:trPr>
          <w:trHeight w:val="5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A91EA3" w:rsidRDefault="00FB4FC8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A91EA3" w:rsidRDefault="00FB4FC8" w:rsidP="00A91EA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Освобождение от колониальной зависимости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стран Азии (Вьетнама, Индии, Индонезии). Деколонизация Африки. </w:t>
            </w:r>
            <w:r w:rsidRPr="00A91EA3">
              <w:rPr>
                <w:rFonts w:eastAsia="Arial"/>
                <w:iCs/>
                <w:sz w:val="20"/>
                <w:szCs w:val="20"/>
              </w:rPr>
              <w:t>Освобождение</w:t>
            </w:r>
            <w:r w:rsidR="002D787F" w:rsidRPr="00A91EA3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iCs/>
                <w:sz w:val="20"/>
                <w:szCs w:val="20"/>
              </w:rPr>
              <w:t>Анголы и Мозамбика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Падение режима апартеида в ЮАР.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Основные проблемы освободившихся стран. </w:t>
            </w:r>
            <w:r w:rsidRPr="00A91EA3">
              <w:rPr>
                <w:rFonts w:eastAsia="Arial"/>
                <w:iCs/>
                <w:sz w:val="20"/>
                <w:szCs w:val="20"/>
              </w:rPr>
              <w:lastRenderedPageBreak/>
              <w:t>Социалистический и капиталистический пути развития</w:t>
            </w:r>
            <w:r w:rsidRPr="00A91EA3">
              <w:rPr>
                <w:rFonts w:eastAsia="Arial"/>
                <w:sz w:val="20"/>
                <w:szCs w:val="20"/>
              </w:rPr>
              <w:t>. Поиск путей модернизации. «Азиатские тигры». Основы ускоренного экономического роста. Исламская революция в Иране. Вторжение войск западной коалиции в Ирак. «Арабская весна», ее причины и последствия.</w:t>
            </w:r>
          </w:p>
        </w:tc>
        <w:tc>
          <w:tcPr>
            <w:tcW w:w="12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A91EA3" w:rsidRDefault="00FB4FC8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FB4FC8" w:rsidRPr="00A91EA3" w:rsidTr="00D964A4">
        <w:trPr>
          <w:trHeight w:val="5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A91EA3" w:rsidRDefault="00FB4FC8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A91EA3" w:rsidRDefault="00FB4FC8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FB4FC8" w:rsidRPr="00A91EA3" w:rsidRDefault="00FB4FC8" w:rsidP="00A91EA3">
            <w:pPr>
              <w:widowControl w:val="0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Основные проблемы освободившихся стран во второй половине ХХ века.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A91EA3" w:rsidRDefault="00FB4FC8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</w:t>
            </w:r>
          </w:p>
        </w:tc>
      </w:tr>
      <w:tr w:rsidR="00FB4FC8" w:rsidRPr="00A91EA3" w:rsidTr="00D964A4">
        <w:trPr>
          <w:trHeight w:val="5"/>
        </w:trPr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A91EA3" w:rsidRDefault="00FB4FC8" w:rsidP="00A91EA3">
            <w:pPr>
              <w:spacing w:line="240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14.5.</w:t>
            </w:r>
            <w:r w:rsidRPr="00A91EA3">
              <w:rPr>
                <w:b/>
                <w:color w:val="000000"/>
                <w:sz w:val="20"/>
                <w:szCs w:val="20"/>
                <w:lang w:eastAsia="ru-RU" w:bidi="ru-RU"/>
              </w:rPr>
              <w:t>Индия, Пакистан, Китай.</w:t>
            </w:r>
          </w:p>
        </w:tc>
        <w:tc>
          <w:tcPr>
            <w:tcW w:w="1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A91EA3" w:rsidRDefault="00FB4FC8" w:rsidP="00A91EA3">
            <w:pPr>
              <w:spacing w:line="240" w:lineRule="auto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A91EA3" w:rsidRDefault="00FB4FC8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FB4FC8" w:rsidRPr="00A91EA3" w:rsidTr="00D964A4">
        <w:trPr>
          <w:trHeight w:val="5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A91EA3" w:rsidRDefault="00FB4FC8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A91EA3" w:rsidRDefault="00FB4FC8" w:rsidP="00A91EA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 xml:space="preserve">Освобождение Индии и Пакистана от власти Великобритании. </w:t>
            </w:r>
            <w:r w:rsidRPr="00A91EA3">
              <w:rPr>
                <w:rFonts w:eastAsia="Arial"/>
                <w:iCs/>
                <w:sz w:val="20"/>
                <w:szCs w:val="20"/>
              </w:rPr>
              <w:t>Причины противоречий между Индией и Пакистаном</w:t>
            </w:r>
            <w:r w:rsidRPr="00A91EA3">
              <w:rPr>
                <w:rFonts w:eastAsia="Arial"/>
                <w:sz w:val="20"/>
                <w:szCs w:val="20"/>
              </w:rPr>
              <w:t>. Особенности внутри- и внешнеполитического развития этих государств. Реформы в Индии. Успехи</w:t>
            </w:r>
          </w:p>
          <w:p w:rsidR="00FB4FC8" w:rsidRPr="00A91EA3" w:rsidRDefault="00FB4FC8" w:rsidP="00A91EA3">
            <w:pPr>
              <w:spacing w:line="240" w:lineRule="auto"/>
              <w:rPr>
                <w:sz w:val="20"/>
                <w:szCs w:val="20"/>
              </w:rPr>
            </w:pPr>
          </w:p>
          <w:p w:rsidR="00FB4FC8" w:rsidRPr="00A91EA3" w:rsidRDefault="00FB4FC8" w:rsidP="00A91EA3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91EA3">
              <w:rPr>
                <w:rFonts w:eastAsia="Arial"/>
                <w:sz w:val="20"/>
                <w:szCs w:val="20"/>
              </w:rPr>
              <w:t>развитии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 xml:space="preserve"> Индии в начале XXI века. Завершение гражданской войны в Китае. Образование КНР. Мао Цзэдун. «Большой скачок», народные коммуны и «культурная революция» в КНР. Реформы в Китае. Дэн Сяопин. Успехи и проблемы развития социалистического Китая на современном этапе</w:t>
            </w: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2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A91EA3" w:rsidRDefault="00FB4FC8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FB4FC8" w:rsidRPr="00A91EA3" w:rsidTr="00D964A4">
        <w:trPr>
          <w:trHeight w:val="5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A91EA3" w:rsidRDefault="00FB4FC8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A91EA3" w:rsidRDefault="00FB4FC8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FB4FC8" w:rsidRPr="00A91EA3" w:rsidRDefault="00FB4FC8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Успехи и проблемы развития социалистического Китая на современном этапе.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A91EA3" w:rsidRDefault="00FB4FC8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</w:t>
            </w:r>
          </w:p>
        </w:tc>
      </w:tr>
      <w:tr w:rsidR="00FB4FC8" w:rsidRPr="00A91EA3" w:rsidTr="00D964A4">
        <w:trPr>
          <w:trHeight w:val="5"/>
        </w:trPr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A91EA3" w:rsidRDefault="00FB4FC8" w:rsidP="00A91EA3">
            <w:pPr>
              <w:spacing w:line="240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14.6.</w:t>
            </w:r>
            <w:r w:rsidRPr="00A91EA3">
              <w:rPr>
                <w:b/>
                <w:color w:val="000000"/>
                <w:sz w:val="20"/>
                <w:szCs w:val="20"/>
                <w:lang w:eastAsia="ru-RU" w:bidi="ru-RU"/>
              </w:rPr>
              <w:t>Страны Латинской Америки.</w:t>
            </w:r>
          </w:p>
        </w:tc>
        <w:tc>
          <w:tcPr>
            <w:tcW w:w="1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A91EA3" w:rsidRDefault="00FB4FC8" w:rsidP="00A91EA3">
            <w:pPr>
              <w:spacing w:line="240" w:lineRule="auto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A91EA3" w:rsidRDefault="00FB4FC8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FB4FC8" w:rsidRPr="00A91EA3" w:rsidTr="00D964A4">
        <w:trPr>
          <w:trHeight w:val="5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A91EA3" w:rsidRDefault="00FB4FC8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A91EA3" w:rsidRDefault="00FB4FC8" w:rsidP="00A91EA3">
            <w:pPr>
              <w:spacing w:line="240" w:lineRule="auto"/>
              <w:rPr>
                <w:rFonts w:eastAsia="Arial"/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 xml:space="preserve">Особенности экономического и политического развития стран Латинской Америки. </w:t>
            </w:r>
            <w:r w:rsidRPr="00A91EA3">
              <w:rPr>
                <w:rFonts w:eastAsia="Arial"/>
                <w:iCs/>
                <w:sz w:val="20"/>
                <w:szCs w:val="20"/>
              </w:rPr>
              <w:t>Национал</w:t>
            </w:r>
            <w:r w:rsidRPr="00A91EA3">
              <w:rPr>
                <w:rFonts w:eastAsia="Arial"/>
                <w:sz w:val="20"/>
                <w:szCs w:val="20"/>
              </w:rPr>
              <w:t>-</w:t>
            </w:r>
            <w:r w:rsidRPr="00A91EA3">
              <w:rPr>
                <w:rFonts w:eastAsia="Arial"/>
                <w:iCs/>
                <w:sz w:val="20"/>
                <w:szCs w:val="20"/>
              </w:rPr>
              <w:t>реформизм</w:t>
            </w:r>
            <w:r w:rsidRPr="00A91EA3">
              <w:rPr>
                <w:rFonts w:eastAsia="Arial"/>
                <w:sz w:val="20"/>
                <w:szCs w:val="20"/>
              </w:rPr>
              <w:t xml:space="preserve">. </w:t>
            </w:r>
            <w:r w:rsidRPr="00A91EA3">
              <w:rPr>
                <w:rFonts w:eastAsia="Arial"/>
                <w:iCs/>
                <w:sz w:val="20"/>
                <w:szCs w:val="20"/>
              </w:rPr>
              <w:t>Х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iCs/>
                <w:sz w:val="20"/>
                <w:szCs w:val="20"/>
              </w:rPr>
              <w:t>Перрон</w:t>
            </w:r>
            <w:r w:rsidRPr="00A91EA3">
              <w:rPr>
                <w:rFonts w:eastAsia="Arial"/>
                <w:sz w:val="20"/>
                <w:szCs w:val="20"/>
              </w:rPr>
              <w:t xml:space="preserve">. </w:t>
            </w:r>
            <w:r w:rsidRPr="00A91EA3">
              <w:rPr>
                <w:rFonts w:eastAsia="Arial"/>
                <w:iCs/>
                <w:sz w:val="20"/>
                <w:szCs w:val="20"/>
              </w:rPr>
              <w:t>Военные перевороты и военные диктатуры</w:t>
            </w:r>
            <w:proofErr w:type="gramStart"/>
            <w:r w:rsidR="002D787F" w:rsidRPr="00A91EA3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>Между диктатурой и демократией.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Господство США в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Латинской Америке. Кубинская революция. Ф</w:t>
            </w:r>
            <w:proofErr w:type="gramStart"/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>Кастро. Строительство социализма на Кубе. Куба после распада СССР. Чилийская революция. С</w:t>
            </w:r>
            <w:proofErr w:type="gramStart"/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proofErr w:type="spellStart"/>
            <w:proofErr w:type="gramEnd"/>
            <w:r w:rsidRPr="00A91EA3">
              <w:rPr>
                <w:rFonts w:eastAsia="Arial"/>
                <w:sz w:val="20"/>
                <w:szCs w:val="20"/>
              </w:rPr>
              <w:t>Альенде</w:t>
            </w:r>
            <w:proofErr w:type="spellEnd"/>
            <w:r w:rsidRPr="00A91EA3">
              <w:rPr>
                <w:rFonts w:eastAsia="Arial"/>
                <w:sz w:val="20"/>
                <w:szCs w:val="20"/>
              </w:rPr>
              <w:t>. Сандинистская революция в Никарагуа. «Левый поворот» в конце ХХ — начале ХХ</w:t>
            </w:r>
            <w:proofErr w:type="gramStart"/>
            <w:r w:rsidRPr="00A91EA3">
              <w:rPr>
                <w:rFonts w:eastAsia="Arial"/>
                <w:sz w:val="20"/>
                <w:szCs w:val="20"/>
              </w:rPr>
              <w:t>I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 xml:space="preserve"> век</w:t>
            </w:r>
            <w:r w:rsidR="00F66A59" w:rsidRPr="00A91EA3">
              <w:rPr>
                <w:rFonts w:eastAsia="Arial"/>
                <w:sz w:val="20"/>
                <w:szCs w:val="20"/>
              </w:rPr>
              <w:t>а. Пре</w:t>
            </w:r>
            <w:r w:rsidRPr="00A91EA3">
              <w:rPr>
                <w:rFonts w:eastAsia="Arial"/>
                <w:sz w:val="20"/>
                <w:szCs w:val="20"/>
              </w:rPr>
              <w:t>зидент Венесуэлы У</w:t>
            </w:r>
            <w:proofErr w:type="gramStart"/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proofErr w:type="spellStart"/>
            <w:proofErr w:type="gramEnd"/>
            <w:r w:rsidRPr="00A91EA3">
              <w:rPr>
                <w:rFonts w:eastAsia="Arial"/>
                <w:sz w:val="20"/>
                <w:szCs w:val="20"/>
              </w:rPr>
              <w:t>Чавес</w:t>
            </w:r>
            <w:proofErr w:type="spellEnd"/>
            <w:r w:rsidRPr="00A91EA3">
              <w:rPr>
                <w:rFonts w:eastAsia="Arial"/>
                <w:sz w:val="20"/>
                <w:szCs w:val="20"/>
              </w:rPr>
              <w:t xml:space="preserve"> и его последователи в других странах. </w:t>
            </w:r>
            <w:r w:rsidRPr="00A91EA3">
              <w:rPr>
                <w:rFonts w:eastAsia="Arial"/>
                <w:iCs/>
                <w:sz w:val="20"/>
                <w:szCs w:val="20"/>
              </w:rPr>
              <w:t>Строительство</w:t>
            </w:r>
            <w:r w:rsidR="002D787F" w:rsidRPr="00A91EA3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iCs/>
                <w:sz w:val="20"/>
                <w:szCs w:val="20"/>
              </w:rPr>
              <w:t>социализма ХХ</w:t>
            </w:r>
            <w:proofErr w:type="gramStart"/>
            <w:r w:rsidRPr="00A91EA3">
              <w:rPr>
                <w:rFonts w:eastAsia="Arial"/>
                <w:iCs/>
                <w:sz w:val="20"/>
                <w:szCs w:val="20"/>
              </w:rPr>
              <w:t>I</w:t>
            </w:r>
            <w:proofErr w:type="gramEnd"/>
            <w:r w:rsidRPr="00A91EA3">
              <w:rPr>
                <w:rFonts w:eastAsia="Arial"/>
                <w:iCs/>
                <w:sz w:val="20"/>
                <w:szCs w:val="20"/>
              </w:rPr>
              <w:t xml:space="preserve"> века</w:t>
            </w:r>
          </w:p>
        </w:tc>
        <w:tc>
          <w:tcPr>
            <w:tcW w:w="12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A91EA3" w:rsidRDefault="00FB4FC8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FB4FC8" w:rsidRPr="00A91EA3" w:rsidTr="00D964A4">
        <w:trPr>
          <w:trHeight w:val="5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A91EA3" w:rsidRDefault="00FB4FC8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A91EA3" w:rsidRDefault="00FB4FC8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FB4FC8" w:rsidRPr="00A91EA3" w:rsidRDefault="00FB4FC8" w:rsidP="00A91EA3">
            <w:pPr>
              <w:widowControl w:val="0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Кубинская революция.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A91EA3" w:rsidRDefault="00FB4FC8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  <w:p w:rsidR="00FB4FC8" w:rsidRPr="00A91EA3" w:rsidRDefault="00FB4FC8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</w:t>
            </w:r>
          </w:p>
        </w:tc>
      </w:tr>
      <w:tr w:rsidR="00FB4FC8" w:rsidRPr="00A91EA3" w:rsidTr="00D964A4">
        <w:trPr>
          <w:trHeight w:val="5"/>
        </w:trPr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A91EA3" w:rsidRDefault="00FB4FC8" w:rsidP="00A91EA3">
            <w:pPr>
              <w:spacing w:line="240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14.7.</w:t>
            </w:r>
            <w:r w:rsidRPr="00A91EA3">
              <w:rPr>
                <w:b/>
                <w:color w:val="000000"/>
                <w:sz w:val="20"/>
                <w:szCs w:val="20"/>
                <w:lang w:eastAsia="ru-RU" w:bidi="ru-RU"/>
              </w:rPr>
              <w:t>Международные отношения.</w:t>
            </w:r>
          </w:p>
        </w:tc>
        <w:tc>
          <w:tcPr>
            <w:tcW w:w="1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A91EA3" w:rsidRDefault="00FB4FC8" w:rsidP="00A91EA3">
            <w:pPr>
              <w:spacing w:line="240" w:lineRule="auto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A91EA3" w:rsidRDefault="00FB4FC8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FB4FC8" w:rsidRPr="00A91EA3" w:rsidTr="00D964A4">
        <w:trPr>
          <w:trHeight w:val="5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A91EA3" w:rsidRDefault="00FB4FC8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A91EA3" w:rsidRDefault="00FB4FC8" w:rsidP="00A91EA3">
            <w:pPr>
              <w:spacing w:line="240" w:lineRule="auto"/>
              <w:jc w:val="both"/>
              <w:rPr>
                <w:rFonts w:eastAsia="Arial"/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 xml:space="preserve">Международные конфликты и кризисы в1950 —1960-е годы. Борьба сверхдержав — СССР и США. Суэцкий кризис. Берлинский кризис. Карибский кризис — порог ядерной войны. Война США во Вьетнаме. Ближневосточный конфликт. Образование государства Израиль. Арабо-израильские войны. Палестинская проблема. Достижение примерного военно-стратегического паритета СССР и США. Разрядка международной напряженности в 1970-е годы. Хельсинкское совещание по безопасности и сотрудничеству в Европе. Введение ограниченного контингента советских войск в Афганистан. Кризис разрядки. Новое политическое мышление. Конец </w:t>
            </w:r>
            <w:proofErr w:type="spellStart"/>
            <w:r w:rsidRPr="00A91EA3">
              <w:rPr>
                <w:rFonts w:eastAsia="Arial"/>
                <w:sz w:val="20"/>
                <w:szCs w:val="20"/>
              </w:rPr>
              <w:t>двухполярного</w:t>
            </w:r>
            <w:proofErr w:type="spellEnd"/>
            <w:r w:rsidRPr="00A91EA3">
              <w:rPr>
                <w:rFonts w:eastAsia="Arial"/>
                <w:sz w:val="20"/>
                <w:szCs w:val="20"/>
              </w:rPr>
              <w:t xml:space="preserve"> мира и превращение США в единственную сверхдержаву. Расширение НАТО на Восток. </w:t>
            </w:r>
            <w:r w:rsidRPr="00A91EA3">
              <w:rPr>
                <w:rFonts w:eastAsia="Arial"/>
                <w:iCs/>
                <w:sz w:val="20"/>
                <w:szCs w:val="20"/>
              </w:rPr>
              <w:t>Войны США и их союзников в Афганистане</w:t>
            </w:r>
            <w:r w:rsidRPr="00A91EA3">
              <w:rPr>
                <w:rFonts w:eastAsia="Arial"/>
                <w:sz w:val="20"/>
                <w:szCs w:val="20"/>
              </w:rPr>
              <w:t xml:space="preserve">, </w:t>
            </w:r>
            <w:r w:rsidRPr="00A91EA3">
              <w:rPr>
                <w:rFonts w:eastAsia="Arial"/>
                <w:iCs/>
                <w:sz w:val="20"/>
                <w:szCs w:val="20"/>
              </w:rPr>
              <w:t>Ираке</w:t>
            </w:r>
            <w:r w:rsidRPr="00A91EA3">
              <w:rPr>
                <w:rFonts w:eastAsia="Arial"/>
                <w:sz w:val="20"/>
                <w:szCs w:val="20"/>
              </w:rPr>
              <w:t xml:space="preserve">, </w:t>
            </w:r>
            <w:r w:rsidRPr="00A91EA3">
              <w:rPr>
                <w:rFonts w:eastAsia="Arial"/>
                <w:iCs/>
                <w:sz w:val="20"/>
                <w:szCs w:val="20"/>
              </w:rPr>
              <w:t>вмешательство</w:t>
            </w:r>
            <w:r w:rsidR="002D787F" w:rsidRPr="00A91EA3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iCs/>
                <w:sz w:val="20"/>
                <w:szCs w:val="20"/>
              </w:rPr>
              <w:t>события в Ливии</w:t>
            </w:r>
            <w:r w:rsidRPr="00A91EA3">
              <w:rPr>
                <w:rFonts w:eastAsia="Arial"/>
                <w:sz w:val="20"/>
                <w:szCs w:val="20"/>
              </w:rPr>
              <w:t>,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iCs/>
                <w:sz w:val="20"/>
                <w:szCs w:val="20"/>
              </w:rPr>
              <w:t>Сирии</w:t>
            </w:r>
            <w:proofErr w:type="gramStart"/>
            <w:r w:rsidR="002D787F" w:rsidRPr="00A91EA3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>Многополярный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мир,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его основные центры</w:t>
            </w:r>
          </w:p>
        </w:tc>
        <w:tc>
          <w:tcPr>
            <w:tcW w:w="12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A91EA3" w:rsidRDefault="00FB4FC8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FB4FC8" w:rsidRPr="00A91EA3" w:rsidTr="00D964A4">
        <w:trPr>
          <w:trHeight w:val="5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A91EA3" w:rsidRDefault="00FB4FC8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A91EA3" w:rsidRDefault="00FB4FC8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FB4FC8" w:rsidRPr="00A91EA3" w:rsidRDefault="00FB4FC8" w:rsidP="00A91EA3">
            <w:pPr>
              <w:widowControl w:val="0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Разрядка международной напряженности в 1970-е годы.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A91EA3" w:rsidRDefault="00FB4FC8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</w:t>
            </w:r>
          </w:p>
        </w:tc>
      </w:tr>
      <w:tr w:rsidR="00F617BC" w:rsidRPr="00A91EA3" w:rsidTr="00D964A4">
        <w:trPr>
          <w:trHeight w:val="5"/>
        </w:trPr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17BC" w:rsidRPr="00A91EA3" w:rsidRDefault="00F617BC" w:rsidP="00A91EA3">
            <w:pPr>
              <w:spacing w:line="240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14.8.</w:t>
            </w:r>
            <w:r w:rsidRPr="00A91EA3">
              <w:rPr>
                <w:b/>
                <w:color w:val="000000"/>
                <w:sz w:val="20"/>
                <w:szCs w:val="20"/>
                <w:lang w:eastAsia="ru-RU" w:bidi="ru-RU"/>
              </w:rPr>
              <w:t>Развитие культуры.</w:t>
            </w:r>
          </w:p>
        </w:tc>
        <w:tc>
          <w:tcPr>
            <w:tcW w:w="1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7BC" w:rsidRPr="00A91EA3" w:rsidRDefault="00F617BC" w:rsidP="00A91EA3">
            <w:pPr>
              <w:spacing w:line="240" w:lineRule="auto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7BC" w:rsidRPr="00A91EA3" w:rsidRDefault="00F617BC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F617BC" w:rsidRPr="00A91EA3" w:rsidTr="00D964A4">
        <w:trPr>
          <w:trHeight w:val="5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17BC" w:rsidRPr="00A91EA3" w:rsidRDefault="00F617BC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7BC" w:rsidRPr="00A91EA3" w:rsidRDefault="00F617BC" w:rsidP="00A91EA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 xml:space="preserve">Крупнейшие научные открытия второй половины ХХ—начала XXI века. Освоение космоса. Новые черты культуры. </w:t>
            </w:r>
            <w:r w:rsidRPr="00A91EA3">
              <w:rPr>
                <w:rFonts w:eastAsia="Arial"/>
                <w:iCs/>
                <w:sz w:val="20"/>
                <w:szCs w:val="20"/>
              </w:rPr>
              <w:t>Произведения о войне</w:t>
            </w:r>
            <w:r w:rsidR="002D787F" w:rsidRPr="00A91EA3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iCs/>
                <w:sz w:val="20"/>
                <w:szCs w:val="20"/>
              </w:rPr>
              <w:t>немецких писателей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Реалистические и модернистские направления в искусстве.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Экзистенциализм. Театр абсурда. Поп-арт и его черты. Развитие кинематографа. Итальянский неореализм. Развлекательный кинематограф Голливуда. Звезды экрана. Появление рок-музыки. Массовая культура. </w:t>
            </w:r>
            <w:r w:rsidRPr="00A91EA3">
              <w:rPr>
                <w:rFonts w:eastAsia="Arial"/>
                <w:iCs/>
                <w:sz w:val="20"/>
                <w:szCs w:val="20"/>
              </w:rPr>
              <w:t>Индустрия развлечений</w:t>
            </w:r>
            <w:r w:rsidRPr="00A91EA3">
              <w:rPr>
                <w:rFonts w:eastAsia="Arial"/>
                <w:sz w:val="20"/>
                <w:szCs w:val="20"/>
              </w:rPr>
              <w:t>. Постмодернизм — стирание грани между элитарной и массовой культурой. Глобализация</w:t>
            </w:r>
            <w:r w:rsidRPr="00A91EA3">
              <w:rPr>
                <w:sz w:val="20"/>
                <w:szCs w:val="20"/>
              </w:rPr>
              <w:t xml:space="preserve"> и </w:t>
            </w:r>
            <w:r w:rsidRPr="00A91EA3">
              <w:rPr>
                <w:rFonts w:eastAsia="Arial"/>
                <w:sz w:val="20"/>
                <w:szCs w:val="20"/>
              </w:rPr>
              <w:t>национальные культуры.</w:t>
            </w:r>
          </w:p>
        </w:tc>
        <w:tc>
          <w:tcPr>
            <w:tcW w:w="12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7BC" w:rsidRPr="00A91EA3" w:rsidRDefault="00F617BC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F617BC" w:rsidRPr="00A91EA3" w:rsidTr="00D964A4">
        <w:trPr>
          <w:trHeight w:val="614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17BC" w:rsidRPr="00A91EA3" w:rsidRDefault="00F617BC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7BC" w:rsidRPr="00A91EA3" w:rsidRDefault="00F617BC" w:rsidP="00A91EA3">
            <w:pPr>
              <w:widowControl w:val="0"/>
              <w:spacing w:line="240" w:lineRule="auto"/>
              <w:jc w:val="both"/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187706" w:rsidRPr="00A91EA3" w:rsidRDefault="00F617BC" w:rsidP="00A91EA3">
            <w:pPr>
              <w:widowControl w:val="0"/>
              <w:tabs>
                <w:tab w:val="right" w:pos="10625"/>
              </w:tabs>
              <w:spacing w:after="32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Глобализация и национальные культуры в конце ХХ — начале ХХ</w:t>
            </w:r>
            <w:proofErr w:type="gramStart"/>
            <w:r w:rsidRPr="00A91EA3">
              <w:rPr>
                <w:color w:val="000000"/>
                <w:sz w:val="20"/>
                <w:szCs w:val="20"/>
                <w:lang w:val="en-US" w:eastAsia="ru-RU" w:bidi="ru-RU"/>
              </w:rPr>
              <w:t>I</w:t>
            </w:r>
            <w:proofErr w:type="gramEnd"/>
            <w:r w:rsidRPr="00A91EA3">
              <w:rPr>
                <w:color w:val="000000"/>
                <w:sz w:val="20"/>
                <w:szCs w:val="20"/>
                <w:lang w:eastAsia="ru-RU" w:bidi="ru-RU"/>
              </w:rPr>
              <w:t>века.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7BC" w:rsidRPr="00A91EA3" w:rsidRDefault="00F617BC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</w:t>
            </w:r>
          </w:p>
        </w:tc>
      </w:tr>
      <w:tr w:rsidR="008A63D5" w:rsidRPr="00A91EA3" w:rsidTr="00D964A4">
        <w:trPr>
          <w:trHeight w:val="5"/>
        </w:trPr>
        <w:tc>
          <w:tcPr>
            <w:tcW w:w="150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3D5" w:rsidRPr="00A91EA3" w:rsidRDefault="008A63D5" w:rsidP="00A91EA3">
            <w:pPr>
              <w:keepNext/>
              <w:keepLines/>
              <w:widowControl w:val="0"/>
              <w:tabs>
                <w:tab w:val="left" w:pos="1044"/>
              </w:tabs>
              <w:spacing w:after="89" w:line="240" w:lineRule="auto"/>
              <w:rPr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 xml:space="preserve">Раздел </w:t>
            </w:r>
            <w:r w:rsidRPr="00A91EA3">
              <w:rPr>
                <w:b/>
                <w:bCs/>
                <w:sz w:val="20"/>
                <w:szCs w:val="20"/>
                <w:lang w:val="en-US"/>
              </w:rPr>
              <w:t>XV</w:t>
            </w:r>
            <w:r w:rsidRPr="00A91EA3">
              <w:rPr>
                <w:b/>
                <w:bCs/>
                <w:sz w:val="20"/>
                <w:szCs w:val="20"/>
              </w:rPr>
              <w:t xml:space="preserve">. </w:t>
            </w:r>
            <w:bookmarkStart w:id="10" w:name="bookmark21"/>
            <w:r w:rsidRPr="00A91EA3">
              <w:rPr>
                <w:rFonts w:eastAsia="Franklin Gothic Medium"/>
                <w:b/>
                <w:color w:val="000000"/>
                <w:sz w:val="20"/>
                <w:szCs w:val="20"/>
                <w:lang w:eastAsia="ru-RU" w:bidi="ru-RU"/>
              </w:rPr>
              <w:t>Апогей и кризис советской системы. 1945 — 1991 годы</w:t>
            </w:r>
            <w:bookmarkEnd w:id="10"/>
          </w:p>
        </w:tc>
      </w:tr>
      <w:tr w:rsidR="00FB4FC8" w:rsidRPr="00A91EA3" w:rsidTr="00D964A4">
        <w:trPr>
          <w:trHeight w:val="5"/>
        </w:trPr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A91EA3" w:rsidRDefault="00FB4FC8" w:rsidP="00A91EA3">
            <w:pPr>
              <w:spacing w:line="240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15.1</w:t>
            </w:r>
            <w:r w:rsidRPr="00A91EA3">
              <w:rPr>
                <w:bCs/>
                <w:sz w:val="20"/>
                <w:szCs w:val="20"/>
              </w:rPr>
              <w:t>.</w:t>
            </w:r>
            <w:r w:rsidRPr="00A91EA3">
              <w:rPr>
                <w:b/>
                <w:color w:val="000000"/>
                <w:sz w:val="20"/>
                <w:szCs w:val="20"/>
                <w:lang w:eastAsia="ru-RU" w:bidi="ru-RU"/>
              </w:rPr>
              <w:t>СССР в послевоенные годы.</w:t>
            </w:r>
          </w:p>
        </w:tc>
        <w:tc>
          <w:tcPr>
            <w:tcW w:w="1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A91EA3" w:rsidRDefault="00FB4FC8" w:rsidP="00A91EA3">
            <w:pPr>
              <w:spacing w:line="240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A91EA3" w:rsidRDefault="00FB4FC8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sz w:val="20"/>
                <w:szCs w:val="20"/>
              </w:rPr>
            </w:pPr>
          </w:p>
          <w:p w:rsidR="00FB4FC8" w:rsidRPr="00A91EA3" w:rsidRDefault="00FB4FC8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FB4FC8" w:rsidRPr="00A91EA3" w:rsidTr="00D964A4">
        <w:trPr>
          <w:trHeight w:val="5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A91EA3" w:rsidRDefault="00FB4FC8" w:rsidP="00A91EA3">
            <w:pPr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A91EA3" w:rsidRDefault="00FB4FC8" w:rsidP="00A91EA3">
            <w:pPr>
              <w:widowControl w:val="0"/>
              <w:spacing w:line="240" w:lineRule="auto"/>
              <w:jc w:val="both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 xml:space="preserve">Укрепление статуса СССР как великой мировой державы. Начало «холодной войны». Атомная монополия США; создание атомного оружия и средств его доставки в СССР. Конверсия, возрождение и развитие промышленности Положение в сельском хозяйстве. Голод 1946 года. Послевоенное общество, духовный подъем людей. Противоречия социально-политического развития. </w:t>
            </w:r>
            <w:r w:rsidRPr="00A91EA3">
              <w:rPr>
                <w:rFonts w:eastAsia="Arial"/>
                <w:iCs/>
                <w:sz w:val="20"/>
                <w:szCs w:val="20"/>
              </w:rPr>
              <w:t>Усиление</w:t>
            </w:r>
            <w:r w:rsidR="002D787F" w:rsidRPr="00A91EA3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iCs/>
                <w:sz w:val="20"/>
                <w:szCs w:val="20"/>
              </w:rPr>
              <w:t>роли государства во всех сферах жизни общества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Власть и общество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Репрессии.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Идеология и культура в послевоенный период; идеологические кампании и научные дискуссии 1940-х годов</w:t>
            </w:r>
          </w:p>
        </w:tc>
        <w:tc>
          <w:tcPr>
            <w:tcW w:w="12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A91EA3" w:rsidRDefault="00FB4FC8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FB4FC8" w:rsidRPr="00A91EA3" w:rsidTr="00D964A4">
        <w:trPr>
          <w:trHeight w:val="5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A91EA3" w:rsidRDefault="00FB4FC8" w:rsidP="00A91EA3">
            <w:pPr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A91EA3" w:rsidRDefault="00FB4FC8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FB4FC8" w:rsidRPr="00A91EA3" w:rsidRDefault="00FB4FC8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Послевоенное советское общество, духовный подъем людей.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A91EA3" w:rsidRDefault="00FB4FC8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2</w:t>
            </w:r>
          </w:p>
        </w:tc>
      </w:tr>
      <w:tr w:rsidR="00FB4FC8" w:rsidRPr="00A91EA3" w:rsidTr="00D964A4">
        <w:trPr>
          <w:trHeight w:val="5"/>
        </w:trPr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A91EA3" w:rsidRDefault="00FB4FC8" w:rsidP="00A91EA3">
            <w:pPr>
              <w:spacing w:line="240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15.2.</w:t>
            </w:r>
            <w:r w:rsidRPr="00A91EA3">
              <w:rPr>
                <w:b/>
                <w:color w:val="000000"/>
                <w:sz w:val="20"/>
                <w:szCs w:val="20"/>
                <w:lang w:eastAsia="ru-RU" w:bidi="ru-RU"/>
              </w:rPr>
              <w:t xml:space="preserve"> СССР в 1950-х — начале 1960-х годов</w:t>
            </w: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A91EA3" w:rsidRDefault="00FB4FC8" w:rsidP="00A91EA3">
            <w:pPr>
              <w:spacing w:line="240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A91EA3" w:rsidRDefault="00FB4FC8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FB4FC8" w:rsidRPr="00A91EA3" w:rsidTr="00D964A4">
        <w:trPr>
          <w:trHeight w:val="5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A91EA3" w:rsidRDefault="00FB4FC8" w:rsidP="00A91EA3">
            <w:pPr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A91EA3" w:rsidRDefault="00FB4FC8" w:rsidP="00A91EA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Перемены после смерти И.В.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Сталина.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Борьба за власть, победа Н.С.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Хрущева. XX съезд КПСС и его значение. Начало реабилитации жертв политических репрессий. Основные направления реформирования советской экономики и его результаты. </w:t>
            </w:r>
            <w:r w:rsidRPr="00A91EA3">
              <w:rPr>
                <w:rFonts w:eastAsia="Arial"/>
                <w:iCs/>
                <w:sz w:val="20"/>
                <w:szCs w:val="20"/>
              </w:rPr>
              <w:t>Достижения в промышленности</w:t>
            </w:r>
            <w:r w:rsidRPr="00A91EA3">
              <w:rPr>
                <w:rFonts w:eastAsia="Arial"/>
                <w:sz w:val="20"/>
                <w:szCs w:val="20"/>
              </w:rPr>
              <w:t xml:space="preserve">. </w:t>
            </w:r>
            <w:r w:rsidRPr="00A91EA3">
              <w:rPr>
                <w:rFonts w:eastAsia="Arial"/>
                <w:iCs/>
                <w:sz w:val="20"/>
                <w:szCs w:val="20"/>
              </w:rPr>
              <w:t>Ситуация в сельском хозяйстве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Освоение целины.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Курс на строительство коммунизма</w:t>
            </w:r>
            <w:proofErr w:type="gramStart"/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>Социальная политика; жилищное строительство. Усиление негативных явлений в экономике. Выступления населения.</w:t>
            </w:r>
          </w:p>
        </w:tc>
        <w:tc>
          <w:tcPr>
            <w:tcW w:w="12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A91EA3" w:rsidRDefault="00FB4FC8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FB4FC8" w:rsidRPr="00A91EA3" w:rsidTr="00D964A4">
        <w:trPr>
          <w:trHeight w:val="5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A91EA3" w:rsidRDefault="00FB4FC8" w:rsidP="00A91EA3">
            <w:pPr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A91EA3" w:rsidRDefault="00FB4FC8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en-US" w:bidi="en-US"/>
              </w:rPr>
            </w:pPr>
            <w:r w:rsidRPr="00A91EA3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FB4FC8" w:rsidRPr="00A91EA3" w:rsidRDefault="00FB4FC8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color w:val="000000"/>
                <w:sz w:val="20"/>
                <w:szCs w:val="20"/>
                <w:lang w:val="en-US" w:eastAsia="en-US" w:bidi="en-US"/>
              </w:rPr>
              <w:t>XX</w:t>
            </w: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съезд КПСС и его значение.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A91EA3" w:rsidRDefault="00FB4FC8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2</w:t>
            </w:r>
          </w:p>
        </w:tc>
      </w:tr>
      <w:tr w:rsidR="00F66A59" w:rsidRPr="00A91EA3" w:rsidTr="00D964A4">
        <w:trPr>
          <w:trHeight w:val="5"/>
        </w:trPr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A91EA3" w:rsidRDefault="00F66A59" w:rsidP="00A91EA3">
            <w:pPr>
              <w:spacing w:line="240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15.3.</w:t>
            </w:r>
            <w:r w:rsidRPr="00A91EA3">
              <w:rPr>
                <w:b/>
                <w:color w:val="000000"/>
                <w:sz w:val="20"/>
                <w:szCs w:val="20"/>
                <w:lang w:eastAsia="ru-RU" w:bidi="ru-RU"/>
              </w:rPr>
              <w:t xml:space="preserve"> СССР во второй половине 1960-х — начале 1980-х годов.</w:t>
            </w:r>
          </w:p>
        </w:tc>
        <w:tc>
          <w:tcPr>
            <w:tcW w:w="1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A91EA3" w:rsidRDefault="00F66A59" w:rsidP="00A91EA3">
            <w:pPr>
              <w:spacing w:line="240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A91EA3" w:rsidRDefault="00F66A59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  <w:p w:rsidR="00F66A59" w:rsidRPr="00A91EA3" w:rsidRDefault="00F66A59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</w:t>
            </w:r>
          </w:p>
        </w:tc>
      </w:tr>
      <w:tr w:rsidR="00F66A59" w:rsidRPr="00A91EA3" w:rsidTr="00D964A4">
        <w:trPr>
          <w:trHeight w:val="5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A91EA3" w:rsidRDefault="00F66A59" w:rsidP="00A91EA3">
            <w:pPr>
              <w:spacing w:line="240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A91EA3" w:rsidRDefault="00F66A59" w:rsidP="00A91EA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Противоречия внутриполитического курса Н.С.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Хрущева. Причины отставки Н.С.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Хрущева. Л.И.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Брежнев. Концепция развитого социализма. Власть и общество. </w:t>
            </w:r>
            <w:r w:rsidRPr="00A91EA3">
              <w:rPr>
                <w:rFonts w:eastAsia="Arial"/>
                <w:iCs/>
                <w:sz w:val="20"/>
                <w:szCs w:val="20"/>
              </w:rPr>
              <w:t>Усиление позиций партийно</w:t>
            </w:r>
            <w:r w:rsidRPr="00A91EA3">
              <w:rPr>
                <w:rFonts w:eastAsia="Arial"/>
                <w:sz w:val="20"/>
                <w:szCs w:val="20"/>
              </w:rPr>
              <w:t>-</w:t>
            </w:r>
            <w:r w:rsidRPr="00A91EA3">
              <w:rPr>
                <w:rFonts w:eastAsia="Arial"/>
                <w:iCs/>
                <w:sz w:val="20"/>
                <w:szCs w:val="20"/>
              </w:rPr>
              <w:t>государственной номенклатуры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Конституция СССР1977года</w:t>
            </w:r>
            <w:proofErr w:type="gramStart"/>
            <w:r w:rsidRPr="00A91EA3">
              <w:rPr>
                <w:rFonts w:eastAsia="Arial"/>
                <w:sz w:val="20"/>
                <w:szCs w:val="20"/>
              </w:rPr>
              <w:t>.П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>реобразования в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сельском хозяйстве. Экономическая реформа 1965 года: задачи и результаты. Достижения и проблемы в развитии науки и техники. Нарастание негативных тенденций в экономике. Застой. Теневая экономика. </w:t>
            </w:r>
            <w:r w:rsidRPr="00A91EA3">
              <w:rPr>
                <w:rFonts w:eastAsia="Arial"/>
                <w:iCs/>
                <w:sz w:val="20"/>
                <w:szCs w:val="20"/>
              </w:rPr>
              <w:t>Усиление идеологического контроля</w:t>
            </w:r>
          </w:p>
          <w:p w:rsidR="00F66A59" w:rsidRPr="00A91EA3" w:rsidRDefault="00F66A59" w:rsidP="00A91EA3">
            <w:pPr>
              <w:spacing w:line="240" w:lineRule="auto"/>
              <w:rPr>
                <w:sz w:val="20"/>
                <w:szCs w:val="20"/>
              </w:rPr>
            </w:pPr>
          </w:p>
          <w:p w:rsidR="00F66A59" w:rsidRPr="00A91EA3" w:rsidRDefault="00F66A59" w:rsidP="00A91EA3">
            <w:pPr>
              <w:tabs>
                <w:tab w:val="left" w:pos="453"/>
              </w:tabs>
              <w:suppressAutoHyphens w:val="0"/>
              <w:spacing w:line="240" w:lineRule="auto"/>
              <w:jc w:val="both"/>
              <w:rPr>
                <w:rFonts w:eastAsia="Arial"/>
                <w:iCs/>
                <w:sz w:val="20"/>
                <w:szCs w:val="20"/>
              </w:rPr>
            </w:pPr>
            <w:r w:rsidRPr="00A91EA3">
              <w:rPr>
                <w:rFonts w:eastAsia="Arial"/>
                <w:iCs/>
                <w:sz w:val="20"/>
                <w:szCs w:val="20"/>
              </w:rPr>
              <w:t>В различных сферах культуры</w:t>
            </w:r>
            <w:proofErr w:type="gramStart"/>
            <w:r w:rsidR="002D787F" w:rsidRPr="00A91EA3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>Инакомыслие,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диссиденты.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Социальная политика,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рост благосостояния населения. Причины усиления недовольства. СССР в системе международных отношений. Установление военно-стратегического паритета между</w:t>
            </w:r>
            <w:r w:rsidR="002D787F" w:rsidRPr="00A91EA3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СССР и США. Переход к политике разрядки международной напряженности. Участие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СССР в военных действиях в Афганистане.</w:t>
            </w:r>
          </w:p>
        </w:tc>
        <w:tc>
          <w:tcPr>
            <w:tcW w:w="12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A91EA3" w:rsidRDefault="00F66A59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F66A59" w:rsidRPr="00A91EA3" w:rsidTr="00D964A4">
        <w:trPr>
          <w:trHeight w:val="5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A91EA3" w:rsidRDefault="00F66A59" w:rsidP="00A91EA3">
            <w:pPr>
              <w:spacing w:line="240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A91EA3" w:rsidRDefault="00F66A59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F66A59" w:rsidRPr="00A91EA3" w:rsidRDefault="00F66A59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Экономическая реформа 1965 года в СССР: задачи и результаты.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A91EA3" w:rsidRDefault="00F66A59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</w:t>
            </w:r>
          </w:p>
        </w:tc>
      </w:tr>
      <w:tr w:rsidR="00F66A59" w:rsidRPr="00A91EA3" w:rsidTr="00D964A4">
        <w:trPr>
          <w:trHeight w:val="5"/>
        </w:trPr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A91EA3" w:rsidRDefault="00F66A59" w:rsidP="00A91EA3">
            <w:pPr>
              <w:spacing w:line="240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15.4.</w:t>
            </w:r>
            <w:r w:rsidRPr="00A91EA3">
              <w:rPr>
                <w:b/>
                <w:color w:val="000000"/>
                <w:sz w:val="20"/>
                <w:szCs w:val="20"/>
                <w:lang w:eastAsia="ru-RU" w:bidi="ru-RU"/>
              </w:rPr>
              <w:t xml:space="preserve"> СССР в годы перестройки.</w:t>
            </w:r>
          </w:p>
        </w:tc>
        <w:tc>
          <w:tcPr>
            <w:tcW w:w="1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A91EA3" w:rsidRDefault="00F66A59" w:rsidP="00A91EA3">
            <w:pPr>
              <w:spacing w:line="240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A91EA3" w:rsidRDefault="00F66A59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F66A59" w:rsidRPr="00A91EA3" w:rsidTr="00D964A4">
        <w:trPr>
          <w:trHeight w:val="5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A91EA3" w:rsidRDefault="00F66A59" w:rsidP="00A91EA3">
            <w:pPr>
              <w:spacing w:line="240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A91EA3" w:rsidRDefault="00F66A59" w:rsidP="00A91EA3">
            <w:pPr>
              <w:spacing w:line="240" w:lineRule="auto"/>
              <w:rPr>
                <w:rFonts w:eastAsia="Arial"/>
                <w:iCs/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Предпосылки перемен</w:t>
            </w:r>
            <w:proofErr w:type="gramStart"/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>М.С.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Горбачев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.Политика ускорения и ее неудача. </w:t>
            </w:r>
            <w:r w:rsidRPr="00A91EA3">
              <w:rPr>
                <w:rFonts w:eastAsia="Arial"/>
                <w:iCs/>
                <w:sz w:val="20"/>
                <w:szCs w:val="20"/>
              </w:rPr>
              <w:t>Причины нарастания проблем в экономике</w:t>
            </w:r>
            <w:r w:rsidRPr="00A91EA3">
              <w:rPr>
                <w:rFonts w:eastAsia="Arial"/>
                <w:sz w:val="20"/>
                <w:szCs w:val="20"/>
              </w:rPr>
              <w:t xml:space="preserve">. Экономические реформы, их результаты. </w:t>
            </w:r>
            <w:r w:rsidRPr="00A91EA3">
              <w:rPr>
                <w:rFonts w:eastAsia="Arial"/>
                <w:iCs/>
                <w:sz w:val="20"/>
                <w:szCs w:val="20"/>
              </w:rPr>
              <w:t>Разработка проектов приватизации и перехода к рынку</w:t>
            </w:r>
            <w:r w:rsidRPr="00A91EA3">
              <w:rPr>
                <w:rFonts w:eastAsia="Arial"/>
                <w:sz w:val="20"/>
                <w:szCs w:val="20"/>
              </w:rPr>
              <w:t xml:space="preserve">. Реформы политической системы. </w:t>
            </w:r>
            <w:r w:rsidRPr="00A91EA3">
              <w:rPr>
                <w:rFonts w:eastAsia="Arial"/>
                <w:iCs/>
                <w:sz w:val="20"/>
                <w:szCs w:val="20"/>
              </w:rPr>
              <w:t>Изменение государственного устройства СССР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</w:p>
          <w:p w:rsidR="00F66A59" w:rsidRPr="00A91EA3" w:rsidRDefault="00F66A59" w:rsidP="00A91EA3">
            <w:pPr>
              <w:spacing w:line="240" w:lineRule="auto"/>
              <w:rPr>
                <w:rFonts w:eastAsia="Arial"/>
                <w:iCs/>
                <w:sz w:val="20"/>
                <w:szCs w:val="20"/>
              </w:rPr>
            </w:pPr>
          </w:p>
          <w:p w:rsidR="00F66A59" w:rsidRPr="00A91EA3" w:rsidRDefault="00F66A59" w:rsidP="00A91EA3">
            <w:pPr>
              <w:spacing w:line="240" w:lineRule="auto"/>
              <w:rPr>
                <w:rFonts w:eastAsia="Arial"/>
                <w:iCs/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>Национальная политика и межнациональные отношения. Национальные движения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в </w:t>
            </w:r>
            <w:r w:rsidRPr="00A91EA3">
              <w:rPr>
                <w:rFonts w:eastAsia="Arial"/>
                <w:sz w:val="20"/>
                <w:szCs w:val="20"/>
              </w:rPr>
              <w:t xml:space="preserve">союзных республиках. Политика гласности и ее последствия. Изменения в общественном сознании. Власть и церковь в годы перестройки. Нарастание </w:t>
            </w:r>
            <w:r w:rsidRPr="00A91EA3">
              <w:rPr>
                <w:rFonts w:eastAsia="Arial"/>
                <w:iCs/>
                <w:sz w:val="20"/>
                <w:szCs w:val="20"/>
              </w:rPr>
              <w:lastRenderedPageBreak/>
              <w:t>экономического</w:t>
            </w:r>
            <w:r w:rsidR="002D787F" w:rsidRPr="00A91EA3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iCs/>
                <w:sz w:val="20"/>
                <w:szCs w:val="20"/>
              </w:rPr>
              <w:t>кризиса и обострение межнациональных противоречий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Образование политических партий и движений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Августовские события1991года</w:t>
            </w:r>
            <w:proofErr w:type="gramStart"/>
            <w:r w:rsidRPr="00A91EA3">
              <w:rPr>
                <w:rFonts w:eastAsia="Arial"/>
                <w:sz w:val="20"/>
                <w:szCs w:val="20"/>
              </w:rPr>
              <w:t>.Р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>аспад СССР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.Образование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СНГ. Причины и последствия кризиса советской системы и распада СССР.</w:t>
            </w:r>
          </w:p>
        </w:tc>
        <w:tc>
          <w:tcPr>
            <w:tcW w:w="12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A91EA3" w:rsidRDefault="00F66A59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F66A59" w:rsidRPr="00A91EA3" w:rsidTr="00D964A4">
        <w:trPr>
          <w:trHeight w:val="5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A91EA3" w:rsidRDefault="00F66A59" w:rsidP="00A91EA3">
            <w:pPr>
              <w:spacing w:line="240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A91EA3" w:rsidRDefault="00F66A59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F66A59" w:rsidRPr="00A91EA3" w:rsidRDefault="00F66A59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Политика гласности в СССР и ее последствия.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A91EA3" w:rsidRDefault="00F66A59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</w:t>
            </w:r>
          </w:p>
        </w:tc>
      </w:tr>
      <w:tr w:rsidR="00FB4FC8" w:rsidRPr="00A91EA3" w:rsidTr="00D964A4">
        <w:trPr>
          <w:trHeight w:val="5"/>
        </w:trPr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A91EA3" w:rsidRDefault="00FB4FC8" w:rsidP="00A91EA3">
            <w:pPr>
              <w:spacing w:line="240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Тема 15.5.</w:t>
            </w:r>
            <w:r w:rsidRPr="00A91EA3">
              <w:rPr>
                <w:b/>
                <w:color w:val="000000"/>
                <w:sz w:val="20"/>
                <w:szCs w:val="20"/>
                <w:lang w:eastAsia="ru-RU" w:bidi="ru-RU"/>
              </w:rPr>
              <w:t>Развитие советской культуры (1945 —1991 годы).</w:t>
            </w:r>
          </w:p>
        </w:tc>
        <w:tc>
          <w:tcPr>
            <w:tcW w:w="1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A91EA3" w:rsidRDefault="00FB4FC8" w:rsidP="00A91EA3">
            <w:pPr>
              <w:spacing w:line="240" w:lineRule="auto"/>
              <w:ind w:left="-426" w:firstLine="426"/>
              <w:jc w:val="both"/>
              <w:rPr>
                <w:bCs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A91EA3" w:rsidRDefault="00FB4FC8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  <w:p w:rsidR="00FB4FC8" w:rsidRPr="00A91EA3" w:rsidRDefault="00FB4FC8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FB4FC8" w:rsidRPr="00A91EA3" w:rsidTr="00D964A4">
        <w:trPr>
          <w:trHeight w:val="414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A91EA3" w:rsidRDefault="00FB4FC8" w:rsidP="00A91EA3">
            <w:pPr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706" w:rsidRPr="00A91EA3" w:rsidRDefault="00FB4FC8" w:rsidP="00A91EA3">
            <w:pPr>
              <w:spacing w:line="240" w:lineRule="auto"/>
              <w:rPr>
                <w:rFonts w:eastAsia="Arial"/>
                <w:sz w:val="20"/>
                <w:szCs w:val="20"/>
              </w:rPr>
            </w:pPr>
            <w:r w:rsidRPr="00A91EA3">
              <w:rPr>
                <w:rFonts w:eastAsia="Arial"/>
                <w:sz w:val="20"/>
                <w:szCs w:val="20"/>
              </w:rPr>
              <w:t xml:space="preserve">Развитие культуры в послевоенные годы. </w:t>
            </w:r>
            <w:r w:rsidRPr="00A91EA3">
              <w:rPr>
                <w:rFonts w:eastAsia="Arial"/>
                <w:iCs/>
                <w:sz w:val="20"/>
                <w:szCs w:val="20"/>
              </w:rPr>
              <w:t>Произведения о прошедшей войне и послевоенной жизни</w:t>
            </w:r>
            <w:r w:rsidRPr="00A91EA3">
              <w:rPr>
                <w:rFonts w:eastAsia="Arial"/>
                <w:sz w:val="20"/>
                <w:szCs w:val="20"/>
              </w:rPr>
              <w:t xml:space="preserve">. Советская культура в конце 1950-х — 1960-е годы. Новые тенденции в художественной жизни страны. «Оттепель» в литературе, молодые поэты 1960-х годов. Театр, его общественное звучание. Власть и творческая интеллигенция. Советская культура в середине 1960 — 1980-х годов. </w:t>
            </w:r>
            <w:r w:rsidRPr="00A91EA3">
              <w:rPr>
                <w:rFonts w:eastAsia="Arial"/>
                <w:iCs/>
                <w:sz w:val="20"/>
                <w:szCs w:val="20"/>
              </w:rPr>
              <w:t>Достижения и противоречия художественной культуры</w:t>
            </w:r>
            <w:r w:rsidRPr="00A91EA3">
              <w:rPr>
                <w:rFonts w:eastAsia="Arial"/>
                <w:sz w:val="20"/>
                <w:szCs w:val="20"/>
              </w:rPr>
              <w:t xml:space="preserve">. Культура в годы перестройки. </w:t>
            </w:r>
            <w:r w:rsidRPr="00A91EA3">
              <w:rPr>
                <w:rFonts w:eastAsia="Arial"/>
                <w:iCs/>
                <w:sz w:val="20"/>
                <w:szCs w:val="20"/>
              </w:rPr>
              <w:t>Публикация запрещенных ранее произведений</w:t>
            </w:r>
            <w:r w:rsidRPr="00A91EA3">
              <w:rPr>
                <w:rFonts w:eastAsia="Arial"/>
                <w:sz w:val="20"/>
                <w:szCs w:val="20"/>
              </w:rPr>
              <w:t xml:space="preserve">, </w:t>
            </w:r>
            <w:r w:rsidRPr="00A91EA3">
              <w:rPr>
                <w:rFonts w:eastAsia="Arial"/>
                <w:iCs/>
                <w:sz w:val="20"/>
                <w:szCs w:val="20"/>
              </w:rPr>
              <w:t>показ кинофильмов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Острые темы в литературе</w:t>
            </w:r>
            <w:r w:rsidRPr="00A91EA3">
              <w:rPr>
                <w:rFonts w:eastAsia="Arial"/>
                <w:sz w:val="20"/>
                <w:szCs w:val="20"/>
              </w:rPr>
              <w:t>,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публицистике</w:t>
            </w:r>
            <w:r w:rsidRPr="00A91EA3">
              <w:rPr>
                <w:rFonts w:eastAsia="Arial"/>
                <w:sz w:val="20"/>
                <w:szCs w:val="20"/>
              </w:rPr>
              <w:t>,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произведениях кинематографа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Развитие науки и техники в СССР.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Научно-техническая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 революция.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Успехи советской космонавтики (С.П.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Королев, Ю.А.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Гагарин). Развитие образования в СССР. </w:t>
            </w:r>
            <w:r w:rsidRPr="00A91EA3">
              <w:rPr>
                <w:rFonts w:eastAsia="Arial"/>
                <w:iCs/>
                <w:sz w:val="20"/>
                <w:szCs w:val="20"/>
              </w:rPr>
              <w:t>Введение обязательного восьмилетнего</w:t>
            </w:r>
            <w:r w:rsidRPr="00A91EA3">
              <w:rPr>
                <w:rFonts w:eastAsia="Arial"/>
                <w:sz w:val="20"/>
                <w:szCs w:val="20"/>
              </w:rPr>
              <w:t xml:space="preserve">, </w:t>
            </w:r>
            <w:r w:rsidRPr="00A91EA3">
              <w:rPr>
                <w:rFonts w:eastAsia="Arial"/>
                <w:iCs/>
                <w:sz w:val="20"/>
                <w:szCs w:val="20"/>
              </w:rPr>
              <w:t>затем обязательного среднего образования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Рост числа вузов и студентов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</w:p>
        </w:tc>
        <w:tc>
          <w:tcPr>
            <w:tcW w:w="12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A91EA3" w:rsidRDefault="00FB4FC8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FB4FC8" w:rsidRPr="00A91EA3" w:rsidTr="00D964A4">
        <w:trPr>
          <w:trHeight w:val="5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A91EA3" w:rsidRDefault="00FB4FC8" w:rsidP="00A91EA3">
            <w:pPr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A91EA3" w:rsidRDefault="00FB4FC8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FB4FC8" w:rsidRPr="00A91EA3" w:rsidRDefault="00FB4FC8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Успехи советской космонавтики.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FC8" w:rsidRPr="00A91EA3" w:rsidRDefault="00FB4FC8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</w:t>
            </w:r>
          </w:p>
        </w:tc>
      </w:tr>
      <w:tr w:rsidR="00895F0B" w:rsidRPr="00A91EA3" w:rsidTr="00D964A4">
        <w:trPr>
          <w:trHeight w:val="5"/>
        </w:trPr>
        <w:tc>
          <w:tcPr>
            <w:tcW w:w="150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F0B" w:rsidRPr="00A91EA3" w:rsidRDefault="00895F0B" w:rsidP="00A91EA3">
            <w:pPr>
              <w:keepNext/>
              <w:keepLines/>
              <w:widowControl w:val="0"/>
              <w:tabs>
                <w:tab w:val="left" w:pos="1464"/>
              </w:tabs>
              <w:spacing w:after="85" w:line="240" w:lineRule="auto"/>
              <w:ind w:left="1276" w:right="884" w:hanging="1276"/>
              <w:jc w:val="center"/>
              <w:rPr>
                <w:rFonts w:eastAsia="Franklin Gothic Medium"/>
                <w:b/>
                <w:color w:val="000000"/>
                <w:sz w:val="20"/>
                <w:szCs w:val="20"/>
                <w:lang w:eastAsia="ru-RU" w:bidi="ru-RU"/>
              </w:rPr>
            </w:pPr>
            <w:bookmarkStart w:id="11" w:name="bookmark22"/>
            <w:r w:rsidRPr="00A91EA3">
              <w:rPr>
                <w:rFonts w:eastAsia="Franklin Gothic Medium"/>
                <w:b/>
                <w:color w:val="000000"/>
                <w:sz w:val="20"/>
                <w:szCs w:val="20"/>
                <w:lang w:eastAsia="ru-RU" w:bidi="ru-RU"/>
              </w:rPr>
              <w:t>Российская Федерация на рубеже ХХ—ХХ1 веков</w:t>
            </w:r>
          </w:p>
          <w:bookmarkEnd w:id="11"/>
          <w:p w:rsidR="00895F0B" w:rsidRPr="00A91EA3" w:rsidRDefault="00895F0B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276" w:right="884" w:hanging="1276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66A59" w:rsidRPr="00A91EA3" w:rsidTr="00D964A4">
        <w:trPr>
          <w:trHeight w:val="5"/>
        </w:trPr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A91EA3" w:rsidRDefault="00F66A59" w:rsidP="00A91EA3">
            <w:pPr>
              <w:spacing w:line="240" w:lineRule="auto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 xml:space="preserve">Тема 16.1.Россия в конце </w:t>
            </w:r>
            <w:r w:rsidRPr="00A91EA3">
              <w:rPr>
                <w:b/>
                <w:bCs/>
                <w:sz w:val="20"/>
                <w:szCs w:val="20"/>
                <w:lang w:val="en-US"/>
              </w:rPr>
              <w:t>XX</w:t>
            </w:r>
            <w:r w:rsidRPr="00A91EA3">
              <w:rPr>
                <w:b/>
                <w:bCs/>
                <w:sz w:val="20"/>
                <w:szCs w:val="20"/>
              </w:rPr>
              <w:t xml:space="preserve">- начале </w:t>
            </w:r>
            <w:r w:rsidRPr="00A91EA3">
              <w:rPr>
                <w:b/>
                <w:bCs/>
                <w:sz w:val="20"/>
                <w:szCs w:val="20"/>
                <w:lang w:val="en-US"/>
              </w:rPr>
              <w:t>XXI</w:t>
            </w:r>
            <w:r w:rsidRPr="00A91EA3">
              <w:rPr>
                <w:b/>
                <w:bCs/>
                <w:sz w:val="20"/>
                <w:szCs w:val="20"/>
              </w:rPr>
              <w:t xml:space="preserve"> века.</w:t>
            </w:r>
          </w:p>
        </w:tc>
        <w:tc>
          <w:tcPr>
            <w:tcW w:w="1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A91EA3" w:rsidRDefault="00F66A59" w:rsidP="00A91EA3">
            <w:pPr>
              <w:spacing w:line="240" w:lineRule="auto"/>
              <w:ind w:left="-426" w:firstLine="426"/>
              <w:jc w:val="both"/>
              <w:rPr>
                <w:b/>
                <w:bCs/>
                <w:color w:val="0D0D0D"/>
                <w:sz w:val="20"/>
                <w:szCs w:val="20"/>
              </w:rPr>
            </w:pPr>
            <w:r w:rsidRPr="00A91EA3"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A91EA3" w:rsidRDefault="00D964A4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1</w:t>
            </w:r>
          </w:p>
        </w:tc>
      </w:tr>
      <w:tr w:rsidR="00F66A59" w:rsidRPr="00A91EA3" w:rsidTr="00D964A4">
        <w:trPr>
          <w:trHeight w:val="5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A91EA3" w:rsidRDefault="00F66A59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A91EA3" w:rsidRDefault="00F66A59" w:rsidP="00A91EA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A91EA3">
              <w:rPr>
                <w:rFonts w:eastAsia="Arial"/>
                <w:iCs/>
                <w:sz w:val="20"/>
                <w:szCs w:val="20"/>
              </w:rPr>
              <w:t>Изменения в системе власти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Б.Н.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Ельцин. Политический кризис осени 1993 года. Принятие Конституции России</w:t>
            </w: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.</w:t>
            </w:r>
            <w:r w:rsidRPr="00A91EA3">
              <w:rPr>
                <w:rFonts w:eastAsia="Arial"/>
                <w:sz w:val="20"/>
                <w:szCs w:val="20"/>
              </w:rPr>
              <w:t xml:space="preserve">1993 года. Экономические реформы 1990-х годов: основные этапы и результаты. Трудности и противоречия перехода к рыночной экономике. </w:t>
            </w:r>
            <w:r w:rsidRPr="00A91EA3">
              <w:rPr>
                <w:rFonts w:eastAsia="Arial"/>
                <w:iCs/>
                <w:sz w:val="20"/>
                <w:szCs w:val="20"/>
              </w:rPr>
              <w:t>Основные направления нацио­нальной политики</w:t>
            </w:r>
            <w:r w:rsidRPr="00A91EA3">
              <w:rPr>
                <w:rFonts w:eastAsia="Arial"/>
                <w:sz w:val="20"/>
                <w:szCs w:val="20"/>
              </w:rPr>
              <w:t>:</w:t>
            </w:r>
            <w:r w:rsidRPr="00A91EA3">
              <w:rPr>
                <w:rFonts w:eastAsia="Arial"/>
                <w:iCs/>
                <w:sz w:val="20"/>
                <w:szCs w:val="20"/>
              </w:rPr>
              <w:t xml:space="preserve"> успехи и просчеты</w:t>
            </w:r>
            <w:proofErr w:type="gramStart"/>
            <w:r w:rsidR="002D787F" w:rsidRPr="00A91EA3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>Нарастание противоречий между центром и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регионами. Военно-политический кризис в Чечне. Отставка Б.Н.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Ельцина. Деятельность Президента России В.В.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Путина: курс на продолжение реформ, стабилизацию положения в стране, сохранение целостности России, укрепление государственности, обеспечение гражданского согласия и единства общества. Новые государственные символы России. Развитие экономики и социальной сферы в начале ХХ</w:t>
            </w:r>
            <w:proofErr w:type="gramStart"/>
            <w:r w:rsidRPr="00A91EA3">
              <w:rPr>
                <w:rFonts w:eastAsia="Arial"/>
                <w:sz w:val="20"/>
                <w:szCs w:val="20"/>
              </w:rPr>
              <w:t>I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 xml:space="preserve"> века. Роль государства в экономике. </w:t>
            </w:r>
            <w:r w:rsidRPr="00A91EA3">
              <w:rPr>
                <w:rFonts w:eastAsia="Arial"/>
                <w:iCs/>
                <w:sz w:val="20"/>
                <w:szCs w:val="20"/>
              </w:rPr>
              <w:t>Приоритетные национальные проекты и федеральные</w:t>
            </w:r>
            <w:r w:rsidR="002D787F" w:rsidRPr="00A91EA3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iCs/>
                <w:sz w:val="20"/>
                <w:szCs w:val="20"/>
              </w:rPr>
              <w:t>программы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Политические лидеры и общественные деятели современной России</w:t>
            </w:r>
            <w:proofErr w:type="gramStart"/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>Президентские выборы 2008 года. Президент России Д.А.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Медведев. Государственная политика в условиях экономического кризиса, начавшегося в 2008 году. Президентские выборы 2012 года. </w:t>
            </w:r>
            <w:r w:rsidRPr="00A91EA3">
              <w:rPr>
                <w:rFonts w:eastAsia="Arial"/>
                <w:iCs/>
                <w:sz w:val="20"/>
                <w:szCs w:val="20"/>
              </w:rPr>
              <w:t>Разработка и реализация планов дальнейшего развития</w:t>
            </w:r>
            <w:r w:rsidR="002D787F" w:rsidRPr="00A91EA3">
              <w:rPr>
                <w:rFonts w:eastAsia="Arial"/>
                <w:iCs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iCs/>
                <w:sz w:val="20"/>
                <w:szCs w:val="20"/>
              </w:rPr>
              <w:t>России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Геополитическое положение и внешняя политика России в1990-е годы.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 xml:space="preserve">Россия и Запад. </w:t>
            </w:r>
            <w:r w:rsidRPr="00A91EA3">
              <w:rPr>
                <w:rFonts w:eastAsia="Arial"/>
                <w:iCs/>
                <w:sz w:val="20"/>
                <w:szCs w:val="20"/>
              </w:rPr>
              <w:t>Балканский кризис1999года</w:t>
            </w:r>
            <w:r w:rsidRPr="00A91EA3">
              <w:rPr>
                <w:rFonts w:eastAsia="Arial"/>
                <w:sz w:val="20"/>
                <w:szCs w:val="20"/>
              </w:rPr>
              <w:t>. Отношения со странами СНГ. Восточное направление внешней политики. Разработка новой внешнеполитической стратегии в начале XXI века. Укрепление международного престижа России. Решение задач борьбы с терроризмом. Российская Федерация в системе современных международных отношений. Политический кризис на Украине и воссоединение Крыма</w:t>
            </w:r>
            <w:r w:rsidRPr="00A91EA3">
              <w:rPr>
                <w:sz w:val="20"/>
                <w:szCs w:val="20"/>
              </w:rPr>
              <w:t xml:space="preserve"> с </w:t>
            </w:r>
            <w:r w:rsidRPr="00A91EA3">
              <w:rPr>
                <w:rFonts w:eastAsia="Arial"/>
                <w:sz w:val="20"/>
                <w:szCs w:val="20"/>
              </w:rPr>
              <w:t>Россией. Культура и духовная жизнь общества в конце ХХ — начале XXI века.</w:t>
            </w:r>
          </w:p>
          <w:p w:rsidR="00F66A59" w:rsidRPr="00A91EA3" w:rsidRDefault="00F66A59" w:rsidP="00A91EA3">
            <w:pPr>
              <w:spacing w:line="240" w:lineRule="auto"/>
              <w:rPr>
                <w:rFonts w:eastAsia="Arial"/>
                <w:sz w:val="20"/>
                <w:szCs w:val="20"/>
              </w:rPr>
            </w:pPr>
            <w:r w:rsidRPr="00A91EA3">
              <w:rPr>
                <w:rFonts w:eastAsia="Arial"/>
                <w:iCs/>
                <w:sz w:val="20"/>
                <w:szCs w:val="20"/>
              </w:rPr>
              <w:t>Распространение информационных технологий в различных сферах жизни общества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Многообразие стилей художественной культуры</w:t>
            </w:r>
            <w:proofErr w:type="gramStart"/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.</w:t>
            </w:r>
            <w:proofErr w:type="gramEnd"/>
            <w:r w:rsidRPr="00A91EA3">
              <w:rPr>
                <w:rFonts w:eastAsia="Arial"/>
                <w:sz w:val="20"/>
                <w:szCs w:val="20"/>
              </w:rPr>
              <w:t>Достижения и противоречия</w:t>
            </w:r>
            <w:r w:rsidR="002D787F" w:rsidRPr="00A91EA3">
              <w:rPr>
                <w:rFonts w:eastAsia="Arial"/>
                <w:sz w:val="20"/>
                <w:szCs w:val="20"/>
              </w:rPr>
              <w:t xml:space="preserve"> </w:t>
            </w:r>
            <w:r w:rsidRPr="00A91EA3">
              <w:rPr>
                <w:rFonts w:eastAsia="Arial"/>
                <w:sz w:val="20"/>
                <w:szCs w:val="20"/>
              </w:rPr>
              <w:t>культурного развития.</w:t>
            </w:r>
          </w:p>
        </w:tc>
        <w:tc>
          <w:tcPr>
            <w:tcW w:w="12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59" w:rsidRPr="00A91EA3" w:rsidRDefault="00F66A59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F66A59" w:rsidRPr="00A91EA3" w:rsidTr="00D964A4">
        <w:trPr>
          <w:trHeight w:val="870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A59" w:rsidRPr="00A91EA3" w:rsidRDefault="00F66A59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A59" w:rsidRPr="00A91EA3" w:rsidRDefault="00F66A59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/>
                <w:iCs/>
                <w:color w:val="000000"/>
                <w:sz w:val="20"/>
                <w:szCs w:val="20"/>
                <w:lang w:eastAsia="ru-RU" w:bidi="ru-RU"/>
              </w:rPr>
              <w:t>Практические занятия</w:t>
            </w:r>
          </w:p>
          <w:p w:rsidR="00F66A59" w:rsidRPr="00A91EA3" w:rsidRDefault="00F66A59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Экономические реформы 1990-х годов в России: основные этапы и результаты.</w:t>
            </w:r>
          </w:p>
          <w:p w:rsidR="00F66A59" w:rsidRPr="00A91EA3" w:rsidRDefault="00F66A59" w:rsidP="00A91EA3">
            <w:pPr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color w:val="000000"/>
                <w:sz w:val="20"/>
                <w:szCs w:val="20"/>
                <w:lang w:eastAsia="ru-RU" w:bidi="ru-RU"/>
              </w:rPr>
              <w:t>Политический кризис на Украине и воссоединение Крыма с Россией.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6A59" w:rsidRPr="00A91EA3" w:rsidRDefault="00D964A4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A91EA3">
              <w:rPr>
                <w:bCs/>
                <w:sz w:val="20"/>
                <w:szCs w:val="20"/>
              </w:rPr>
              <w:t>5</w:t>
            </w:r>
          </w:p>
        </w:tc>
      </w:tr>
      <w:tr w:rsidR="00B1734A" w:rsidRPr="00A91EA3" w:rsidTr="00D964A4">
        <w:trPr>
          <w:trHeight w:val="96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734A" w:rsidRPr="00A91EA3" w:rsidRDefault="00B1734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34A" w:rsidRPr="00A91EA3" w:rsidRDefault="00B1734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8130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 xml:space="preserve">Темы   </w:t>
            </w:r>
            <w:proofErr w:type="gramStart"/>
            <w:r w:rsidR="00F617BC" w:rsidRPr="00A91EA3">
              <w:rPr>
                <w:b/>
                <w:bCs/>
                <w:sz w:val="20"/>
                <w:szCs w:val="20"/>
              </w:rPr>
              <w:t>и</w:t>
            </w:r>
            <w:r w:rsidRPr="00A91EA3">
              <w:rPr>
                <w:b/>
                <w:bCs/>
                <w:sz w:val="20"/>
                <w:szCs w:val="20"/>
              </w:rPr>
              <w:t>ндивидуальных проектов</w:t>
            </w:r>
            <w:proofErr w:type="gramEnd"/>
          </w:p>
          <w:p w:rsidR="00B1734A" w:rsidRPr="00A91EA3" w:rsidRDefault="00B1734A" w:rsidP="00A91EA3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spacing w:line="240" w:lineRule="auto"/>
              <w:ind w:left="320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A91EA3">
              <w:rPr>
                <w:sz w:val="20"/>
                <w:szCs w:val="20"/>
                <w:lang w:eastAsia="ru-RU" w:bidi="ru-RU"/>
              </w:rPr>
              <w:t>Происхождение человека: дискуссионные вопросы.</w:t>
            </w:r>
          </w:p>
          <w:p w:rsidR="00B1734A" w:rsidRPr="00A91EA3" w:rsidRDefault="00B1734A" w:rsidP="00A91EA3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spacing w:line="240" w:lineRule="auto"/>
              <w:ind w:left="320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A91EA3">
              <w:rPr>
                <w:sz w:val="20"/>
                <w:szCs w:val="20"/>
                <w:lang w:eastAsia="ru-RU" w:bidi="ru-RU"/>
              </w:rPr>
              <w:t>Начало цивилизации.</w:t>
            </w:r>
          </w:p>
          <w:p w:rsidR="00B1734A" w:rsidRPr="00A91EA3" w:rsidRDefault="00B1734A" w:rsidP="00A91EA3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spacing w:line="240" w:lineRule="auto"/>
              <w:ind w:left="320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A91EA3">
              <w:rPr>
                <w:sz w:val="20"/>
                <w:szCs w:val="20"/>
                <w:lang w:eastAsia="ru-RU" w:bidi="ru-RU"/>
              </w:rPr>
              <w:t>Древний Восток и Античность: сходство и различия.</w:t>
            </w:r>
          </w:p>
          <w:p w:rsidR="00B1734A" w:rsidRPr="00A91EA3" w:rsidRDefault="00B1734A" w:rsidP="00A91EA3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spacing w:line="240" w:lineRule="auto"/>
              <w:ind w:left="320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A91EA3">
              <w:rPr>
                <w:sz w:val="20"/>
                <w:szCs w:val="20"/>
                <w:lang w:eastAsia="ru-RU" w:bidi="ru-RU"/>
              </w:rPr>
              <w:t>Феномен западноевропейского Средневековья</w:t>
            </w:r>
          </w:p>
          <w:p w:rsidR="00B1734A" w:rsidRPr="00A91EA3" w:rsidRDefault="00B1734A" w:rsidP="00A91EA3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spacing w:line="240" w:lineRule="auto"/>
              <w:ind w:left="320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A91EA3">
              <w:rPr>
                <w:sz w:val="20"/>
                <w:szCs w:val="20"/>
                <w:lang w:eastAsia="ru-RU" w:bidi="ru-RU"/>
              </w:rPr>
              <w:t>Восток в Средние века.</w:t>
            </w:r>
          </w:p>
          <w:p w:rsidR="00B1734A" w:rsidRPr="00A91EA3" w:rsidRDefault="00B1734A" w:rsidP="00A91EA3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spacing w:line="240" w:lineRule="auto"/>
              <w:ind w:left="320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A91EA3">
              <w:rPr>
                <w:sz w:val="20"/>
                <w:szCs w:val="20"/>
                <w:lang w:eastAsia="ru-RU" w:bidi="ru-RU"/>
              </w:rPr>
              <w:t>Основы российской истории.</w:t>
            </w:r>
          </w:p>
          <w:p w:rsidR="00B1734A" w:rsidRPr="00A91EA3" w:rsidRDefault="00B1734A" w:rsidP="00A91EA3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spacing w:line="240" w:lineRule="auto"/>
              <w:ind w:left="320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A91EA3">
              <w:rPr>
                <w:sz w:val="20"/>
                <w:szCs w:val="20"/>
                <w:lang w:eastAsia="ru-RU" w:bidi="ru-RU"/>
              </w:rPr>
              <w:t>Происхождение Древнерусского государства.</w:t>
            </w:r>
          </w:p>
          <w:p w:rsidR="00B1734A" w:rsidRPr="00A91EA3" w:rsidRDefault="00B1734A" w:rsidP="00A91EA3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spacing w:line="240" w:lineRule="auto"/>
              <w:ind w:left="320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A91EA3">
              <w:rPr>
                <w:sz w:val="20"/>
                <w:szCs w:val="20"/>
                <w:lang w:eastAsia="ru-RU" w:bidi="ru-RU"/>
              </w:rPr>
              <w:t>Русь в эпоху раздробленности.</w:t>
            </w:r>
          </w:p>
          <w:p w:rsidR="00B1734A" w:rsidRPr="00A91EA3" w:rsidRDefault="00623C52" w:rsidP="00A91EA3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spacing w:line="240" w:lineRule="auto"/>
              <w:ind w:left="320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A91EA3">
              <w:rPr>
                <w:sz w:val="20"/>
                <w:szCs w:val="20"/>
                <w:lang w:eastAsia="ru-RU" w:bidi="ru-RU"/>
              </w:rPr>
              <w:t>Возрождение русских земель (</w:t>
            </w:r>
            <w:proofErr w:type="gramStart"/>
            <w:r w:rsidRPr="00A91EA3">
              <w:rPr>
                <w:sz w:val="20"/>
                <w:szCs w:val="20"/>
                <w:lang w:eastAsia="ru-RU" w:bidi="ru-RU"/>
              </w:rPr>
              <w:t>Х</w:t>
            </w:r>
            <w:proofErr w:type="gramEnd"/>
            <w:r w:rsidRPr="00A91EA3">
              <w:rPr>
                <w:sz w:val="20"/>
                <w:szCs w:val="20"/>
                <w:lang w:val="en-US" w:eastAsia="ru-RU" w:bidi="ru-RU"/>
              </w:rPr>
              <w:t>IY</w:t>
            </w:r>
            <w:r w:rsidRPr="00A91EA3">
              <w:rPr>
                <w:sz w:val="20"/>
                <w:szCs w:val="20"/>
                <w:lang w:eastAsia="ru-RU" w:bidi="ru-RU"/>
              </w:rPr>
              <w:t>—Х</w:t>
            </w:r>
            <w:r w:rsidRPr="00A91EA3">
              <w:rPr>
                <w:sz w:val="20"/>
                <w:szCs w:val="20"/>
                <w:lang w:val="en-US" w:eastAsia="ru-RU" w:bidi="ru-RU"/>
              </w:rPr>
              <w:t>Y</w:t>
            </w:r>
            <w:r w:rsidR="00B1734A" w:rsidRPr="00A91EA3">
              <w:rPr>
                <w:sz w:val="20"/>
                <w:szCs w:val="20"/>
                <w:lang w:eastAsia="ru-RU" w:bidi="ru-RU"/>
              </w:rPr>
              <w:t xml:space="preserve"> века).</w:t>
            </w:r>
          </w:p>
          <w:p w:rsidR="00B1734A" w:rsidRPr="00A91EA3" w:rsidRDefault="00B1734A" w:rsidP="00A91EA3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spacing w:line="240" w:lineRule="auto"/>
              <w:ind w:left="320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A91EA3">
              <w:rPr>
                <w:sz w:val="20"/>
                <w:szCs w:val="20"/>
                <w:lang w:eastAsia="ru-RU" w:bidi="ru-RU"/>
              </w:rPr>
              <w:t>Рождение Российского централизованного государства.</w:t>
            </w:r>
          </w:p>
          <w:p w:rsidR="00B1734A" w:rsidRPr="00A91EA3" w:rsidRDefault="00B1734A" w:rsidP="00A91EA3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spacing w:line="240" w:lineRule="auto"/>
              <w:ind w:left="320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A91EA3">
              <w:rPr>
                <w:sz w:val="20"/>
                <w:szCs w:val="20"/>
                <w:lang w:eastAsia="ru-RU" w:bidi="ru-RU"/>
              </w:rPr>
              <w:t>Смутное время в России.</w:t>
            </w:r>
          </w:p>
          <w:p w:rsidR="00B1734A" w:rsidRPr="00A91EA3" w:rsidRDefault="00623C52" w:rsidP="00A91EA3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spacing w:line="240" w:lineRule="auto"/>
              <w:ind w:left="320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A91EA3">
              <w:rPr>
                <w:sz w:val="20"/>
                <w:szCs w:val="20"/>
                <w:lang w:eastAsia="ru-RU" w:bidi="ru-RU"/>
              </w:rPr>
              <w:t>Россия в Х</w:t>
            </w:r>
            <w:proofErr w:type="gramStart"/>
            <w:r w:rsidRPr="00A91EA3">
              <w:rPr>
                <w:sz w:val="20"/>
                <w:szCs w:val="20"/>
                <w:lang w:val="en-US" w:eastAsia="ru-RU" w:bidi="ru-RU"/>
              </w:rPr>
              <w:t>YII</w:t>
            </w:r>
            <w:proofErr w:type="gramEnd"/>
            <w:r w:rsidR="00B1734A" w:rsidRPr="00A91EA3">
              <w:rPr>
                <w:sz w:val="20"/>
                <w:szCs w:val="20"/>
                <w:lang w:eastAsia="ru-RU" w:bidi="ru-RU"/>
              </w:rPr>
              <w:t>веке: успехи и проблемы.</w:t>
            </w:r>
          </w:p>
          <w:p w:rsidR="00B1734A" w:rsidRPr="00A91EA3" w:rsidRDefault="00B1734A" w:rsidP="00A91EA3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spacing w:line="240" w:lineRule="auto"/>
              <w:ind w:left="320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A91EA3">
              <w:rPr>
                <w:sz w:val="20"/>
                <w:szCs w:val="20"/>
                <w:lang w:eastAsia="ru-RU" w:bidi="ru-RU"/>
              </w:rPr>
              <w:t xml:space="preserve">Наш край с древнейших времен до конца </w:t>
            </w:r>
            <w:proofErr w:type="gramStart"/>
            <w:r w:rsidRPr="00A91EA3">
              <w:rPr>
                <w:spacing w:val="-20"/>
                <w:sz w:val="20"/>
                <w:szCs w:val="20"/>
                <w:lang w:eastAsia="ru-RU" w:bidi="ru-RU"/>
              </w:rPr>
              <w:t>Х</w:t>
            </w:r>
            <w:proofErr w:type="gramEnd"/>
            <w:r w:rsidR="00623C52" w:rsidRPr="00A91EA3">
              <w:rPr>
                <w:spacing w:val="-20"/>
                <w:sz w:val="20"/>
                <w:szCs w:val="20"/>
                <w:lang w:val="en-US" w:eastAsia="ru-RU" w:bidi="ru-RU"/>
              </w:rPr>
              <w:t>YII</w:t>
            </w:r>
            <w:r w:rsidRPr="00A91EA3">
              <w:rPr>
                <w:sz w:val="20"/>
                <w:szCs w:val="20"/>
                <w:lang w:eastAsia="ru-RU" w:bidi="ru-RU"/>
              </w:rPr>
              <w:t xml:space="preserve"> века.</w:t>
            </w:r>
          </w:p>
          <w:p w:rsidR="00B1734A" w:rsidRPr="00A91EA3" w:rsidRDefault="00B1734A" w:rsidP="00A91EA3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spacing w:line="240" w:lineRule="auto"/>
              <w:ind w:left="320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A91EA3">
              <w:rPr>
                <w:sz w:val="20"/>
                <w:szCs w:val="20"/>
                <w:lang w:eastAsia="ru-RU" w:bidi="ru-RU"/>
              </w:rPr>
              <w:t>Истоки модернизации в Западной Европе.</w:t>
            </w:r>
          </w:p>
          <w:p w:rsidR="00B1734A" w:rsidRPr="00A91EA3" w:rsidRDefault="00623C52" w:rsidP="00A91EA3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spacing w:line="240" w:lineRule="auto"/>
              <w:ind w:left="600" w:hanging="280"/>
              <w:rPr>
                <w:sz w:val="20"/>
                <w:szCs w:val="20"/>
                <w:lang w:eastAsia="ru-RU" w:bidi="ru-RU"/>
              </w:rPr>
            </w:pPr>
            <w:r w:rsidRPr="00A91EA3">
              <w:rPr>
                <w:sz w:val="20"/>
                <w:szCs w:val="20"/>
                <w:lang w:eastAsia="ru-RU" w:bidi="ru-RU"/>
              </w:rPr>
              <w:t xml:space="preserve">Революции </w:t>
            </w:r>
            <w:proofErr w:type="gramStart"/>
            <w:r w:rsidRPr="00A91EA3">
              <w:rPr>
                <w:sz w:val="20"/>
                <w:szCs w:val="20"/>
                <w:lang w:eastAsia="ru-RU" w:bidi="ru-RU"/>
              </w:rPr>
              <w:t>Х</w:t>
            </w:r>
            <w:proofErr w:type="gramEnd"/>
            <w:r w:rsidRPr="00A91EA3">
              <w:rPr>
                <w:sz w:val="20"/>
                <w:szCs w:val="20"/>
                <w:lang w:val="en-US" w:eastAsia="ru-RU" w:bidi="ru-RU"/>
              </w:rPr>
              <w:t>YII</w:t>
            </w:r>
            <w:r w:rsidRPr="00A91EA3">
              <w:rPr>
                <w:sz w:val="20"/>
                <w:szCs w:val="20"/>
                <w:lang w:eastAsia="ru-RU" w:bidi="ru-RU"/>
              </w:rPr>
              <w:t>—Х</w:t>
            </w:r>
            <w:r w:rsidRPr="00A91EA3">
              <w:rPr>
                <w:sz w:val="20"/>
                <w:szCs w:val="20"/>
                <w:lang w:val="en-US" w:eastAsia="ru-RU" w:bidi="ru-RU"/>
              </w:rPr>
              <w:t>YIII</w:t>
            </w:r>
            <w:r w:rsidR="00B1734A" w:rsidRPr="00A91EA3">
              <w:rPr>
                <w:sz w:val="20"/>
                <w:szCs w:val="20"/>
                <w:lang w:eastAsia="ru-RU" w:bidi="ru-RU"/>
              </w:rPr>
              <w:t xml:space="preserve"> веков как порождение </w:t>
            </w:r>
            <w:proofErr w:type="spellStart"/>
            <w:r w:rsidR="00B1734A" w:rsidRPr="00A91EA3">
              <w:rPr>
                <w:sz w:val="20"/>
                <w:szCs w:val="20"/>
                <w:lang w:eastAsia="ru-RU" w:bidi="ru-RU"/>
              </w:rPr>
              <w:t>модернизационных</w:t>
            </w:r>
            <w:proofErr w:type="spellEnd"/>
            <w:r w:rsidR="00B1734A" w:rsidRPr="00A91EA3">
              <w:rPr>
                <w:sz w:val="20"/>
                <w:szCs w:val="20"/>
                <w:lang w:eastAsia="ru-RU" w:bidi="ru-RU"/>
              </w:rPr>
              <w:t xml:space="preserve"> процессов.</w:t>
            </w:r>
          </w:p>
          <w:p w:rsidR="00B1734A" w:rsidRPr="00A91EA3" w:rsidRDefault="00B1734A" w:rsidP="00A91EA3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spacing w:line="240" w:lineRule="auto"/>
              <w:ind w:left="320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A91EA3">
              <w:rPr>
                <w:sz w:val="20"/>
                <w:szCs w:val="20"/>
                <w:lang w:eastAsia="ru-RU" w:bidi="ru-RU"/>
              </w:rPr>
              <w:t>Страны Востока в раннее Новое время.</w:t>
            </w:r>
          </w:p>
          <w:p w:rsidR="00B1734A" w:rsidRPr="00A91EA3" w:rsidRDefault="00B1734A" w:rsidP="00A91EA3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spacing w:line="240" w:lineRule="auto"/>
              <w:ind w:left="320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A91EA3">
              <w:rPr>
                <w:sz w:val="20"/>
                <w:szCs w:val="20"/>
                <w:lang w:eastAsia="ru-RU" w:bidi="ru-RU"/>
              </w:rPr>
              <w:t xml:space="preserve">Становление новой России (конец </w:t>
            </w:r>
            <w:r w:rsidRPr="00A91EA3">
              <w:rPr>
                <w:spacing w:val="-20"/>
                <w:sz w:val="20"/>
                <w:szCs w:val="20"/>
                <w:lang w:eastAsia="ru-RU" w:bidi="ru-RU"/>
              </w:rPr>
              <w:t>ХУ11</w:t>
            </w:r>
            <w:r w:rsidRPr="00A91EA3">
              <w:rPr>
                <w:sz w:val="20"/>
                <w:szCs w:val="20"/>
                <w:lang w:eastAsia="ru-RU" w:bidi="ru-RU"/>
              </w:rPr>
              <w:t xml:space="preserve"> — начало ХУШ века).</w:t>
            </w:r>
          </w:p>
          <w:p w:rsidR="00B1734A" w:rsidRPr="00A91EA3" w:rsidRDefault="00B1734A" w:rsidP="00A91EA3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spacing w:line="240" w:lineRule="auto"/>
              <w:ind w:left="320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A91EA3">
              <w:rPr>
                <w:sz w:val="20"/>
                <w:szCs w:val="20"/>
                <w:lang w:eastAsia="ru-RU" w:bidi="ru-RU"/>
              </w:rPr>
              <w:t>Россия ХУШ века: победная поступь империи.</w:t>
            </w:r>
          </w:p>
          <w:p w:rsidR="00B1734A" w:rsidRPr="00A91EA3" w:rsidRDefault="00B1734A" w:rsidP="00A91EA3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spacing w:line="240" w:lineRule="auto"/>
              <w:ind w:left="320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A91EA3">
              <w:rPr>
                <w:sz w:val="20"/>
                <w:szCs w:val="20"/>
                <w:lang w:eastAsia="ru-RU" w:bidi="ru-RU"/>
              </w:rPr>
              <w:t>Наш край в ХУШ веке.</w:t>
            </w:r>
          </w:p>
          <w:p w:rsidR="00B1734A" w:rsidRPr="00A91EA3" w:rsidRDefault="00B1734A" w:rsidP="00A91EA3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spacing w:line="240" w:lineRule="auto"/>
              <w:ind w:left="320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A91EA3">
              <w:rPr>
                <w:sz w:val="20"/>
                <w:szCs w:val="20"/>
                <w:lang w:eastAsia="ru-RU" w:bidi="ru-RU"/>
              </w:rPr>
              <w:t>Рождение индустриального общества.</w:t>
            </w:r>
          </w:p>
          <w:p w:rsidR="00B1734A" w:rsidRPr="00A91EA3" w:rsidRDefault="00B1734A" w:rsidP="00A91EA3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spacing w:line="240" w:lineRule="auto"/>
              <w:ind w:left="320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A91EA3">
              <w:rPr>
                <w:sz w:val="20"/>
                <w:szCs w:val="20"/>
                <w:lang w:eastAsia="ru-RU" w:bidi="ru-RU"/>
              </w:rPr>
              <w:t>Восток и Запад в Х1Х веке: борьба и взаимовлияние.</w:t>
            </w:r>
          </w:p>
          <w:p w:rsidR="00B1734A" w:rsidRPr="00A91EA3" w:rsidRDefault="00B1734A" w:rsidP="00A91EA3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spacing w:line="240" w:lineRule="auto"/>
              <w:ind w:left="320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A91EA3">
              <w:rPr>
                <w:sz w:val="20"/>
                <w:szCs w:val="20"/>
                <w:lang w:eastAsia="ru-RU" w:bidi="ru-RU"/>
              </w:rPr>
              <w:t>Отечественная война 1812 года.</w:t>
            </w:r>
          </w:p>
          <w:p w:rsidR="00B1734A" w:rsidRPr="00A91EA3" w:rsidRDefault="00B1734A" w:rsidP="00A91EA3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spacing w:line="240" w:lineRule="auto"/>
              <w:ind w:left="320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A91EA3">
              <w:rPr>
                <w:sz w:val="20"/>
                <w:szCs w:val="20"/>
                <w:lang w:eastAsia="ru-RU" w:bidi="ru-RU"/>
              </w:rPr>
              <w:t>Россия Х1Х века: реформы или революция.</w:t>
            </w:r>
          </w:p>
          <w:p w:rsidR="00B1734A" w:rsidRPr="00A91EA3" w:rsidRDefault="00B1734A" w:rsidP="00A91EA3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spacing w:line="240" w:lineRule="auto"/>
              <w:ind w:left="320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A91EA3">
              <w:rPr>
                <w:sz w:val="20"/>
                <w:szCs w:val="20"/>
                <w:lang w:eastAsia="ru-RU" w:bidi="ru-RU"/>
              </w:rPr>
              <w:t>Наш край в Х1Х веке.</w:t>
            </w:r>
          </w:p>
          <w:p w:rsidR="00B1734A" w:rsidRPr="00A91EA3" w:rsidRDefault="00B1734A" w:rsidP="00A91EA3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spacing w:line="240" w:lineRule="auto"/>
              <w:ind w:left="320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A91EA3">
              <w:rPr>
                <w:sz w:val="20"/>
                <w:szCs w:val="20"/>
                <w:lang w:eastAsia="ru-RU" w:bidi="ru-RU"/>
              </w:rPr>
              <w:t>Мир начала ХХ века: достижения и противоречия.</w:t>
            </w:r>
          </w:p>
          <w:p w:rsidR="00B1734A" w:rsidRPr="00A91EA3" w:rsidRDefault="00B1734A" w:rsidP="00A91EA3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spacing w:line="240" w:lineRule="auto"/>
              <w:ind w:left="320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A91EA3">
              <w:rPr>
                <w:sz w:val="20"/>
                <w:szCs w:val="20"/>
                <w:lang w:eastAsia="ru-RU" w:bidi="ru-RU"/>
              </w:rPr>
              <w:t>Великая российская революция.</w:t>
            </w:r>
          </w:p>
          <w:p w:rsidR="00B1734A" w:rsidRPr="00A91EA3" w:rsidRDefault="00B1734A" w:rsidP="00A91EA3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spacing w:line="240" w:lineRule="auto"/>
              <w:ind w:left="320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A91EA3">
              <w:rPr>
                <w:sz w:val="20"/>
                <w:szCs w:val="20"/>
                <w:lang w:eastAsia="ru-RU" w:bidi="ru-RU"/>
              </w:rPr>
              <w:t>Между Первой и Второй мировыми войнами: альтернативы развития.</w:t>
            </w:r>
          </w:p>
          <w:p w:rsidR="00B1734A" w:rsidRPr="00A91EA3" w:rsidRDefault="00B1734A" w:rsidP="00A91EA3">
            <w:pPr>
              <w:widowControl w:val="0"/>
              <w:numPr>
                <w:ilvl w:val="0"/>
                <w:numId w:val="4"/>
              </w:numPr>
              <w:tabs>
                <w:tab w:val="left" w:pos="599"/>
              </w:tabs>
              <w:spacing w:line="240" w:lineRule="auto"/>
              <w:ind w:left="320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A91EA3">
              <w:rPr>
                <w:sz w:val="20"/>
                <w:szCs w:val="20"/>
                <w:lang w:eastAsia="ru-RU" w:bidi="ru-RU"/>
              </w:rPr>
              <w:t>Советский вариант модернизации: успехи и издержки.</w:t>
            </w:r>
          </w:p>
          <w:p w:rsidR="00B1734A" w:rsidRPr="00A91EA3" w:rsidRDefault="00B1734A" w:rsidP="00A91EA3">
            <w:pPr>
              <w:widowControl w:val="0"/>
              <w:numPr>
                <w:ilvl w:val="0"/>
                <w:numId w:val="4"/>
              </w:numPr>
              <w:tabs>
                <w:tab w:val="left" w:pos="598"/>
              </w:tabs>
              <w:spacing w:line="240" w:lineRule="auto"/>
              <w:ind w:left="320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A91EA3">
              <w:rPr>
                <w:sz w:val="20"/>
                <w:szCs w:val="20"/>
                <w:lang w:eastAsia="ru-RU" w:bidi="ru-RU"/>
              </w:rPr>
              <w:t xml:space="preserve">Наш край в 1920 — 1930-е </w:t>
            </w:r>
            <w:proofErr w:type="spellStart"/>
            <w:r w:rsidRPr="00A91EA3">
              <w:rPr>
                <w:sz w:val="20"/>
                <w:szCs w:val="20"/>
                <w:lang w:eastAsia="ru-RU" w:bidi="ru-RU"/>
              </w:rPr>
              <w:t>годы</w:t>
            </w:r>
            <w:proofErr w:type="gramStart"/>
            <w:r w:rsidRPr="00A91EA3">
              <w:rPr>
                <w:sz w:val="20"/>
                <w:szCs w:val="20"/>
                <w:lang w:eastAsia="ru-RU" w:bidi="ru-RU"/>
              </w:rPr>
              <w:t>.В</w:t>
            </w:r>
            <w:proofErr w:type="gramEnd"/>
            <w:r w:rsidRPr="00A91EA3">
              <w:rPr>
                <w:sz w:val="20"/>
                <w:szCs w:val="20"/>
                <w:lang w:eastAsia="ru-RU" w:bidi="ru-RU"/>
              </w:rPr>
              <w:t>торая</w:t>
            </w:r>
            <w:proofErr w:type="spellEnd"/>
            <w:r w:rsidRPr="00A91EA3">
              <w:rPr>
                <w:sz w:val="20"/>
                <w:szCs w:val="20"/>
                <w:lang w:eastAsia="ru-RU" w:bidi="ru-RU"/>
              </w:rPr>
              <w:t xml:space="preserve"> мировая война: дискуссионные вопросы.</w:t>
            </w:r>
          </w:p>
          <w:p w:rsidR="00B1734A" w:rsidRPr="00A91EA3" w:rsidRDefault="00B1734A" w:rsidP="00A91EA3">
            <w:pPr>
              <w:widowControl w:val="0"/>
              <w:numPr>
                <w:ilvl w:val="0"/>
                <w:numId w:val="4"/>
              </w:numPr>
              <w:tabs>
                <w:tab w:val="left" w:pos="598"/>
              </w:tabs>
              <w:spacing w:line="240" w:lineRule="auto"/>
              <w:ind w:left="320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A91EA3">
              <w:rPr>
                <w:sz w:val="20"/>
                <w:szCs w:val="20"/>
                <w:lang w:eastAsia="ru-RU" w:bidi="ru-RU"/>
              </w:rPr>
              <w:t>Великая Отечественная война: значение и цена Победы.</w:t>
            </w:r>
          </w:p>
          <w:p w:rsidR="00B1734A" w:rsidRPr="00A91EA3" w:rsidRDefault="00B1734A" w:rsidP="00A91EA3">
            <w:pPr>
              <w:widowControl w:val="0"/>
              <w:numPr>
                <w:ilvl w:val="0"/>
                <w:numId w:val="4"/>
              </w:numPr>
              <w:tabs>
                <w:tab w:val="left" w:pos="598"/>
              </w:tabs>
              <w:spacing w:line="240" w:lineRule="auto"/>
              <w:ind w:left="320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A91EA3">
              <w:rPr>
                <w:sz w:val="20"/>
                <w:szCs w:val="20"/>
                <w:lang w:eastAsia="ru-RU" w:bidi="ru-RU"/>
              </w:rPr>
              <w:t>Наш край в годы Великой Отечественной войны.</w:t>
            </w:r>
          </w:p>
          <w:p w:rsidR="00B1734A" w:rsidRPr="00A91EA3" w:rsidRDefault="00B1734A" w:rsidP="00A91EA3">
            <w:pPr>
              <w:widowControl w:val="0"/>
              <w:numPr>
                <w:ilvl w:val="0"/>
                <w:numId w:val="4"/>
              </w:numPr>
              <w:tabs>
                <w:tab w:val="left" w:pos="598"/>
              </w:tabs>
              <w:spacing w:line="240" w:lineRule="auto"/>
              <w:ind w:left="320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A91EA3">
              <w:rPr>
                <w:sz w:val="20"/>
                <w:szCs w:val="20"/>
                <w:lang w:eastAsia="ru-RU" w:bidi="ru-RU"/>
              </w:rPr>
              <w:t xml:space="preserve">От индустриальной цивилизации </w:t>
            </w:r>
            <w:proofErr w:type="gramStart"/>
            <w:r w:rsidRPr="00A91EA3">
              <w:rPr>
                <w:sz w:val="20"/>
                <w:szCs w:val="20"/>
                <w:lang w:eastAsia="ru-RU" w:bidi="ru-RU"/>
              </w:rPr>
              <w:t>к</w:t>
            </w:r>
            <w:proofErr w:type="gramEnd"/>
            <w:r w:rsidRPr="00A91EA3">
              <w:rPr>
                <w:sz w:val="20"/>
                <w:szCs w:val="20"/>
                <w:lang w:eastAsia="ru-RU" w:bidi="ru-RU"/>
              </w:rPr>
              <w:t xml:space="preserve"> постиндустриальной.</w:t>
            </w:r>
          </w:p>
          <w:p w:rsidR="00B1734A" w:rsidRPr="00A91EA3" w:rsidRDefault="00B1734A" w:rsidP="00A91EA3">
            <w:pPr>
              <w:widowControl w:val="0"/>
              <w:numPr>
                <w:ilvl w:val="0"/>
                <w:numId w:val="4"/>
              </w:numPr>
              <w:tabs>
                <w:tab w:val="left" w:pos="598"/>
              </w:tabs>
              <w:spacing w:line="240" w:lineRule="auto"/>
              <w:ind w:left="320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A91EA3">
              <w:rPr>
                <w:sz w:val="20"/>
                <w:szCs w:val="20"/>
                <w:lang w:eastAsia="ru-RU" w:bidi="ru-RU"/>
              </w:rPr>
              <w:t>Конец колониальной эпохи.</w:t>
            </w:r>
          </w:p>
          <w:p w:rsidR="00B1734A" w:rsidRPr="00A91EA3" w:rsidRDefault="00B1734A" w:rsidP="00A91EA3">
            <w:pPr>
              <w:widowControl w:val="0"/>
              <w:numPr>
                <w:ilvl w:val="0"/>
                <w:numId w:val="4"/>
              </w:numPr>
              <w:tabs>
                <w:tab w:val="left" w:pos="598"/>
              </w:tabs>
              <w:spacing w:line="240" w:lineRule="auto"/>
              <w:ind w:left="320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A91EA3">
              <w:rPr>
                <w:sz w:val="20"/>
                <w:szCs w:val="20"/>
                <w:lang w:eastAsia="ru-RU" w:bidi="ru-RU"/>
              </w:rPr>
              <w:t>СССР: триумф и распад.</w:t>
            </w:r>
          </w:p>
          <w:p w:rsidR="00B1734A" w:rsidRPr="00A91EA3" w:rsidRDefault="00B1734A" w:rsidP="00A91EA3">
            <w:pPr>
              <w:widowControl w:val="0"/>
              <w:numPr>
                <w:ilvl w:val="0"/>
                <w:numId w:val="4"/>
              </w:numPr>
              <w:tabs>
                <w:tab w:val="left" w:pos="598"/>
              </w:tabs>
              <w:spacing w:line="240" w:lineRule="auto"/>
              <w:ind w:left="320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A91EA3">
              <w:rPr>
                <w:sz w:val="20"/>
                <w:szCs w:val="20"/>
                <w:lang w:eastAsia="ru-RU" w:bidi="ru-RU"/>
              </w:rPr>
              <w:t>Наш край во второй половине 1940-х — 1991-х годов.</w:t>
            </w:r>
          </w:p>
          <w:p w:rsidR="00B1734A" w:rsidRPr="00A91EA3" w:rsidRDefault="00B1734A" w:rsidP="00A91EA3">
            <w:pPr>
              <w:widowControl w:val="0"/>
              <w:numPr>
                <w:ilvl w:val="0"/>
                <w:numId w:val="4"/>
              </w:numPr>
              <w:tabs>
                <w:tab w:val="left" w:pos="598"/>
              </w:tabs>
              <w:spacing w:line="240" w:lineRule="auto"/>
              <w:ind w:left="320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A91EA3">
              <w:rPr>
                <w:sz w:val="20"/>
                <w:szCs w:val="20"/>
                <w:lang w:eastAsia="ru-RU" w:bidi="ru-RU"/>
              </w:rPr>
              <w:t>Российская Федерация и глобальные вызовы современности.</w:t>
            </w:r>
          </w:p>
          <w:p w:rsidR="00B1734A" w:rsidRPr="00A91EA3" w:rsidRDefault="00B1734A" w:rsidP="00A91EA3">
            <w:pPr>
              <w:widowControl w:val="0"/>
              <w:numPr>
                <w:ilvl w:val="0"/>
                <w:numId w:val="4"/>
              </w:numPr>
              <w:tabs>
                <w:tab w:val="left" w:pos="598"/>
              </w:tabs>
              <w:spacing w:line="240" w:lineRule="auto"/>
              <w:ind w:left="320" w:firstLine="0"/>
              <w:jc w:val="both"/>
              <w:rPr>
                <w:sz w:val="20"/>
                <w:szCs w:val="20"/>
                <w:lang w:eastAsia="ru-RU" w:bidi="ru-RU"/>
              </w:rPr>
            </w:pPr>
            <w:r w:rsidRPr="00A91EA3">
              <w:rPr>
                <w:sz w:val="20"/>
                <w:szCs w:val="20"/>
                <w:lang w:eastAsia="ru-RU" w:bidi="ru-RU"/>
              </w:rPr>
              <w:t>Наш край на рубеже ХХ—ХХ</w:t>
            </w:r>
            <w:proofErr w:type="gramStart"/>
            <w:r w:rsidRPr="00A91EA3">
              <w:rPr>
                <w:sz w:val="20"/>
                <w:szCs w:val="20"/>
                <w:lang w:val="en-US" w:eastAsia="ru-RU" w:bidi="ru-RU"/>
              </w:rPr>
              <w:t>I</w:t>
            </w:r>
            <w:proofErr w:type="gramEnd"/>
            <w:r w:rsidRPr="00A91EA3">
              <w:rPr>
                <w:sz w:val="20"/>
                <w:szCs w:val="20"/>
                <w:lang w:eastAsia="ru-RU" w:bidi="ru-RU"/>
              </w:rPr>
              <w:t xml:space="preserve"> веков.</w:t>
            </w:r>
            <w:r w:rsidRPr="00A91EA3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34A" w:rsidRPr="00A91EA3" w:rsidRDefault="00B1734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B1734A" w:rsidRPr="00A91EA3" w:rsidTr="00D964A4">
        <w:trPr>
          <w:trHeight w:val="5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34A" w:rsidRPr="00A91EA3" w:rsidRDefault="00B1734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34A" w:rsidRPr="00A91EA3" w:rsidRDefault="00B1734A" w:rsidP="00A91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1</w:t>
            </w:r>
            <w:r w:rsidR="00C72C73" w:rsidRPr="00A91EA3">
              <w:rPr>
                <w:b/>
                <w:bCs/>
                <w:sz w:val="20"/>
                <w:szCs w:val="20"/>
              </w:rPr>
              <w:t>17</w:t>
            </w:r>
          </w:p>
        </w:tc>
      </w:tr>
    </w:tbl>
    <w:p w:rsidR="00BF78C7" w:rsidRPr="00F66A59" w:rsidRDefault="00BF78C7" w:rsidP="00BF78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0"/>
          <w:szCs w:val="20"/>
        </w:rPr>
      </w:pPr>
    </w:p>
    <w:p w:rsidR="00BF78C7" w:rsidRPr="00F66A59" w:rsidRDefault="00BF78C7" w:rsidP="00BF78C7">
      <w:pPr>
        <w:pStyle w:val="af"/>
        <w:jc w:val="both"/>
        <w:rPr>
          <w:b/>
          <w:caps/>
          <w:color w:val="FF0000"/>
          <w:sz w:val="20"/>
          <w:szCs w:val="20"/>
        </w:rPr>
        <w:sectPr w:rsidR="00BF78C7" w:rsidRPr="00F66A59">
          <w:footerReference w:type="even" r:id="rId14"/>
          <w:footerReference w:type="default" r:id="rId15"/>
          <w:pgSz w:w="16838" w:h="11906" w:orient="landscape"/>
          <w:pgMar w:top="851" w:right="1134" w:bottom="851" w:left="992" w:header="720" w:footer="709" w:gutter="0"/>
          <w:cols w:space="720"/>
          <w:docGrid w:linePitch="240" w:charSpace="32768"/>
        </w:sectPr>
      </w:pPr>
    </w:p>
    <w:p w:rsidR="00BF78C7" w:rsidRPr="000750EC" w:rsidRDefault="00BF78C7" w:rsidP="000750EC">
      <w:pPr>
        <w:jc w:val="center"/>
        <w:rPr>
          <w:b/>
          <w:shd w:val="clear" w:color="auto" w:fill="FFFF00"/>
        </w:rPr>
      </w:pPr>
      <w:r w:rsidRPr="000750EC">
        <w:rPr>
          <w:b/>
          <w:caps/>
        </w:rPr>
        <w:lastRenderedPageBreak/>
        <w:t xml:space="preserve">2.4. </w:t>
      </w:r>
      <w:r w:rsidRPr="000750EC">
        <w:rPr>
          <w:b/>
        </w:rPr>
        <w:t>Характеристика основных видов учебной деятельности студентов</w:t>
      </w:r>
    </w:p>
    <w:p w:rsidR="00BF78C7" w:rsidRPr="001A6271" w:rsidRDefault="00BF78C7" w:rsidP="00BF78C7">
      <w:pPr>
        <w:rPr>
          <w:shd w:val="clear" w:color="auto" w:fill="FFFF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5598"/>
        <w:gridCol w:w="13"/>
      </w:tblGrid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A91EA3">
              <w:rPr>
                <w:sz w:val="20"/>
                <w:szCs w:val="20"/>
              </w:rPr>
              <w:t>Содержание обучения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A91EA3">
              <w:rPr>
                <w:sz w:val="20"/>
                <w:szCs w:val="20"/>
              </w:rPr>
              <w:t xml:space="preserve">Характеристика основных видов деятельности студентов </w:t>
            </w:r>
          </w:p>
          <w:p w:rsidR="00BF78C7" w:rsidRPr="00A91EA3" w:rsidRDefault="00BF78C7" w:rsidP="00A91EA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A91EA3">
              <w:rPr>
                <w:sz w:val="20"/>
                <w:szCs w:val="20"/>
              </w:rPr>
              <w:t>(на уровне учебных действий)</w:t>
            </w:r>
          </w:p>
        </w:tc>
      </w:tr>
      <w:tr w:rsidR="00BF78C7" w:rsidRPr="00A91EA3" w:rsidTr="00BF78C7">
        <w:trPr>
          <w:gridAfter w:val="1"/>
          <w:wAfter w:w="13" w:type="dxa"/>
          <w:trHeight w:val="255"/>
        </w:trPr>
        <w:tc>
          <w:tcPr>
            <w:tcW w:w="9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Введение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Актуализация знаний о предмете истории.</w:t>
            </w:r>
          </w:p>
          <w:p w:rsidR="00BF78C7" w:rsidRPr="00A91EA3" w:rsidRDefault="00BF78C7" w:rsidP="00A91EA3">
            <w:pPr>
              <w:spacing w:line="240" w:lineRule="auto"/>
              <w:rPr>
                <w:color w:val="FF000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Высказывание собственных суждений о значении исторической науки для отдельного человека, государства, общества. Высказывание суждений о месте истории России во всемирной истории</w:t>
            </w:r>
          </w:p>
        </w:tc>
      </w:tr>
      <w:tr w:rsidR="00BF78C7" w:rsidRPr="00A91EA3" w:rsidTr="00BF78C7">
        <w:trPr>
          <w:gridAfter w:val="1"/>
          <w:wAfter w:w="13" w:type="dxa"/>
          <w:trHeight w:val="255"/>
        </w:trPr>
        <w:tc>
          <w:tcPr>
            <w:tcW w:w="9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widowControl w:val="0"/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BF78C7" w:rsidRPr="00A91EA3" w:rsidRDefault="00BF78C7" w:rsidP="00A91EA3">
            <w:pPr>
              <w:widowControl w:val="0"/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A91EA3">
              <w:rPr>
                <w:rStyle w:val="23"/>
                <w:b/>
                <w:sz w:val="20"/>
                <w:szCs w:val="20"/>
              </w:rPr>
              <w:t>Раздел 1. древнейшая стадия истории человечества</w:t>
            </w:r>
          </w:p>
          <w:p w:rsidR="00BF78C7" w:rsidRPr="00A91EA3" w:rsidRDefault="00BF78C7" w:rsidP="00A91EA3">
            <w:pPr>
              <w:widowControl w:val="0"/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 1.1. Происхождение челове</w:t>
            </w:r>
            <w:r w:rsidRPr="00A91EA3">
              <w:rPr>
                <w:rStyle w:val="2"/>
                <w:rFonts w:ascii="Times New Roman" w:eastAsia="Times New Roman" w:hAnsi="Times New Roman" w:cs="Times New Roman"/>
              </w:rPr>
              <w:softHyphen/>
              <w:t>ка. Люди эпохи палео</w:t>
            </w:r>
            <w:r w:rsidRPr="00A91EA3">
              <w:rPr>
                <w:rStyle w:val="2"/>
                <w:rFonts w:ascii="Times New Roman" w:eastAsia="Times New Roman" w:hAnsi="Times New Roman" w:cs="Times New Roman"/>
              </w:rPr>
              <w:softHyphen/>
              <w:t>лита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 xml:space="preserve">Рассказ о современных </w:t>
            </w:r>
            <w:proofErr w:type="gramStart"/>
            <w:r w:rsidRPr="00A91EA3">
              <w:rPr>
                <w:rStyle w:val="295pt"/>
                <w:b w:val="0"/>
                <w:sz w:val="20"/>
                <w:szCs w:val="20"/>
              </w:rPr>
              <w:t>представлениях</w:t>
            </w:r>
            <w:proofErr w:type="gramEnd"/>
            <w:r w:rsidRPr="00A91EA3">
              <w:rPr>
                <w:rStyle w:val="295pt"/>
                <w:b w:val="0"/>
                <w:sz w:val="20"/>
                <w:szCs w:val="20"/>
              </w:rPr>
              <w:t xml:space="preserve"> о происхождении чело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века, расселении древнейших людей (с использованием истори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ческой карты).</w:t>
            </w:r>
          </w:p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Объяснение и применение в историческом контексте понятий: «антропогенез», «каменный век», «палеолит», «родовая община». Указание на карте мест наиболее известных археологических находок на территории России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 1.2. Неолитическая револю</w:t>
            </w:r>
            <w:r w:rsidRPr="00A91EA3">
              <w:rPr>
                <w:rStyle w:val="2"/>
                <w:rFonts w:ascii="Times New Roman" w:eastAsia="Times New Roman" w:hAnsi="Times New Roman" w:cs="Times New Roman"/>
              </w:rPr>
              <w:softHyphen/>
              <w:t>ция и ее последствия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Объяснение и применение в историческом контексте понятий: «неолит», «неолитическая революция», «производящее хозяй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ство», «индоевропейцы», «племя», «союз племен», «цивилиза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ция».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Раскрытие причин возникновения производящего хозяйства, характеристика перемен в жизни людей, связанных с этим со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бытием.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Называние и указание на карте расселения древних людей на территории России, территории складывания индоевропейской общности.</w:t>
            </w:r>
          </w:p>
          <w:p w:rsidR="00BF78C7" w:rsidRPr="00A91EA3" w:rsidRDefault="00BF78C7" w:rsidP="00A91EA3">
            <w:pPr>
              <w:spacing w:line="240" w:lineRule="auto"/>
              <w:rPr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Обоснование закономерности появления государства</w:t>
            </w:r>
          </w:p>
          <w:p w:rsidR="00BF78C7" w:rsidRPr="00A91EA3" w:rsidRDefault="00BF78C7" w:rsidP="00A91EA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F78C7" w:rsidRPr="00A91EA3" w:rsidTr="00BF78C7">
        <w:trPr>
          <w:gridAfter w:val="1"/>
          <w:wAfter w:w="13" w:type="dxa"/>
          <w:trHeight w:val="255"/>
        </w:trPr>
        <w:tc>
          <w:tcPr>
            <w:tcW w:w="9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</w:p>
          <w:p w:rsidR="00BF78C7" w:rsidRPr="00A91EA3" w:rsidRDefault="00BF78C7" w:rsidP="00A91EA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91EA3">
              <w:rPr>
                <w:b/>
                <w:color w:val="000000"/>
                <w:sz w:val="20"/>
                <w:szCs w:val="20"/>
                <w:lang w:eastAsia="ru-RU" w:bidi="ru-RU"/>
              </w:rPr>
              <w:t>РАЗДЕЛ 2. ЦИВИЛИЗАЦИИ ДРЕВНЕГО МИРА</w:t>
            </w:r>
          </w:p>
          <w:p w:rsidR="00BF78C7" w:rsidRPr="00A91EA3" w:rsidRDefault="00BF78C7" w:rsidP="00A91EA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 2.1.Древнейшие государства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Локализация цивилизации Древнего Востока на ленте време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ни и исторической карте, объяснение, как природные условия влияли на образ жизни, отношения в древних обществах. Характеристика экономической жизни и социального строя древневосточных обществ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</w:t>
            </w:r>
            <w:proofErr w:type="gramStart"/>
            <w:r w:rsidRPr="00A91EA3">
              <w:rPr>
                <w:rStyle w:val="2"/>
                <w:rFonts w:ascii="Times New Roman" w:eastAsia="Times New Roman" w:hAnsi="Times New Roman" w:cs="Times New Roman"/>
              </w:rPr>
              <w:t>2</w:t>
            </w:r>
            <w:proofErr w:type="gramEnd"/>
            <w:r w:rsidRPr="00A91EA3">
              <w:rPr>
                <w:rStyle w:val="2"/>
                <w:rFonts w:ascii="Times New Roman" w:eastAsia="Times New Roman" w:hAnsi="Times New Roman" w:cs="Times New Roman"/>
              </w:rPr>
              <w:t>.2. Великие державы Древ</w:t>
            </w:r>
            <w:r w:rsidRPr="00A91EA3">
              <w:rPr>
                <w:rStyle w:val="2"/>
                <w:rFonts w:ascii="Times New Roman" w:eastAsia="Times New Roman" w:hAnsi="Times New Roman" w:cs="Times New Roman"/>
              </w:rPr>
              <w:softHyphen/>
              <w:t>него Востока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Раскрытие причин, особенностей и последствий появления великих держав.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Указание особенностей исторического пути Хеттской, Ассирий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ской, Персидской держав.</w:t>
            </w:r>
          </w:p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Характеристика отличительных черт цивилизаций Древней Индии и Древнего Китая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 2.3. Древняя Греция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Характеристика основных этапов истории Древней Греции, ис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точников ее истории.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Объяснение и применение в историческом контексте понятий: «полис», «демократия», «колонизация», «эллинизм».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Умение дать сравнительную характеристику политического строя полисов (Афины, Спарта).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Рассказ с использованием карты о древнегреческой колониза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ции, оценка ее последствий.</w:t>
            </w:r>
          </w:p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Раскрытие причин возникновения, сущности и значения элли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низма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 2.4. Древний Рим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Характеристика с использованием карты основных этапов исто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рии Древней Италии, становления и развития Римского госу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дарства.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Объяснение и применение в историческом контексте понятий: «патриций», «плебей», «провинции», «республика», «</w:t>
            </w:r>
            <w:proofErr w:type="spellStart"/>
            <w:r w:rsidRPr="00A91EA3">
              <w:rPr>
                <w:rStyle w:val="295pt"/>
                <w:b w:val="0"/>
                <w:sz w:val="20"/>
                <w:szCs w:val="20"/>
              </w:rPr>
              <w:t>импе-рия</w:t>
            </w:r>
            <w:proofErr w:type="spellEnd"/>
            <w:r w:rsidRPr="00A91EA3">
              <w:rPr>
                <w:rStyle w:val="295pt"/>
                <w:b w:val="0"/>
                <w:sz w:val="20"/>
                <w:szCs w:val="20"/>
              </w:rPr>
              <w:t>»</w:t>
            </w:r>
            <w:proofErr w:type="gramStart"/>
            <w:r w:rsidRPr="00A91EA3">
              <w:rPr>
                <w:rStyle w:val="295pt"/>
                <w:b w:val="0"/>
                <w:sz w:val="20"/>
                <w:szCs w:val="20"/>
              </w:rPr>
              <w:t>,«</w:t>
            </w:r>
            <w:proofErr w:type="gramEnd"/>
            <w:r w:rsidRPr="00A91EA3">
              <w:rPr>
                <w:rStyle w:val="295pt"/>
                <w:b w:val="0"/>
                <w:sz w:val="20"/>
                <w:szCs w:val="20"/>
              </w:rPr>
              <w:t>колонат».</w:t>
            </w:r>
          </w:p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lastRenderedPageBreak/>
              <w:t>Раскрытие причин военных успехов Римского государства, осо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бенностей организации римской армии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lastRenderedPageBreak/>
              <w:t>Тема 2.5.Культура и религия Древнего мира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Систематизация материала о мифологии и религиозных учени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ях, возникших в Древнем мире.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Раскрытие предпосылок и значения распространения буддиз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ма, христианства.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Объяснение причин зарождения научных знаний.</w:t>
            </w:r>
          </w:p>
          <w:p w:rsidR="00BF78C7" w:rsidRPr="00A91EA3" w:rsidRDefault="00BF78C7" w:rsidP="00A91EA3">
            <w:pPr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Объяснение вклада Древней Греции и Древнего Рима в мировое культурное наследие</w:t>
            </w:r>
          </w:p>
        </w:tc>
      </w:tr>
      <w:tr w:rsidR="00BF78C7" w:rsidRPr="00A91EA3" w:rsidTr="00BF78C7">
        <w:trPr>
          <w:gridAfter w:val="1"/>
          <w:wAfter w:w="13" w:type="dxa"/>
          <w:trHeight w:val="255"/>
        </w:trPr>
        <w:tc>
          <w:tcPr>
            <w:tcW w:w="9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widowControl w:val="0"/>
              <w:spacing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BF78C7" w:rsidRPr="00A91EA3" w:rsidRDefault="00BF78C7" w:rsidP="00A91EA3">
            <w:pPr>
              <w:widowControl w:val="0"/>
              <w:spacing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/>
                <w:color w:val="000000"/>
                <w:sz w:val="20"/>
                <w:szCs w:val="20"/>
                <w:lang w:eastAsia="ru-RU" w:bidi="ru-RU"/>
              </w:rPr>
              <w:t>РАЗДЕЛ 3. ЦИВИЛИЗАЦИИ ЗАПАДА И ВОСТОКА В СРЕДНИЕ ВЕКА</w:t>
            </w:r>
          </w:p>
          <w:p w:rsidR="00BF78C7" w:rsidRPr="00A91EA3" w:rsidRDefault="00BF78C7" w:rsidP="00A91EA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Тема3.1. Великое переселение народов и образование варварских королевств в Европе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Раскрытие оснований периодизации истории Средних веков, характеристика источников по этой эпохе.</w:t>
            </w:r>
          </w:p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Участие в обсуждении вопроса о взаимодействии варварского и римского начал в европейском обществе раннего Средневековья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 3.2. Возникновение ислама. Арабские завоевания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Рассказ с использованием карты о возникновении Арабского халифата; объяснение причин его возвышения и разделения. Объяснение и применение в историческом контексте понятий: «ислам», «мусульманство», «халифат».</w:t>
            </w:r>
          </w:p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Характеристика системы управления в Арабском халифате, значения арабской культуры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Тема3.3.Византийская империя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Рассказ с использованием карты о возникновении Византии; объяснение причин ее возвышения и упадка.</w:t>
            </w:r>
          </w:p>
          <w:p w:rsidR="00BF78C7" w:rsidRPr="00A91EA3" w:rsidRDefault="00BF78C7" w:rsidP="00A91EA3">
            <w:pPr>
              <w:spacing w:line="240" w:lineRule="auto"/>
              <w:jc w:val="both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Рассказ о влиянии Визант</w:t>
            </w:r>
            <w:proofErr w:type="gramStart"/>
            <w:r w:rsidRPr="00A91EA3">
              <w:rPr>
                <w:rStyle w:val="295pt"/>
                <w:b w:val="0"/>
                <w:sz w:val="20"/>
                <w:szCs w:val="20"/>
              </w:rPr>
              <w:t>ии и ее</w:t>
            </w:r>
            <w:proofErr w:type="gramEnd"/>
            <w:r w:rsidRPr="00A91EA3">
              <w:rPr>
                <w:rStyle w:val="295pt"/>
                <w:b w:val="0"/>
                <w:sz w:val="20"/>
                <w:szCs w:val="20"/>
              </w:rPr>
              <w:t xml:space="preserve"> культуры на историю и культу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ру славянских государств, в частности России, раскрытие значе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 xml:space="preserve">ния создания славянской письменности Кириллом и </w:t>
            </w:r>
            <w:proofErr w:type="spellStart"/>
            <w:r w:rsidRPr="00A91EA3">
              <w:rPr>
                <w:rStyle w:val="295pt"/>
                <w:b w:val="0"/>
                <w:sz w:val="20"/>
                <w:szCs w:val="20"/>
              </w:rPr>
              <w:t>Мефодием</w:t>
            </w:r>
            <w:proofErr w:type="spellEnd"/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 3.4. Восток в Средние века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Объяснение и применение в историческом контексте понятий: «хан», «</w:t>
            </w:r>
            <w:proofErr w:type="spellStart"/>
            <w:r w:rsidRPr="00A91EA3">
              <w:rPr>
                <w:rStyle w:val="295pt"/>
                <w:b w:val="0"/>
                <w:sz w:val="20"/>
                <w:szCs w:val="20"/>
              </w:rPr>
              <w:t>сёгун</w:t>
            </w:r>
            <w:proofErr w:type="spellEnd"/>
            <w:r w:rsidRPr="00A91EA3">
              <w:rPr>
                <w:rStyle w:val="295pt"/>
                <w:b w:val="0"/>
                <w:sz w:val="20"/>
                <w:szCs w:val="20"/>
              </w:rPr>
              <w:t>», «самурай», «</w:t>
            </w:r>
            <w:proofErr w:type="spellStart"/>
            <w:r w:rsidRPr="00A91EA3">
              <w:rPr>
                <w:rStyle w:val="295pt"/>
                <w:b w:val="0"/>
                <w:sz w:val="20"/>
                <w:szCs w:val="20"/>
              </w:rPr>
              <w:t>варна</w:t>
            </w:r>
            <w:proofErr w:type="spellEnd"/>
            <w:r w:rsidRPr="00A91EA3">
              <w:rPr>
                <w:rStyle w:val="295pt"/>
                <w:b w:val="0"/>
                <w:sz w:val="20"/>
                <w:szCs w:val="20"/>
              </w:rPr>
              <w:t>», «каста».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Характеристика общественного устройства государств Востока в Средние века, отношений власти и подданных, системы управления.</w:t>
            </w:r>
          </w:p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Представление описания, характеристики памятников культуры народов Востока (с использованием иллюстративного материала)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Тема3.5.Империя Карла Велико</w:t>
            </w:r>
            <w:r w:rsidRPr="00A91EA3">
              <w:rPr>
                <w:rStyle w:val="2"/>
                <w:rFonts w:ascii="Times New Roman" w:eastAsia="Times New Roman" w:hAnsi="Times New Roman" w:cs="Times New Roman"/>
              </w:rPr>
              <w:softHyphen/>
              <w:t>го и ее распад. Феодальная раздроблен</w:t>
            </w:r>
            <w:r w:rsidRPr="00A91EA3">
              <w:rPr>
                <w:rStyle w:val="2"/>
                <w:rFonts w:ascii="Times New Roman" w:eastAsia="Times New Roman" w:hAnsi="Times New Roman" w:cs="Times New Roman"/>
              </w:rPr>
              <w:softHyphen/>
              <w:t>ность в Европе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 xml:space="preserve">Раскрытие сущности военной реформы Карла </w:t>
            </w:r>
            <w:proofErr w:type="spellStart"/>
            <w:r w:rsidRPr="00A91EA3">
              <w:rPr>
                <w:rStyle w:val="295pt"/>
                <w:b w:val="0"/>
                <w:sz w:val="20"/>
                <w:szCs w:val="20"/>
              </w:rPr>
              <w:t>Мартелла</w:t>
            </w:r>
            <w:proofErr w:type="spellEnd"/>
            <w:r w:rsidRPr="00A91EA3">
              <w:rPr>
                <w:rStyle w:val="295pt"/>
                <w:b w:val="0"/>
                <w:sz w:val="20"/>
                <w:szCs w:val="20"/>
              </w:rPr>
              <w:t>, его влияния на успехи франкских королей.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Рассказ о причинах, ходе и последствиях походов Карла Вели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кого, значении образования его империи.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 xml:space="preserve">Объяснение термина </w:t>
            </w:r>
            <w:r w:rsidRPr="00A91EA3">
              <w:rPr>
                <w:rStyle w:val="295pt0"/>
                <w:sz w:val="20"/>
                <w:szCs w:val="20"/>
              </w:rPr>
              <w:t>каролингское возрождение.</w:t>
            </w:r>
          </w:p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Объяснение причин походов норманнов, указание на их послед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ствия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 3.6. Основные черты запад</w:t>
            </w:r>
            <w:r w:rsidRPr="00A91EA3">
              <w:rPr>
                <w:rStyle w:val="2"/>
                <w:rFonts w:ascii="Times New Roman" w:eastAsia="Times New Roman" w:hAnsi="Times New Roman" w:cs="Times New Roman"/>
              </w:rPr>
              <w:softHyphen/>
              <w:t>ноевропейского феода</w:t>
            </w:r>
            <w:r w:rsidRPr="00A91EA3">
              <w:rPr>
                <w:rStyle w:val="2"/>
                <w:rFonts w:ascii="Times New Roman" w:eastAsia="Times New Roman" w:hAnsi="Times New Roman" w:cs="Times New Roman"/>
              </w:rPr>
              <w:softHyphen/>
              <w:t>лизма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Объяснение и применение в историческом контексте понятий: «феодализм», «раздробленность», «вассально-ленные отноше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ния», «сеньор», «рыцарь», «вассал».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Раскрытие современных подходов к объяснению сущности фео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дализма.</w:t>
            </w:r>
          </w:p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Рассказ о жизни представителей различных сословий средне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векового общества: рыцарей, крестьян, горожан, духовенства и др. (сообщение, презентация)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Тема3.7.Средневековый западно</w:t>
            </w:r>
            <w:r w:rsidRPr="00A91EA3">
              <w:rPr>
                <w:rStyle w:val="2"/>
                <w:rFonts w:ascii="Times New Roman" w:eastAsia="Times New Roman" w:hAnsi="Times New Roman" w:cs="Times New Roman"/>
              </w:rPr>
              <w:softHyphen/>
              <w:t>европейский город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Объяснение и применение в историческом контексте понятий: «цех», «гильдия», «коммуна».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Систематизация материала о причинах возникновения, сущно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сти и значении средневековых городов.</w:t>
            </w:r>
          </w:p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Характеристика взаимоотношений горожан и сеньоров, различ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ных слоев населения городов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Тема3.8.Католическая церковь в Средние века. Кресто</w:t>
            </w:r>
            <w:r w:rsidRPr="00A91EA3">
              <w:rPr>
                <w:rStyle w:val="2"/>
                <w:rFonts w:ascii="Times New Roman" w:eastAsia="Times New Roman" w:hAnsi="Times New Roman" w:cs="Times New Roman"/>
              </w:rPr>
              <w:softHyphen/>
              <w:t>вые походы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Характеристика роли христианской церкви в средневековом обществе.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Рассказ о причинах и последствиях борьбы римских пап и им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ператоров Священной Римской империи.</w:t>
            </w:r>
          </w:p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Систематизация материала по истории Крестовых походов, вы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сказывание суждения об их причинах и последствиях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lastRenderedPageBreak/>
              <w:t>Тема 3.9. Зарождение централизо</w:t>
            </w:r>
            <w:r w:rsidRPr="00A91EA3">
              <w:rPr>
                <w:rStyle w:val="2"/>
                <w:rFonts w:ascii="Times New Roman" w:eastAsia="Times New Roman" w:hAnsi="Times New Roman" w:cs="Times New Roman"/>
              </w:rPr>
              <w:softHyphen/>
              <w:t>ванных государств в Европе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Раскрытие особенностей развития Англии и Франции, при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 xml:space="preserve">чин и последствий зарождения в этих странах </w:t>
            </w:r>
            <w:proofErr w:type="spellStart"/>
            <w:r w:rsidRPr="00A91EA3">
              <w:rPr>
                <w:rStyle w:val="295pt"/>
                <w:b w:val="0"/>
                <w:sz w:val="20"/>
                <w:szCs w:val="20"/>
              </w:rPr>
              <w:t>сословно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представительной</w:t>
            </w:r>
            <w:proofErr w:type="spellEnd"/>
            <w:r w:rsidRPr="00A91EA3">
              <w:rPr>
                <w:rStyle w:val="295pt"/>
                <w:b w:val="0"/>
                <w:sz w:val="20"/>
                <w:szCs w:val="20"/>
              </w:rPr>
              <w:t xml:space="preserve"> монархии.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Характеристика причин, хода, результатов Столетней войны. Систематизация знаний о важнейших событиях позднего Сред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невековья: падении Византии, реконкисте и образовании Испа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нии и Португалии, гуситских войнах.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Показ исторических предпосылок образования централизован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ных госуда</w:t>
            </w:r>
            <w:proofErr w:type="gramStart"/>
            <w:r w:rsidRPr="00A91EA3">
              <w:rPr>
                <w:rStyle w:val="295pt"/>
                <w:b w:val="0"/>
                <w:sz w:val="20"/>
                <w:szCs w:val="20"/>
              </w:rPr>
              <w:t>рств в З</w:t>
            </w:r>
            <w:proofErr w:type="gramEnd"/>
            <w:r w:rsidRPr="00A91EA3">
              <w:rPr>
                <w:rStyle w:val="295pt"/>
                <w:b w:val="0"/>
                <w:sz w:val="20"/>
                <w:szCs w:val="20"/>
              </w:rPr>
              <w:t>ападной Европе.</w:t>
            </w:r>
          </w:p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Рассказ о наиболее значительных народных выступлениях Средневековья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Тема3.10. Средневековая культура Западной Европы. Начало Ренессанса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Подготовка сообщения, презентации на тему «Первые европей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ские университеты».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Характеристика основных художественных стилей средневеко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вой культуры (с рассмотрением конкретных памятников, про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изведений).</w:t>
            </w:r>
          </w:p>
          <w:p w:rsidR="00BF78C7" w:rsidRPr="00A91EA3" w:rsidRDefault="00BF78C7" w:rsidP="00A91EA3">
            <w:pPr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Высказывание суждений о предпосылках возникновения и зна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чении идей гуманизма и Возрождения для развития европей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ского общества</w:t>
            </w:r>
          </w:p>
        </w:tc>
      </w:tr>
      <w:tr w:rsidR="00BF78C7" w:rsidRPr="00A91EA3" w:rsidTr="00BF78C7">
        <w:trPr>
          <w:gridAfter w:val="1"/>
          <w:wAfter w:w="13" w:type="dxa"/>
          <w:trHeight w:val="255"/>
        </w:trPr>
        <w:tc>
          <w:tcPr>
            <w:tcW w:w="9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widowControl w:val="0"/>
              <w:spacing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BF78C7" w:rsidRPr="00A91EA3" w:rsidRDefault="00BF78C7" w:rsidP="00A91EA3">
            <w:pPr>
              <w:widowControl w:val="0"/>
              <w:spacing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/>
                <w:color w:val="000000"/>
                <w:sz w:val="20"/>
                <w:szCs w:val="20"/>
                <w:lang w:eastAsia="ru-RU" w:bidi="ru-RU"/>
              </w:rPr>
              <w:t>РАЗДЕЛ 4. ОТ ДРЕВНЕЙ РУСИ К РОССИЙСКОМУ ГОСУДАРСТВУ</w:t>
            </w:r>
          </w:p>
          <w:p w:rsidR="00BF78C7" w:rsidRPr="00A91EA3" w:rsidRDefault="00BF78C7" w:rsidP="00A91EA3">
            <w:pPr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jc w:val="both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 4.1. Образование Древнерус</w:t>
            </w:r>
            <w:r w:rsidRPr="00A91EA3">
              <w:rPr>
                <w:rStyle w:val="2"/>
                <w:rFonts w:ascii="Times New Roman" w:eastAsia="Times New Roman" w:hAnsi="Times New Roman" w:cs="Times New Roman"/>
              </w:rPr>
              <w:softHyphen/>
              <w:t>ского государства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A91EA3" w:rsidRDefault="00BF78C7" w:rsidP="00A91EA3">
            <w:pPr>
              <w:spacing w:line="240" w:lineRule="auto"/>
              <w:jc w:val="both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Характеристика территорий расселения восточных славян и их соседей, природных условий, в которых они жили, их занятий, быта, верований.</w:t>
            </w:r>
          </w:p>
          <w:p w:rsidR="00BF78C7" w:rsidRPr="00A91EA3" w:rsidRDefault="00BF78C7" w:rsidP="00A91EA3">
            <w:pPr>
              <w:spacing w:line="240" w:lineRule="auto"/>
              <w:jc w:val="both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Раскрытие причин и указание времени образования Древнерус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ского государства.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Объяснение и применение в историческом контексте понятий: «князь», «дружина», «государство».</w:t>
            </w:r>
          </w:p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Составление хронологической таблицы о деятельности первых русских князей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jc w:val="both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</w:t>
            </w:r>
            <w:proofErr w:type="gramStart"/>
            <w:r w:rsidRPr="00A91EA3">
              <w:rPr>
                <w:rStyle w:val="2"/>
                <w:rFonts w:ascii="Times New Roman" w:eastAsia="Times New Roman" w:hAnsi="Times New Roman" w:cs="Times New Roman"/>
              </w:rPr>
              <w:t>4</w:t>
            </w:r>
            <w:proofErr w:type="gramEnd"/>
            <w:r w:rsidRPr="00A91EA3">
              <w:rPr>
                <w:rStyle w:val="2"/>
                <w:rFonts w:ascii="Times New Roman" w:eastAsia="Times New Roman" w:hAnsi="Times New Roman" w:cs="Times New Roman"/>
              </w:rPr>
              <w:t>.2.Крещение Руси и его зна</w:t>
            </w:r>
            <w:r w:rsidRPr="00A91EA3">
              <w:rPr>
                <w:rStyle w:val="2"/>
                <w:rFonts w:ascii="Times New Roman" w:eastAsia="Times New Roman" w:hAnsi="Times New Roman" w:cs="Times New Roman"/>
              </w:rPr>
              <w:softHyphen/>
              <w:t>чение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Актуализация знаний о возникновении христианства и основ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ных его постулатах.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Рассказ о причинах крещения Руси, основных событиях, свя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занных с принятием христианства на Руси.</w:t>
            </w:r>
          </w:p>
          <w:p w:rsidR="00BF78C7" w:rsidRPr="00A91EA3" w:rsidRDefault="00BF78C7" w:rsidP="00A91EA3">
            <w:pPr>
              <w:spacing w:line="240" w:lineRule="auto"/>
              <w:jc w:val="both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Оценка значения принятия христианства на Руси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 4.3. Общество Древней Руси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Характеристика общественного и политического строя Древней Руси, внутренней и внешней политики русских князей.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Анализ содержания Русской Правды.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Указание причин княжеских усобиц.</w:t>
            </w:r>
          </w:p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Составление характеристики личности, оценка, сравнение исторических деятелей (на примере князей Ярослава Мудрого, Владимира Мономаха)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</w:t>
            </w:r>
            <w:proofErr w:type="gramStart"/>
            <w:r w:rsidRPr="00A91EA3">
              <w:rPr>
                <w:rStyle w:val="2"/>
                <w:rFonts w:ascii="Times New Roman" w:eastAsia="Times New Roman" w:hAnsi="Times New Roman" w:cs="Times New Roman"/>
              </w:rPr>
              <w:t>4</w:t>
            </w:r>
            <w:proofErr w:type="gramEnd"/>
            <w:r w:rsidRPr="00A91EA3">
              <w:rPr>
                <w:rStyle w:val="2"/>
                <w:rFonts w:ascii="Times New Roman" w:eastAsia="Times New Roman" w:hAnsi="Times New Roman" w:cs="Times New Roman"/>
              </w:rPr>
              <w:t>.4. Раздробленность на Руси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Называние причин раздробленности на Руси, раскрытие по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следствий раздробленности.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Указание на исторической карте территорий крупнейших само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стоятельных центров Руси.</w:t>
            </w:r>
          </w:p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Характеристика особенностей географического положения, социально-политического развития, достижений экономики и культуры Новгородской и Владимиро-Суздальской земель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</w:t>
            </w:r>
            <w:proofErr w:type="gramStart"/>
            <w:r w:rsidRPr="00A91EA3">
              <w:rPr>
                <w:rStyle w:val="2"/>
                <w:rFonts w:ascii="Times New Roman" w:eastAsia="Times New Roman" w:hAnsi="Times New Roman" w:cs="Times New Roman"/>
              </w:rPr>
              <w:t>4</w:t>
            </w:r>
            <w:proofErr w:type="gramEnd"/>
            <w:r w:rsidRPr="00A91EA3">
              <w:rPr>
                <w:rStyle w:val="2"/>
                <w:rFonts w:ascii="Times New Roman" w:eastAsia="Times New Roman" w:hAnsi="Times New Roman" w:cs="Times New Roman"/>
              </w:rPr>
              <w:t>.5. Древнерусская культура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Рассказ о развитии культуры в Древней Руси. Характеристика памятников литературы, зодчества Древней Руси.</w:t>
            </w:r>
          </w:p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Высказывание суждений о значении наследия Древней Руси для современного общества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</w:t>
            </w:r>
            <w:proofErr w:type="gramStart"/>
            <w:r w:rsidRPr="00A91EA3">
              <w:rPr>
                <w:rStyle w:val="2"/>
                <w:rFonts w:ascii="Times New Roman" w:eastAsia="Times New Roman" w:hAnsi="Times New Roman" w:cs="Times New Roman"/>
              </w:rPr>
              <w:t>4</w:t>
            </w:r>
            <w:proofErr w:type="gramEnd"/>
            <w:r w:rsidRPr="00A91EA3">
              <w:rPr>
                <w:rStyle w:val="2"/>
                <w:rFonts w:ascii="Times New Roman" w:eastAsia="Times New Roman" w:hAnsi="Times New Roman" w:cs="Times New Roman"/>
              </w:rPr>
              <w:t>.6. Монгольское завоевание и его последствия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Изложение материала о причинах и последствиях монгольских завоеваний.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Приведение примеров героической борьбы русского народа про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тив завоевателей.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Рассказ о Невской битве и Ледовом побоище.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Составление характеристики Александра Невского.</w:t>
            </w:r>
          </w:p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Оценка последствий ордынского владычества для Руси, харак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теристика повинностей населения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</w:t>
            </w:r>
            <w:proofErr w:type="gramStart"/>
            <w:r w:rsidRPr="00A91EA3">
              <w:rPr>
                <w:rStyle w:val="2"/>
                <w:rFonts w:ascii="Times New Roman" w:eastAsia="Times New Roman" w:hAnsi="Times New Roman" w:cs="Times New Roman"/>
              </w:rPr>
              <w:t>4</w:t>
            </w:r>
            <w:proofErr w:type="gramEnd"/>
            <w:r w:rsidRPr="00A91EA3">
              <w:rPr>
                <w:rStyle w:val="2"/>
                <w:rFonts w:ascii="Times New Roman" w:eastAsia="Times New Roman" w:hAnsi="Times New Roman" w:cs="Times New Roman"/>
              </w:rPr>
              <w:t>.7. Начало возвышения Москвы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 xml:space="preserve">Раскрытие причин и следствий объединения русских земель </w:t>
            </w:r>
            <w:r w:rsidRPr="00A91EA3">
              <w:rPr>
                <w:rStyle w:val="295pt"/>
                <w:b w:val="0"/>
                <w:sz w:val="20"/>
                <w:szCs w:val="20"/>
              </w:rPr>
              <w:lastRenderedPageBreak/>
              <w:t>вокруг Москвы.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Аргументация оценки деятельности Ивана Калиты, Дмитрия Донского.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Раскрытие роли Русской православной церкви в возрождении и объединении Руси.</w:t>
            </w:r>
          </w:p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Раскрытие значения Куликовской битвы для дальнейшего раз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вития России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lastRenderedPageBreak/>
              <w:t>Тема</w:t>
            </w:r>
            <w:proofErr w:type="gramStart"/>
            <w:r w:rsidRPr="00A91EA3">
              <w:rPr>
                <w:rStyle w:val="2"/>
                <w:rFonts w:ascii="Times New Roman" w:eastAsia="Times New Roman" w:hAnsi="Times New Roman" w:cs="Times New Roman"/>
              </w:rPr>
              <w:t>4</w:t>
            </w:r>
            <w:proofErr w:type="gramEnd"/>
            <w:r w:rsidRPr="00A91EA3">
              <w:rPr>
                <w:rStyle w:val="2"/>
                <w:rFonts w:ascii="Times New Roman" w:eastAsia="Times New Roman" w:hAnsi="Times New Roman" w:cs="Times New Roman"/>
              </w:rPr>
              <w:t>.8. Образование единого Русского государства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Указание на исторической карте роста территории Московской Руси.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Составление характеристики Ивана III.</w:t>
            </w:r>
          </w:p>
          <w:p w:rsidR="00BF78C7" w:rsidRPr="00A91EA3" w:rsidRDefault="00BF78C7" w:rsidP="00A91EA3">
            <w:pPr>
              <w:spacing w:line="240" w:lineRule="auto"/>
              <w:jc w:val="both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Объяснение значения создания единого Русского государства. Изложение вопроса о влиянии централизованного государства на развитие хозяйства страны и положение людей.</w:t>
            </w:r>
          </w:p>
          <w:p w:rsidR="00BF78C7" w:rsidRPr="00A91EA3" w:rsidRDefault="00BF78C7" w:rsidP="00A91EA3">
            <w:pPr>
              <w:spacing w:line="240" w:lineRule="auto"/>
              <w:rPr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Изучение отрывков из Судебника 1497 года и использование содержащихся в них сведений в рассказе о положении крестьян и начале их закрепощения</w:t>
            </w:r>
          </w:p>
        </w:tc>
      </w:tr>
      <w:tr w:rsidR="00BF78C7" w:rsidRPr="00A91EA3" w:rsidTr="00BF78C7">
        <w:trPr>
          <w:gridAfter w:val="1"/>
          <w:wAfter w:w="13" w:type="dxa"/>
          <w:trHeight w:val="255"/>
        </w:trPr>
        <w:tc>
          <w:tcPr>
            <w:tcW w:w="9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sz w:val="20"/>
                <w:szCs w:val="20"/>
              </w:rPr>
            </w:pPr>
          </w:p>
          <w:p w:rsidR="00BF78C7" w:rsidRPr="00A91EA3" w:rsidRDefault="00BF78C7" w:rsidP="00A91EA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rStyle w:val="295pt"/>
                <w:sz w:val="20"/>
                <w:szCs w:val="20"/>
              </w:rPr>
              <w:t xml:space="preserve">РАЗДЕЛ 5. РОССИЯ В </w:t>
            </w:r>
            <w:proofErr w:type="gramStart"/>
            <w:r w:rsidRPr="00A91EA3">
              <w:rPr>
                <w:rStyle w:val="295pt"/>
                <w:sz w:val="20"/>
                <w:szCs w:val="20"/>
              </w:rPr>
              <w:t>Х</w:t>
            </w:r>
            <w:proofErr w:type="gramEnd"/>
            <w:r w:rsidRPr="00A91EA3">
              <w:rPr>
                <w:rStyle w:val="295pt"/>
                <w:sz w:val="20"/>
                <w:szCs w:val="20"/>
                <w:lang w:val="en-US"/>
              </w:rPr>
              <w:t>VI</w:t>
            </w:r>
            <w:r w:rsidRPr="00A91EA3">
              <w:rPr>
                <w:rStyle w:val="295pt"/>
                <w:sz w:val="20"/>
                <w:szCs w:val="20"/>
              </w:rPr>
              <w:t xml:space="preserve"> -</w:t>
            </w:r>
            <w:r w:rsidRPr="00A91EA3">
              <w:rPr>
                <w:rStyle w:val="295pt"/>
                <w:sz w:val="20"/>
                <w:szCs w:val="20"/>
              </w:rPr>
              <w:tab/>
              <w:t>XVII ВЕКАХ: ОТ ВЕЛИКОГО КНЯЖЕСТВА К ЦАРСТВУ</w:t>
            </w:r>
          </w:p>
          <w:p w:rsidR="00BF78C7" w:rsidRPr="00A91EA3" w:rsidRDefault="00BF78C7" w:rsidP="00A91EA3">
            <w:pPr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 5.1. Россия в правление Ивана Грозного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 xml:space="preserve">Объяснение значения понятий: </w:t>
            </w:r>
            <w:proofErr w:type="gramStart"/>
            <w:r w:rsidRPr="00A91EA3">
              <w:rPr>
                <w:rStyle w:val="295pt"/>
                <w:b w:val="0"/>
                <w:sz w:val="20"/>
                <w:szCs w:val="20"/>
              </w:rPr>
              <w:t>«Избранная рада», «приказ», «Земский собор», «стрелецкое войско», «опричнина», «запо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ведные годы», «урочные лета», «крепостное право».</w:t>
            </w:r>
            <w:proofErr w:type="gramEnd"/>
            <w:r w:rsidRPr="00A91EA3">
              <w:rPr>
                <w:rStyle w:val="295pt"/>
                <w:b w:val="0"/>
                <w:sz w:val="20"/>
                <w:szCs w:val="20"/>
              </w:rPr>
              <w:t xml:space="preserve"> Характеристика внутренней политики Ивана IV в середине </w:t>
            </w:r>
            <w:r w:rsidRPr="00A91EA3">
              <w:rPr>
                <w:rStyle w:val="295pt"/>
                <w:b w:val="0"/>
                <w:sz w:val="20"/>
                <w:szCs w:val="20"/>
                <w:lang w:eastAsia="en-US" w:bidi="en-US"/>
              </w:rPr>
              <w:t>Х</w:t>
            </w:r>
            <w:proofErr w:type="gramStart"/>
            <w:r w:rsidRPr="00A91EA3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VI</w:t>
            </w:r>
            <w:proofErr w:type="gramEnd"/>
            <w:r w:rsidRPr="00A91EA3">
              <w:rPr>
                <w:rStyle w:val="295pt"/>
                <w:b w:val="0"/>
                <w:sz w:val="20"/>
                <w:szCs w:val="20"/>
              </w:rPr>
              <w:t>века, основных мероприятий и значения реформ 1550-х годов.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Раскрытие значения присоединения Среднего и Нижнего По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волжья, Западной Сибири к России.</w:t>
            </w:r>
          </w:p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Объяснение последствий Ливонской войны для Русского госу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дарства.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 5.2. Смутное время начала XVII века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Объяснение смысла понятий: «Смутное время», «самозванец», «крестоцеловальная запись», «ополчение», «</w:t>
            </w:r>
            <w:proofErr w:type="spellStart"/>
            <w:r w:rsidRPr="00A91EA3">
              <w:rPr>
                <w:rStyle w:val="295pt"/>
                <w:b w:val="0"/>
                <w:sz w:val="20"/>
                <w:szCs w:val="20"/>
              </w:rPr>
              <w:t>национально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освободительное</w:t>
            </w:r>
            <w:proofErr w:type="spellEnd"/>
            <w:r w:rsidRPr="00A91EA3">
              <w:rPr>
                <w:rStyle w:val="295pt"/>
                <w:b w:val="0"/>
                <w:sz w:val="20"/>
                <w:szCs w:val="20"/>
              </w:rPr>
              <w:t xml:space="preserve"> движение».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Раскрытие того, в чем заключались причины Смутного времени. Характеристика личности и деятельности Бориса Годунова, Лжедмитрия I, Василия Шуйского, Лжедмитрия II.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Указание на исторической карте направлений походов отря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 xml:space="preserve">дов под предводительством Лжедмитрия </w:t>
            </w:r>
            <w:r w:rsidRPr="00A91EA3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I</w:t>
            </w:r>
            <w:r w:rsidRPr="00A91EA3">
              <w:rPr>
                <w:rStyle w:val="295pt"/>
                <w:b w:val="0"/>
                <w:sz w:val="20"/>
                <w:szCs w:val="20"/>
                <w:lang w:eastAsia="en-US" w:bidi="en-US"/>
              </w:rPr>
              <w:t xml:space="preserve">, </w:t>
            </w:r>
            <w:r w:rsidRPr="00A91EA3">
              <w:rPr>
                <w:rStyle w:val="295pt"/>
                <w:b w:val="0"/>
                <w:sz w:val="20"/>
                <w:szCs w:val="20"/>
              </w:rPr>
              <w:t xml:space="preserve">И. И. </w:t>
            </w:r>
            <w:proofErr w:type="spellStart"/>
            <w:r w:rsidRPr="00A91EA3">
              <w:rPr>
                <w:rStyle w:val="295pt"/>
                <w:b w:val="0"/>
                <w:sz w:val="20"/>
                <w:szCs w:val="20"/>
              </w:rPr>
              <w:t>Болотникова</w:t>
            </w:r>
            <w:proofErr w:type="spellEnd"/>
            <w:r w:rsidRPr="00A91EA3">
              <w:rPr>
                <w:rStyle w:val="295pt"/>
                <w:b w:val="0"/>
                <w:sz w:val="20"/>
                <w:szCs w:val="20"/>
              </w:rPr>
              <w:t>, Лжедмитрия II, направлений походов польских и шведских во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йск, движения отрядов Первого и Второго ополчений и др. Высказывание оценки деятельности П. П. Ляпунова,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К. Минина, Д. М. Пожарского.</w:t>
            </w:r>
          </w:p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Раскрытие значения освобождения Москвы войсками ополче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ний для развития России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Тема5.3.Экономическое и соци</w:t>
            </w:r>
            <w:r w:rsidRPr="00A91EA3">
              <w:rPr>
                <w:rStyle w:val="2"/>
                <w:rFonts w:ascii="Times New Roman" w:eastAsia="Times New Roman" w:hAnsi="Times New Roman" w:cs="Times New Roman"/>
              </w:rPr>
              <w:softHyphen/>
              <w:t>альное развитие России в XVII веке. Народные движения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Использование информации исторических карт при рассмотре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нии экономического развития России в XVII веке.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Раскрытие важнейших последствий появления и распростране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ния мануфактур в России.</w:t>
            </w:r>
          </w:p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 xml:space="preserve">Раскрытие причин народных движений в России </w:t>
            </w:r>
            <w:proofErr w:type="gramStart"/>
            <w:r w:rsidRPr="00A91EA3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XVII</w:t>
            </w:r>
            <w:proofErr w:type="gramEnd"/>
            <w:r w:rsidRPr="00A91EA3">
              <w:rPr>
                <w:rStyle w:val="295pt"/>
                <w:b w:val="0"/>
                <w:sz w:val="20"/>
                <w:szCs w:val="20"/>
              </w:rPr>
              <w:t>века. Систематизация исторического материала в форме таблицы «Народные движения в России XVII века»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Тема5.4. Становление абсолютиз</w:t>
            </w:r>
            <w:r w:rsidRPr="00A91EA3">
              <w:rPr>
                <w:rStyle w:val="2"/>
                <w:rFonts w:ascii="Times New Roman" w:eastAsia="Times New Roman" w:hAnsi="Times New Roman" w:cs="Times New Roman"/>
              </w:rPr>
              <w:softHyphen/>
              <w:t xml:space="preserve">ма в России. Внешняя политика России в </w:t>
            </w:r>
            <w:proofErr w:type="gramStart"/>
            <w:r w:rsidRPr="00A91EA3">
              <w:rPr>
                <w:rStyle w:val="2"/>
                <w:rFonts w:ascii="Times New Roman" w:eastAsia="Times New Roman" w:hAnsi="Times New Roman" w:cs="Times New Roman"/>
              </w:rPr>
              <w:t>XV</w:t>
            </w:r>
            <w:r w:rsidRPr="00A91EA3">
              <w:rPr>
                <w:rStyle w:val="2"/>
                <w:rFonts w:ascii="Times New Roman" w:eastAsia="Times New Roman" w:hAnsi="Times New Roman" w:cs="Times New Roman"/>
                <w:lang w:val="en-US"/>
              </w:rPr>
              <w:t>II</w:t>
            </w:r>
            <w:proofErr w:type="gramEnd"/>
            <w:r w:rsidRPr="00A91EA3">
              <w:rPr>
                <w:rStyle w:val="2"/>
                <w:rFonts w:ascii="Times New Roman" w:eastAsia="Times New Roman" w:hAnsi="Times New Roman" w:cs="Times New Roman"/>
              </w:rPr>
              <w:t>веке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Объяснение смысла понятий: «абсолютизм», «церковный рас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кол», «старообрядцы».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Раскрытие причин и последствий усиления самодержавной вла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сти.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Анализ объективных и субъективных причин и последствий раскола в Русской православной церкви.</w:t>
            </w:r>
          </w:p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Характеристика значения присоединения Сибири к России. Объяснение того, в чем заключались цели и результаты внеш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 xml:space="preserve">ней политики России в </w:t>
            </w:r>
            <w:proofErr w:type="gramStart"/>
            <w:r w:rsidRPr="00A91EA3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XVII</w:t>
            </w:r>
            <w:proofErr w:type="gramEnd"/>
            <w:r w:rsidRPr="00A91EA3">
              <w:rPr>
                <w:rStyle w:val="295pt"/>
                <w:b w:val="0"/>
                <w:sz w:val="20"/>
                <w:szCs w:val="20"/>
              </w:rPr>
              <w:t>веке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Тема5.5.  Культура Руси конца XIII—XVII веков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Составление систематической таблицы о достижениях культу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ры Руси в XIII—XVII веках.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 xml:space="preserve">Подготовка описания выдающихся памятников культуры </w:t>
            </w:r>
            <w:proofErr w:type="gramStart"/>
            <w:r w:rsidRPr="00A91EA3">
              <w:rPr>
                <w:rStyle w:val="295pt"/>
                <w:b w:val="0"/>
                <w:sz w:val="20"/>
                <w:szCs w:val="20"/>
              </w:rPr>
              <w:t>ХШ</w:t>
            </w:r>
            <w:proofErr w:type="gramEnd"/>
            <w:r w:rsidRPr="00A91EA3">
              <w:rPr>
                <w:rStyle w:val="295pt"/>
                <w:b w:val="0"/>
                <w:sz w:val="20"/>
                <w:szCs w:val="20"/>
              </w:rPr>
              <w:t xml:space="preserve">—XVII веков (в том числе связанных со своим регионом); характеристика их художественных достоинств, исторического </w:t>
            </w:r>
            <w:r w:rsidRPr="00A91EA3">
              <w:rPr>
                <w:rStyle w:val="295pt"/>
                <w:b w:val="0"/>
                <w:sz w:val="20"/>
                <w:szCs w:val="20"/>
              </w:rPr>
              <w:lastRenderedPageBreak/>
              <w:t>значения и др.</w:t>
            </w:r>
          </w:p>
          <w:p w:rsidR="00BF78C7" w:rsidRPr="00A91EA3" w:rsidRDefault="00BF78C7" w:rsidP="00A91EA3">
            <w:pPr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Осуществление поиска информации для сообщений о памятни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ках культуры конца XIII—</w:t>
            </w:r>
            <w:proofErr w:type="gramStart"/>
            <w:r w:rsidRPr="00A91EA3">
              <w:rPr>
                <w:rStyle w:val="295pt"/>
                <w:b w:val="0"/>
                <w:sz w:val="20"/>
                <w:szCs w:val="20"/>
                <w:lang w:eastAsia="en-US" w:bidi="en-US"/>
              </w:rPr>
              <w:t>Х</w:t>
            </w:r>
            <w:proofErr w:type="gramEnd"/>
            <w:r w:rsidRPr="00A91EA3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VIII</w:t>
            </w:r>
            <w:r w:rsidRPr="00A91EA3">
              <w:rPr>
                <w:rStyle w:val="295pt"/>
                <w:b w:val="0"/>
                <w:sz w:val="20"/>
                <w:szCs w:val="20"/>
              </w:rPr>
              <w:t>веков и их создателях (в том числе связанных с историей своего региона)</w:t>
            </w:r>
          </w:p>
        </w:tc>
      </w:tr>
      <w:tr w:rsidR="00BF78C7" w:rsidRPr="00A91EA3" w:rsidTr="00BF78C7">
        <w:trPr>
          <w:gridAfter w:val="1"/>
          <w:wAfter w:w="13" w:type="dxa"/>
          <w:trHeight w:val="255"/>
        </w:trPr>
        <w:tc>
          <w:tcPr>
            <w:tcW w:w="9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widowControl w:val="0"/>
              <w:spacing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BF78C7" w:rsidRPr="00A91EA3" w:rsidRDefault="00BF78C7" w:rsidP="00A91EA3">
            <w:pPr>
              <w:widowControl w:val="0"/>
              <w:spacing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/>
                <w:color w:val="000000"/>
                <w:sz w:val="20"/>
                <w:szCs w:val="20"/>
                <w:lang w:eastAsia="ru-RU" w:bidi="ru-RU"/>
              </w:rPr>
              <w:t>РАЗДЕЛ 6. СТРАНЫ ЗАПАДА И ВОСТОКА В XVI — XVIII ВЕКАХ</w:t>
            </w:r>
          </w:p>
          <w:p w:rsidR="00BF78C7" w:rsidRPr="00A91EA3" w:rsidRDefault="00BF78C7" w:rsidP="00A91EA3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jc w:val="both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 6.1. Экономическое развитие и перемены в западноев</w:t>
            </w:r>
            <w:r w:rsidRPr="00A91EA3">
              <w:rPr>
                <w:rStyle w:val="2"/>
                <w:rFonts w:ascii="Times New Roman" w:eastAsia="Times New Roman" w:hAnsi="Times New Roman" w:cs="Times New Roman"/>
              </w:rPr>
              <w:softHyphen/>
              <w:t>ропейском обществе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Объяснение причин и сущности модернизации.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Объяснение и применение в историческом контексте понятий: «мануфактура», «революция цен».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Характеристика развития экономики в странах Западной Евро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 xml:space="preserve">пы в </w:t>
            </w:r>
            <w:r w:rsidRPr="00A91EA3">
              <w:rPr>
                <w:rStyle w:val="295pt"/>
                <w:b w:val="0"/>
                <w:sz w:val="20"/>
                <w:szCs w:val="20"/>
                <w:lang w:eastAsia="en-US" w:bidi="en-US"/>
              </w:rPr>
              <w:t>Х</w:t>
            </w:r>
            <w:proofErr w:type="gramStart"/>
            <w:r w:rsidRPr="00A91EA3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VI</w:t>
            </w:r>
            <w:proofErr w:type="gramEnd"/>
            <w:r w:rsidRPr="00A91EA3">
              <w:rPr>
                <w:rStyle w:val="295pt"/>
                <w:b w:val="0"/>
                <w:sz w:val="20"/>
                <w:szCs w:val="20"/>
                <w:lang w:eastAsia="en-US" w:bidi="en-US"/>
              </w:rPr>
              <w:t>—Х</w:t>
            </w:r>
            <w:r w:rsidRPr="00A91EA3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VIII</w:t>
            </w:r>
            <w:r w:rsidRPr="00A91EA3">
              <w:rPr>
                <w:rStyle w:val="295pt"/>
                <w:b w:val="0"/>
                <w:sz w:val="20"/>
                <w:szCs w:val="20"/>
              </w:rPr>
              <w:t>веках.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Раскрытие важнейших изменений в социальной структуре ев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ропейского общества в Новое время.</w:t>
            </w:r>
          </w:p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Рассказ о важнейших открытиях в науке, усовершенствова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ниях в технике, кораблестроении, военном деле, позволивших странам Западной Европы совершить рывок в своем развитии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</w:t>
            </w:r>
            <w:proofErr w:type="gramStart"/>
            <w:r w:rsidRPr="00A91EA3">
              <w:rPr>
                <w:rStyle w:val="2"/>
                <w:rFonts w:ascii="Times New Roman" w:eastAsia="Times New Roman" w:hAnsi="Times New Roman" w:cs="Times New Roman"/>
              </w:rPr>
              <w:t>6</w:t>
            </w:r>
            <w:proofErr w:type="gramEnd"/>
            <w:r w:rsidRPr="00A91EA3">
              <w:rPr>
                <w:rStyle w:val="2"/>
                <w:rFonts w:ascii="Times New Roman" w:eastAsia="Times New Roman" w:hAnsi="Times New Roman" w:cs="Times New Roman"/>
              </w:rPr>
              <w:t>.2. Великие географические открытия. Образования колониальных империй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Систематизация материала о Великих географических откры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тиях (в форме хронологической таблицы), объяснение, в чем состояли их предпосылки.</w:t>
            </w:r>
            <w:r w:rsidRPr="00A91EA3">
              <w:rPr>
                <w:bCs/>
                <w:color w:val="000000"/>
                <w:sz w:val="20"/>
                <w:szCs w:val="20"/>
                <w:lang w:eastAsia="ru-RU" w:bidi="ru-RU"/>
              </w:rPr>
              <w:t xml:space="preserve"> Характеристика последствий Великих географических откры</w:t>
            </w:r>
            <w:r w:rsidRPr="00A91EA3">
              <w:rPr>
                <w:bCs/>
                <w:color w:val="000000"/>
                <w:sz w:val="20"/>
                <w:szCs w:val="20"/>
                <w:lang w:eastAsia="ru-RU" w:bidi="ru-RU"/>
              </w:rPr>
              <w:softHyphen/>
              <w:t>тий и создания первых колониальных империй для стран и на</w:t>
            </w:r>
            <w:r w:rsidRPr="00A91EA3">
              <w:rPr>
                <w:bCs/>
                <w:color w:val="000000"/>
                <w:sz w:val="20"/>
                <w:szCs w:val="20"/>
                <w:lang w:eastAsia="ru-RU" w:bidi="ru-RU"/>
              </w:rPr>
              <w:softHyphen/>
              <w:t>родов Европы, Азии, Америки, Африки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 6.3. Возрождение и гуманизм в Западной Европе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Объяснение и применение в историческом контексте понятий: «Возрождение», «Ренессанс», «гуманизм».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Характеристика причин и основных черт эпохи Возрождения, главных достижений и деятелей Возрождения в науке и искус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стве.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Раскрытие содержания идей гуманизма и значения их распро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странения.</w:t>
            </w:r>
          </w:p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Подготовка презентации об одном из титанов Возрождения, по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казывающей его вклад в становление новой культуры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</w:t>
            </w:r>
            <w:proofErr w:type="gramStart"/>
            <w:r w:rsidRPr="00A91EA3">
              <w:rPr>
                <w:rStyle w:val="2"/>
                <w:rFonts w:ascii="Times New Roman" w:eastAsia="Times New Roman" w:hAnsi="Times New Roman" w:cs="Times New Roman"/>
              </w:rPr>
              <w:t>6</w:t>
            </w:r>
            <w:proofErr w:type="gramEnd"/>
            <w:r w:rsidRPr="00A91EA3">
              <w:rPr>
                <w:rStyle w:val="2"/>
                <w:rFonts w:ascii="Times New Roman" w:eastAsia="Times New Roman" w:hAnsi="Times New Roman" w:cs="Times New Roman"/>
              </w:rPr>
              <w:t>.4. Реформация и контрре</w:t>
            </w:r>
            <w:r w:rsidRPr="00A91EA3">
              <w:rPr>
                <w:rStyle w:val="2"/>
                <w:rFonts w:ascii="Times New Roman" w:eastAsia="Times New Roman" w:hAnsi="Times New Roman" w:cs="Times New Roman"/>
              </w:rPr>
              <w:softHyphen/>
              <w:t>формация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Объяснение и применение в историческом контексте понятий: «Реформация», «протестантизм», «лютеранство», «кальви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низм», «контрреформация».</w:t>
            </w:r>
          </w:p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Раскрытие причин Реформации, указание важнейших черт протестантизма и особенностей его различных течений. Характеристика основных событий и последствий Реформации и религиозных войн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</w:t>
            </w:r>
            <w:proofErr w:type="gramStart"/>
            <w:r w:rsidRPr="00A91EA3">
              <w:rPr>
                <w:rStyle w:val="2"/>
                <w:rFonts w:ascii="Times New Roman" w:eastAsia="Times New Roman" w:hAnsi="Times New Roman" w:cs="Times New Roman"/>
              </w:rPr>
              <w:t>6</w:t>
            </w:r>
            <w:proofErr w:type="gramEnd"/>
            <w:r w:rsidRPr="00A91EA3">
              <w:rPr>
                <w:rStyle w:val="2"/>
                <w:rFonts w:ascii="Times New Roman" w:eastAsia="Times New Roman" w:hAnsi="Times New Roman" w:cs="Times New Roman"/>
              </w:rPr>
              <w:t>.5. Становление абсолютиз</w:t>
            </w:r>
            <w:r w:rsidRPr="00A91EA3">
              <w:rPr>
                <w:rStyle w:val="2"/>
                <w:rFonts w:ascii="Times New Roman" w:eastAsia="Times New Roman" w:hAnsi="Times New Roman" w:cs="Times New Roman"/>
              </w:rPr>
              <w:softHyphen/>
              <w:t>ма в европейских странах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Объяснение и применение в историческом контексте понятий: «абсолютизм», «просвещенный абсолютизм».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Раскрытие характерных черт абсолютизма как формы правле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ния, приведение примеров политики абсолютизма (во Франции, Англии).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Рассказ о важнейших событиях истории Франции, Англии, Ис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пании, империи Габсбургов.</w:t>
            </w:r>
          </w:p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Участие в обсуждении темы «Особенности политики “просве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щенного абсолютизма” в разных странах Европы»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</w:t>
            </w:r>
            <w:proofErr w:type="gramStart"/>
            <w:r w:rsidRPr="00A91EA3">
              <w:rPr>
                <w:rStyle w:val="2"/>
                <w:rFonts w:ascii="Times New Roman" w:eastAsia="Times New Roman" w:hAnsi="Times New Roman" w:cs="Times New Roman"/>
              </w:rPr>
              <w:t>6</w:t>
            </w:r>
            <w:proofErr w:type="gramEnd"/>
            <w:r w:rsidRPr="00A91EA3">
              <w:rPr>
                <w:rStyle w:val="2"/>
                <w:rFonts w:ascii="Times New Roman" w:eastAsia="Times New Roman" w:hAnsi="Times New Roman" w:cs="Times New Roman"/>
              </w:rPr>
              <w:t>.6. Англия в XVII—ХУШ веках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Характеристика предпосылок, причин и особенностей Анг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лийской революции, описание ее основных событий и этапов. Раскрытие значения Английской революции, причин реставра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ции и «Славной революции».</w:t>
            </w:r>
          </w:p>
          <w:p w:rsidR="00BF78C7" w:rsidRPr="00A91EA3" w:rsidRDefault="00BF78C7" w:rsidP="00A91EA3">
            <w:pPr>
              <w:spacing w:line="240" w:lineRule="auto"/>
              <w:jc w:val="both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Характеристика причин и последствий промышленной револю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ции (промышленного переворота), объяснение того, почему она началась в Англии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 6.7. Страны Востока в XVI—XVIII веках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Раскрытие особенностей социально-экономического и поли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тического развития стран Востока, объяснение причин углу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бления разрыва в темпах экономического развития этих стран и стран Западной Европы.</w:t>
            </w:r>
          </w:p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Характеристика особенностей развития Османской империи, Китая и Японии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</w:t>
            </w:r>
            <w:proofErr w:type="gramStart"/>
            <w:r w:rsidRPr="00A91EA3">
              <w:rPr>
                <w:rStyle w:val="2"/>
                <w:rFonts w:ascii="Times New Roman" w:eastAsia="Times New Roman" w:hAnsi="Times New Roman" w:cs="Times New Roman"/>
              </w:rPr>
              <w:t>6</w:t>
            </w:r>
            <w:proofErr w:type="gramEnd"/>
            <w:r w:rsidRPr="00A91EA3">
              <w:rPr>
                <w:rStyle w:val="2"/>
                <w:rFonts w:ascii="Times New Roman" w:eastAsia="Times New Roman" w:hAnsi="Times New Roman" w:cs="Times New Roman"/>
              </w:rPr>
              <w:t>.8. Страны Востока и коло</w:t>
            </w:r>
            <w:r w:rsidRPr="00A91EA3">
              <w:rPr>
                <w:rStyle w:val="2"/>
                <w:rFonts w:ascii="Times New Roman" w:eastAsia="Times New Roman" w:hAnsi="Times New Roman" w:cs="Times New Roman"/>
              </w:rPr>
              <w:softHyphen/>
              <w:t>ниальная экспансия европейцев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Рассказ с использованием карты о колониальных захватах европейских государств в Африке в XVI — XIX веках; объяс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 xml:space="preserve">нение, в чем состояли цели и методы колониальной политики </w:t>
            </w:r>
            <w:r w:rsidRPr="00A91EA3">
              <w:rPr>
                <w:rStyle w:val="295pt"/>
                <w:b w:val="0"/>
                <w:sz w:val="20"/>
                <w:szCs w:val="20"/>
              </w:rPr>
              <w:lastRenderedPageBreak/>
              <w:t>европейцев.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Высказывание и аргументация суждений о последствиях коло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низации для африканских обществ.</w:t>
            </w:r>
          </w:p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Описание главных черт и достижений культуры стран и наро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дов Азии, Африки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bCs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lastRenderedPageBreak/>
              <w:t>Тема</w:t>
            </w:r>
            <w:proofErr w:type="gramStart"/>
            <w:r w:rsidRPr="00A91EA3">
              <w:rPr>
                <w:rStyle w:val="2"/>
                <w:rFonts w:ascii="Times New Roman" w:eastAsia="Times New Roman" w:hAnsi="Times New Roman" w:cs="Times New Roman"/>
              </w:rPr>
              <w:t>6</w:t>
            </w:r>
            <w:proofErr w:type="gramEnd"/>
            <w:r w:rsidRPr="00A91EA3">
              <w:rPr>
                <w:rStyle w:val="2"/>
                <w:rFonts w:ascii="Times New Roman" w:eastAsia="Times New Roman" w:hAnsi="Times New Roman" w:cs="Times New Roman"/>
              </w:rPr>
              <w:t>.9. Международные отношения в XVII—XVIII веках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Систематизация материала о причинах и последствиях круп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 xml:space="preserve">нейших военных конфликтов в </w:t>
            </w:r>
            <w:r w:rsidRPr="00A91EA3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XVII</w:t>
            </w:r>
            <w:r w:rsidRPr="00A91EA3">
              <w:rPr>
                <w:rStyle w:val="295pt"/>
                <w:b w:val="0"/>
                <w:sz w:val="20"/>
                <w:szCs w:val="20"/>
              </w:rPr>
              <w:t xml:space="preserve">— середине </w:t>
            </w:r>
            <w:r w:rsidRPr="00A91EA3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XVIII</w:t>
            </w:r>
            <w:proofErr w:type="gramStart"/>
            <w:r w:rsidRPr="00A91EA3">
              <w:rPr>
                <w:rStyle w:val="295pt"/>
                <w:b w:val="0"/>
                <w:sz w:val="20"/>
                <w:szCs w:val="20"/>
              </w:rPr>
              <w:t>века</w:t>
            </w:r>
            <w:proofErr w:type="gramEnd"/>
            <w:r w:rsidRPr="00A91EA3">
              <w:rPr>
                <w:rStyle w:val="295pt"/>
                <w:b w:val="0"/>
                <w:sz w:val="20"/>
                <w:szCs w:val="20"/>
              </w:rPr>
              <w:t xml:space="preserve"> в Европе и за ее пределами.</w:t>
            </w:r>
          </w:p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Участие в обсуждении ключевых проблем международных от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 xml:space="preserve">ношений </w:t>
            </w:r>
            <w:r w:rsidRPr="00A91EA3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XVII</w:t>
            </w:r>
            <w:r w:rsidRPr="00A91EA3">
              <w:rPr>
                <w:rStyle w:val="295pt"/>
                <w:b w:val="0"/>
                <w:sz w:val="20"/>
                <w:szCs w:val="20"/>
              </w:rPr>
              <w:t xml:space="preserve">— середины </w:t>
            </w:r>
            <w:proofErr w:type="gramStart"/>
            <w:r w:rsidRPr="00A91EA3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XVIII</w:t>
            </w:r>
            <w:proofErr w:type="gramEnd"/>
            <w:r w:rsidRPr="00A91EA3">
              <w:rPr>
                <w:rStyle w:val="295pt"/>
                <w:b w:val="0"/>
                <w:sz w:val="20"/>
                <w:szCs w:val="20"/>
              </w:rPr>
              <w:t>веков в ходе учебной конфе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ренции, круглого стола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</w:t>
            </w:r>
            <w:proofErr w:type="gramStart"/>
            <w:r w:rsidRPr="00A91EA3">
              <w:rPr>
                <w:rStyle w:val="2"/>
                <w:rFonts w:ascii="Times New Roman" w:eastAsia="Times New Roman" w:hAnsi="Times New Roman" w:cs="Times New Roman"/>
              </w:rPr>
              <w:t>6</w:t>
            </w:r>
            <w:proofErr w:type="gramEnd"/>
            <w:r w:rsidRPr="00A91EA3">
              <w:rPr>
                <w:rStyle w:val="2"/>
                <w:rFonts w:ascii="Times New Roman" w:eastAsia="Times New Roman" w:hAnsi="Times New Roman" w:cs="Times New Roman"/>
              </w:rPr>
              <w:t>.10.Развитие европейской культуры и науки в XVII—XVIII веках. Эпоха Просвещения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Характеристика причин и основных черт культуры, ее главных достижений и деятелей в науке и искусстве.</w:t>
            </w:r>
          </w:p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Составление характеристик деятелей Просвещения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</w:t>
            </w:r>
            <w:proofErr w:type="gramStart"/>
            <w:r w:rsidRPr="00A91EA3">
              <w:rPr>
                <w:rStyle w:val="2"/>
                <w:rFonts w:ascii="Times New Roman" w:eastAsia="Times New Roman" w:hAnsi="Times New Roman" w:cs="Times New Roman"/>
              </w:rPr>
              <w:t>6</w:t>
            </w:r>
            <w:proofErr w:type="gramEnd"/>
            <w:r w:rsidRPr="00A91EA3">
              <w:rPr>
                <w:rStyle w:val="2"/>
                <w:rFonts w:ascii="Times New Roman" w:eastAsia="Times New Roman" w:hAnsi="Times New Roman" w:cs="Times New Roman"/>
              </w:rPr>
              <w:t>.11.Война за независимость и образование США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Рассказ о ключевых событиях, итогах и значении войны севе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роамериканских колоний за независимость (с использованием исторической карты).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Анализ положений Декларации независимости, Конституции США, объяснение, в чем заключалось их значение для созда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вавшегося нового государства.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Составление характеристик активных участников борьбы за не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зависимость, «отцов-основателей» США.</w:t>
            </w:r>
          </w:p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Объяснение, почему освободительная война североамерикан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ских штатов против Англии считается революцией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jc w:val="center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</w:t>
            </w:r>
            <w:proofErr w:type="gramStart"/>
            <w:r w:rsidRPr="00A91EA3">
              <w:rPr>
                <w:rStyle w:val="2"/>
                <w:rFonts w:ascii="Times New Roman" w:eastAsia="Times New Roman" w:hAnsi="Times New Roman" w:cs="Times New Roman"/>
              </w:rPr>
              <w:t>6</w:t>
            </w:r>
            <w:proofErr w:type="gramEnd"/>
            <w:r w:rsidRPr="00A91EA3">
              <w:rPr>
                <w:rStyle w:val="2"/>
                <w:rFonts w:ascii="Times New Roman" w:eastAsia="Times New Roman" w:hAnsi="Times New Roman" w:cs="Times New Roman"/>
              </w:rPr>
              <w:t xml:space="preserve">.12. Французская революция конца </w:t>
            </w:r>
            <w:r w:rsidRPr="00A91EA3">
              <w:rPr>
                <w:rStyle w:val="2"/>
                <w:rFonts w:ascii="Times New Roman" w:eastAsia="Times New Roman" w:hAnsi="Times New Roman" w:cs="Times New Roman"/>
                <w:lang w:val="en-US" w:eastAsia="en-US" w:bidi="en-US"/>
              </w:rPr>
              <w:t>XVIII</w:t>
            </w:r>
            <w:proofErr w:type="gramStart"/>
            <w:r w:rsidRPr="00A91EA3">
              <w:rPr>
                <w:rStyle w:val="2"/>
                <w:rFonts w:ascii="Times New Roman" w:eastAsia="Times New Roman" w:hAnsi="Times New Roman" w:cs="Times New Roman"/>
              </w:rPr>
              <w:t>века</w:t>
            </w:r>
            <w:proofErr w:type="gramEnd"/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A91EA3" w:rsidRDefault="00BF78C7" w:rsidP="00A91EA3">
            <w:pPr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 xml:space="preserve">Систематизация материала по истории Французской революции. </w:t>
            </w:r>
            <w:proofErr w:type="gramStart"/>
            <w:r w:rsidRPr="00A91EA3">
              <w:rPr>
                <w:rStyle w:val="295pt"/>
                <w:b w:val="0"/>
                <w:sz w:val="20"/>
                <w:szCs w:val="20"/>
              </w:rPr>
              <w:t>Составление характеристик деятелей Французской революций, высказывание и аргументация суждений об их роли в револю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ции (в форме устного сообщения, эссе, участия в дискуссии).</w:t>
            </w:r>
            <w:proofErr w:type="gramEnd"/>
            <w:r w:rsidRPr="00A91EA3">
              <w:rPr>
                <w:rStyle w:val="295pt"/>
                <w:b w:val="0"/>
                <w:sz w:val="20"/>
                <w:szCs w:val="20"/>
              </w:rPr>
              <w:t xml:space="preserve"> Участие в дискуссии на тему «Является ли террор неизбежным спутником настоящей революции?»</w:t>
            </w:r>
          </w:p>
        </w:tc>
      </w:tr>
      <w:tr w:rsidR="00BF78C7" w:rsidRPr="00A91EA3" w:rsidTr="00BF78C7">
        <w:trPr>
          <w:gridAfter w:val="1"/>
          <w:wAfter w:w="13" w:type="dxa"/>
          <w:trHeight w:val="255"/>
        </w:trPr>
        <w:tc>
          <w:tcPr>
            <w:tcW w:w="9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widowControl w:val="0"/>
              <w:spacing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BF78C7" w:rsidRPr="00A91EA3" w:rsidRDefault="00BF78C7" w:rsidP="00A91EA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A91EA3">
              <w:rPr>
                <w:b/>
                <w:color w:val="000000"/>
                <w:sz w:val="20"/>
                <w:szCs w:val="20"/>
                <w:lang w:eastAsia="ru-RU" w:bidi="ru-RU"/>
              </w:rPr>
              <w:t>РАЗДЕЛ 7. РОССИЯ В КОНЦЕ ХУП—ХУШ ВЕКЕ: ОТ ЦАРСТВА К ИМПЕРИИ</w:t>
            </w:r>
          </w:p>
          <w:p w:rsidR="00BF78C7" w:rsidRPr="00A91EA3" w:rsidRDefault="00BF78C7" w:rsidP="00A91E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</w:t>
            </w:r>
            <w:proofErr w:type="gramStart"/>
            <w:r w:rsidRPr="00A91EA3">
              <w:rPr>
                <w:rStyle w:val="2"/>
                <w:rFonts w:ascii="Times New Roman" w:eastAsia="Times New Roman" w:hAnsi="Times New Roman" w:cs="Times New Roman"/>
              </w:rPr>
              <w:t>7</w:t>
            </w:r>
            <w:proofErr w:type="gramEnd"/>
            <w:r w:rsidRPr="00A91EA3">
              <w:rPr>
                <w:rStyle w:val="2"/>
                <w:rFonts w:ascii="Times New Roman" w:eastAsia="Times New Roman" w:hAnsi="Times New Roman" w:cs="Times New Roman"/>
              </w:rPr>
              <w:t>.1. Россия в эпоху петров</w:t>
            </w:r>
            <w:r w:rsidRPr="00A91EA3">
              <w:rPr>
                <w:rStyle w:val="2"/>
                <w:rFonts w:ascii="Times New Roman" w:eastAsia="Times New Roman" w:hAnsi="Times New Roman" w:cs="Times New Roman"/>
              </w:rPr>
              <w:softHyphen/>
              <w:t>ских преобразований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Систематизация мнений историков о причинах петровских пре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образований.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Представление характеристики реформ Петра I:</w:t>
            </w:r>
          </w:p>
          <w:p w:rsidR="00BF78C7" w:rsidRPr="00A91EA3" w:rsidRDefault="00BF78C7" w:rsidP="00A91EA3">
            <w:pPr>
              <w:widowControl w:val="0"/>
              <w:numPr>
                <w:ilvl w:val="0"/>
                <w:numId w:val="7"/>
              </w:numPr>
              <w:tabs>
                <w:tab w:val="left" w:pos="216"/>
              </w:tabs>
              <w:spacing w:line="240" w:lineRule="auto"/>
              <w:jc w:val="both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в государственном управлении;</w:t>
            </w:r>
          </w:p>
          <w:p w:rsidR="00BF78C7" w:rsidRPr="00A91EA3" w:rsidRDefault="00BF78C7" w:rsidP="00A91EA3">
            <w:pPr>
              <w:widowControl w:val="0"/>
              <w:numPr>
                <w:ilvl w:val="0"/>
                <w:numId w:val="7"/>
              </w:numPr>
              <w:tabs>
                <w:tab w:val="left" w:pos="221"/>
              </w:tabs>
              <w:spacing w:line="240" w:lineRule="auto"/>
              <w:jc w:val="both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в экономике и социальной политике;</w:t>
            </w:r>
          </w:p>
          <w:p w:rsidR="00BF78C7" w:rsidRPr="00A91EA3" w:rsidRDefault="00BF78C7" w:rsidP="00A91EA3">
            <w:pPr>
              <w:widowControl w:val="0"/>
              <w:numPr>
                <w:ilvl w:val="0"/>
                <w:numId w:val="7"/>
              </w:numPr>
              <w:tabs>
                <w:tab w:val="left" w:pos="221"/>
              </w:tabs>
              <w:spacing w:line="240" w:lineRule="auto"/>
              <w:jc w:val="both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в военном деле;</w:t>
            </w:r>
          </w:p>
          <w:p w:rsidR="00BF78C7" w:rsidRPr="00A91EA3" w:rsidRDefault="00BF78C7" w:rsidP="00A91EA3">
            <w:pPr>
              <w:widowControl w:val="0"/>
              <w:numPr>
                <w:ilvl w:val="0"/>
                <w:numId w:val="7"/>
              </w:numPr>
              <w:tabs>
                <w:tab w:val="left" w:pos="226"/>
              </w:tabs>
              <w:spacing w:line="240" w:lineRule="auto"/>
              <w:jc w:val="both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в сфере культуры и быта.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Систематизация материала о ходе и ключевых событиях, ито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гах Северной войны.</w:t>
            </w:r>
          </w:p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 xml:space="preserve">Характеристика отношения различных слоев российского общества к преобразовательской деятельности Петра </w:t>
            </w:r>
            <w:r w:rsidRPr="00A91EA3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I</w:t>
            </w:r>
            <w:r w:rsidRPr="00A91EA3">
              <w:rPr>
                <w:rStyle w:val="295pt"/>
                <w:b w:val="0"/>
                <w:sz w:val="20"/>
                <w:szCs w:val="20"/>
                <w:lang w:eastAsia="en-US" w:bidi="en-US"/>
              </w:rPr>
              <w:t xml:space="preserve">, </w:t>
            </w:r>
            <w:r w:rsidRPr="00A91EA3">
              <w:rPr>
                <w:rStyle w:val="295pt"/>
                <w:b w:val="0"/>
                <w:sz w:val="20"/>
                <w:szCs w:val="20"/>
              </w:rPr>
              <w:t>показ на конкретных примерах, в чем оно проявлялось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 7.2.  Экономическое и со</w:t>
            </w:r>
            <w:r w:rsidRPr="00A91EA3">
              <w:rPr>
                <w:rStyle w:val="2"/>
                <w:rFonts w:ascii="Times New Roman" w:eastAsia="Times New Roman" w:hAnsi="Times New Roman" w:cs="Times New Roman"/>
              </w:rPr>
              <w:softHyphen/>
              <w:t>циальное развитие в XVIII веке. Народные движения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Характеристика основных черт социально-экономического раз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вития России в середине — второй половине XVIII века.</w:t>
            </w:r>
          </w:p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Рассказ с использованием карты о причинах, ходе, результатах восстания под предводительством Е. И. Пугачева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 7.3. Внутренняя и внешняя политика России в сере</w:t>
            </w:r>
            <w:r w:rsidRPr="00A91EA3">
              <w:rPr>
                <w:rStyle w:val="2"/>
                <w:rFonts w:ascii="Times New Roman" w:eastAsia="Times New Roman" w:hAnsi="Times New Roman" w:cs="Times New Roman"/>
              </w:rPr>
              <w:softHyphen/>
              <w:t xml:space="preserve">дине — второй половине </w:t>
            </w:r>
            <w:r w:rsidRPr="00A91EA3">
              <w:rPr>
                <w:rStyle w:val="2"/>
                <w:rFonts w:ascii="Times New Roman" w:eastAsia="Times New Roman" w:hAnsi="Times New Roman" w:cs="Times New Roman"/>
                <w:lang w:val="en-US" w:eastAsia="en-US" w:bidi="en-US"/>
              </w:rPr>
              <w:t>XVIII</w:t>
            </w:r>
            <w:proofErr w:type="gramStart"/>
            <w:r w:rsidRPr="00A91EA3">
              <w:rPr>
                <w:rStyle w:val="2"/>
                <w:rFonts w:ascii="Times New Roman" w:eastAsia="Times New Roman" w:hAnsi="Times New Roman" w:cs="Times New Roman"/>
              </w:rPr>
              <w:t>века</w:t>
            </w:r>
            <w:proofErr w:type="gramEnd"/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Систематизация материала о дворцовых переворотах (причи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нах, событиях, участниках, последствиях).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Сопоставление политики «просвещенного абсолютизма» в Рос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сии и других европейских странах.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 xml:space="preserve">Характеристика личности и царствования Екатерины </w:t>
            </w:r>
            <w:r w:rsidRPr="00A91EA3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II</w:t>
            </w:r>
            <w:r w:rsidRPr="00A91EA3">
              <w:rPr>
                <w:rStyle w:val="295pt"/>
                <w:b w:val="0"/>
                <w:sz w:val="20"/>
                <w:szCs w:val="20"/>
                <w:lang w:eastAsia="en-US" w:bidi="en-US"/>
              </w:rPr>
              <w:t xml:space="preserve">. </w:t>
            </w:r>
            <w:r w:rsidRPr="00A91EA3">
              <w:rPr>
                <w:rStyle w:val="295pt"/>
                <w:b w:val="0"/>
                <w:sz w:val="20"/>
                <w:szCs w:val="20"/>
              </w:rPr>
              <w:t>Объяснение, чем вызваны противоречивые оценки личности и царствования Павла I; высказывание и аргументация своего мнения.</w:t>
            </w:r>
          </w:p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Раскрытие с использованием исторической карты, внешнепо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 xml:space="preserve">литических задач, стоящих перед Россией во второй половине </w:t>
            </w:r>
            <w:r w:rsidRPr="00A91EA3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XVIII</w:t>
            </w:r>
            <w:proofErr w:type="gramStart"/>
            <w:r w:rsidRPr="00A91EA3">
              <w:rPr>
                <w:rStyle w:val="295pt"/>
                <w:b w:val="0"/>
                <w:sz w:val="20"/>
                <w:szCs w:val="20"/>
              </w:rPr>
              <w:t>века</w:t>
            </w:r>
            <w:proofErr w:type="gramEnd"/>
            <w:r w:rsidRPr="00A91EA3">
              <w:rPr>
                <w:rStyle w:val="295pt"/>
                <w:b w:val="0"/>
                <w:sz w:val="20"/>
                <w:szCs w:val="20"/>
              </w:rPr>
              <w:t>; характеристика результатов внешней политики данного периода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</w:t>
            </w:r>
            <w:proofErr w:type="gramStart"/>
            <w:r w:rsidRPr="00A91EA3">
              <w:rPr>
                <w:rStyle w:val="2"/>
                <w:rFonts w:ascii="Times New Roman" w:eastAsia="Times New Roman" w:hAnsi="Times New Roman" w:cs="Times New Roman"/>
              </w:rPr>
              <w:t>7</w:t>
            </w:r>
            <w:proofErr w:type="gramEnd"/>
            <w:r w:rsidRPr="00A91EA3">
              <w:rPr>
                <w:rStyle w:val="2"/>
                <w:rFonts w:ascii="Times New Roman" w:eastAsia="Times New Roman" w:hAnsi="Times New Roman" w:cs="Times New Roman"/>
              </w:rPr>
              <w:t xml:space="preserve">.4. Русская культура </w:t>
            </w:r>
            <w:r w:rsidRPr="00A91EA3">
              <w:rPr>
                <w:rStyle w:val="2"/>
                <w:rFonts w:ascii="Times New Roman" w:eastAsia="Times New Roman" w:hAnsi="Times New Roman" w:cs="Times New Roman"/>
                <w:lang w:val="en-US" w:eastAsia="en-US" w:bidi="en-US"/>
              </w:rPr>
              <w:t>XVIII</w:t>
            </w:r>
            <w:proofErr w:type="gramStart"/>
            <w:r w:rsidRPr="00A91EA3">
              <w:rPr>
                <w:rStyle w:val="2"/>
                <w:rFonts w:ascii="Times New Roman" w:eastAsia="Times New Roman" w:hAnsi="Times New Roman" w:cs="Times New Roman"/>
              </w:rPr>
              <w:t>века</w:t>
            </w:r>
            <w:proofErr w:type="gramEnd"/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Систематизация материала о развитии образования в России в XVIII веке, объяснение, какие события играли в нем ключе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 xml:space="preserve">вую </w:t>
            </w:r>
            <w:r w:rsidRPr="00A91EA3">
              <w:rPr>
                <w:rStyle w:val="295pt"/>
                <w:b w:val="0"/>
                <w:sz w:val="20"/>
                <w:szCs w:val="20"/>
              </w:rPr>
              <w:lastRenderedPageBreak/>
              <w:t>роль.</w:t>
            </w:r>
          </w:p>
          <w:p w:rsidR="00BF78C7" w:rsidRPr="00A91EA3" w:rsidRDefault="00BF78C7" w:rsidP="00A91EA3">
            <w:pPr>
              <w:spacing w:line="240" w:lineRule="auto"/>
              <w:rPr>
                <w:bCs/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Сравнение характерных черт российского и европейского Про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свещения, выявление в них общего и различного.</w:t>
            </w:r>
            <w:r w:rsidRPr="00A91EA3">
              <w:rPr>
                <w:bCs/>
                <w:color w:val="000000"/>
                <w:sz w:val="20"/>
                <w:szCs w:val="20"/>
                <w:lang w:eastAsia="ru-RU" w:bidi="ru-RU"/>
              </w:rPr>
              <w:t xml:space="preserve"> Рассказ о важнейших достижениях русской науки и культуры в </w:t>
            </w:r>
            <w:r w:rsidRPr="00A91EA3">
              <w:rPr>
                <w:bCs/>
                <w:color w:val="000000"/>
                <w:sz w:val="20"/>
                <w:szCs w:val="20"/>
                <w:lang w:val="en-US" w:eastAsia="en-US" w:bidi="en-US"/>
              </w:rPr>
              <w:t>XVIII</w:t>
            </w:r>
            <w:proofErr w:type="gramStart"/>
            <w:r w:rsidRPr="00A91EA3">
              <w:rPr>
                <w:bCs/>
                <w:color w:val="000000"/>
                <w:sz w:val="20"/>
                <w:szCs w:val="20"/>
                <w:lang w:eastAsia="ru-RU" w:bidi="ru-RU"/>
              </w:rPr>
              <w:t>веке</w:t>
            </w:r>
            <w:proofErr w:type="gramEnd"/>
            <w:r w:rsidRPr="00A91EA3">
              <w:rPr>
                <w:bCs/>
                <w:color w:val="000000"/>
                <w:sz w:val="20"/>
                <w:szCs w:val="20"/>
                <w:lang w:eastAsia="ru-RU" w:bidi="ru-RU"/>
              </w:rPr>
              <w:t>, подготовка презентации на эту тему.</w:t>
            </w:r>
          </w:p>
          <w:p w:rsidR="00BF78C7" w:rsidRPr="00A91EA3" w:rsidRDefault="00BF78C7" w:rsidP="00A91EA3">
            <w:pPr>
              <w:spacing w:line="240" w:lineRule="auto"/>
              <w:rPr>
                <w:bCs/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Cs/>
                <w:color w:val="000000"/>
                <w:sz w:val="20"/>
                <w:szCs w:val="20"/>
                <w:lang w:eastAsia="ru-RU" w:bidi="ru-RU"/>
              </w:rPr>
              <w:t>Подготовка и проведение виртуальной экскурсии по залам му</w:t>
            </w:r>
            <w:r w:rsidRPr="00A91EA3">
              <w:rPr>
                <w:bCs/>
                <w:color w:val="000000"/>
                <w:sz w:val="20"/>
                <w:szCs w:val="20"/>
                <w:lang w:eastAsia="ru-RU" w:bidi="ru-RU"/>
              </w:rPr>
              <w:softHyphen/>
              <w:t>зея русского искусства Х</w:t>
            </w:r>
            <w:proofErr w:type="gramStart"/>
            <w:r w:rsidRPr="00A91EA3">
              <w:rPr>
                <w:bCs/>
                <w:color w:val="000000"/>
                <w:sz w:val="20"/>
                <w:szCs w:val="20"/>
                <w:lang w:eastAsia="ru-RU" w:bidi="ru-RU"/>
              </w:rPr>
              <w:t>V</w:t>
            </w:r>
            <w:proofErr w:type="gramEnd"/>
            <w:r w:rsidRPr="00A91EA3">
              <w:rPr>
                <w:bCs/>
                <w:color w:val="000000"/>
                <w:sz w:val="20"/>
                <w:szCs w:val="20"/>
                <w:lang w:eastAsia="ru-RU" w:bidi="ru-RU"/>
              </w:rPr>
              <w:t>Ш века</w:t>
            </w:r>
          </w:p>
        </w:tc>
      </w:tr>
      <w:tr w:rsidR="00BF78C7" w:rsidRPr="00A91EA3" w:rsidTr="00BF78C7">
        <w:trPr>
          <w:gridAfter w:val="1"/>
          <w:wAfter w:w="13" w:type="dxa"/>
          <w:trHeight w:val="255"/>
        </w:trPr>
        <w:tc>
          <w:tcPr>
            <w:tcW w:w="9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widowControl w:val="0"/>
              <w:spacing w:line="240" w:lineRule="auto"/>
              <w:rPr>
                <w:bCs/>
                <w:color w:val="000000"/>
                <w:sz w:val="20"/>
                <w:szCs w:val="20"/>
                <w:lang w:eastAsia="ru-RU" w:bidi="ru-RU"/>
              </w:rPr>
            </w:pPr>
          </w:p>
          <w:p w:rsidR="00BF78C7" w:rsidRPr="00A91EA3" w:rsidRDefault="00BF78C7" w:rsidP="00A91EA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A91EA3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РАЗДЕЛ 8. СТАНОВЛЕНИЕ ИНДУСТРИАЛЬНОЙ ЦИВИЛИЗАЦИИ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</w:t>
            </w:r>
            <w:r w:rsidRPr="00A91EA3">
              <w:rPr>
                <w:rStyle w:val="295pt"/>
                <w:b w:val="0"/>
                <w:sz w:val="20"/>
                <w:szCs w:val="20"/>
              </w:rPr>
              <w:t>8.1. Промышленный перево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рот и его последствия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Систематизация материала о главных научных и технических достижениях, способствовавших развертыванию промышлен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ной революции.</w:t>
            </w:r>
          </w:p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Раскрытие сущности, экономических и социальных послед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ствий промышленной революции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 xml:space="preserve">Тема 8.2. </w:t>
            </w:r>
            <w:r w:rsidRPr="00A91EA3">
              <w:rPr>
                <w:rStyle w:val="295pt"/>
                <w:b w:val="0"/>
                <w:sz w:val="20"/>
                <w:szCs w:val="20"/>
              </w:rPr>
              <w:t xml:space="preserve"> Международные отноше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ния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Систематизация материала о причинах и последствиях крупней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ших военных конфликтов XIX века в Европе и за ее пределами. Участие в обсуждении ключевых проблем международных от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ношений Х</w:t>
            </w:r>
            <w:proofErr w:type="gramStart"/>
            <w:r w:rsidRPr="00A91EA3">
              <w:rPr>
                <w:rStyle w:val="295pt"/>
                <w:b w:val="0"/>
                <w:sz w:val="20"/>
                <w:szCs w:val="20"/>
              </w:rPr>
              <w:t>!Х</w:t>
            </w:r>
            <w:proofErr w:type="gramEnd"/>
            <w:r w:rsidRPr="00A91EA3">
              <w:rPr>
                <w:rStyle w:val="295pt"/>
                <w:b w:val="0"/>
                <w:sz w:val="20"/>
                <w:szCs w:val="20"/>
              </w:rPr>
              <w:t xml:space="preserve"> века в ходе конференции, круглого стола, в том числе в форме ролевых высказываний.</w:t>
            </w:r>
          </w:p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Участие в дискуссии на тему «Был ли неизбежен раскол Европы на два военных блока в конце Х</w:t>
            </w:r>
            <w:proofErr w:type="gramStart"/>
            <w:r w:rsidRPr="00A91EA3">
              <w:rPr>
                <w:rStyle w:val="295pt"/>
                <w:b w:val="0"/>
                <w:sz w:val="20"/>
                <w:szCs w:val="20"/>
              </w:rPr>
              <w:t>!Х</w:t>
            </w:r>
            <w:proofErr w:type="gramEnd"/>
            <w:r w:rsidRPr="00A91EA3">
              <w:rPr>
                <w:rStyle w:val="295pt"/>
                <w:b w:val="0"/>
                <w:sz w:val="20"/>
                <w:szCs w:val="20"/>
              </w:rPr>
              <w:t xml:space="preserve"> — начале ХХ века»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</w:t>
            </w:r>
            <w:r w:rsidRPr="00A91EA3">
              <w:rPr>
                <w:rStyle w:val="295pt"/>
                <w:b w:val="0"/>
                <w:sz w:val="20"/>
                <w:szCs w:val="20"/>
              </w:rPr>
              <w:t>8.3. Политическое развитие стран Европы и Америки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 xml:space="preserve">Систематизация материала по истории революций </w:t>
            </w:r>
            <w:proofErr w:type="gramStart"/>
            <w:r w:rsidRPr="00A91EA3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XIX</w:t>
            </w:r>
            <w:proofErr w:type="gramEnd"/>
            <w:r w:rsidRPr="00A91EA3">
              <w:rPr>
                <w:rStyle w:val="295pt"/>
                <w:b w:val="0"/>
                <w:sz w:val="20"/>
                <w:szCs w:val="20"/>
              </w:rPr>
              <w:t>века в Европе и Северной Америке, характеристика их задач, участ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ников, ключевых событий, итогов.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 xml:space="preserve">Сопоставление опыта движения за реформы и революционных выступлений в Европе </w:t>
            </w:r>
            <w:proofErr w:type="gramStart"/>
            <w:r w:rsidRPr="00A91EA3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XIX</w:t>
            </w:r>
            <w:proofErr w:type="gramEnd"/>
            <w:r w:rsidRPr="00A91EA3">
              <w:rPr>
                <w:rStyle w:val="295pt"/>
                <w:b w:val="0"/>
                <w:sz w:val="20"/>
                <w:szCs w:val="20"/>
              </w:rPr>
              <w:t>века, высказывание суждений об эффективности реформистского и революционного путей преоб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разования общества.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Сравнение путей создания единых госуда</w:t>
            </w:r>
            <w:proofErr w:type="gramStart"/>
            <w:r w:rsidRPr="00A91EA3">
              <w:rPr>
                <w:rStyle w:val="295pt"/>
                <w:b w:val="0"/>
                <w:sz w:val="20"/>
                <w:szCs w:val="20"/>
              </w:rPr>
              <w:t>рств в Г</w:t>
            </w:r>
            <w:proofErr w:type="gramEnd"/>
            <w:r w:rsidRPr="00A91EA3">
              <w:rPr>
                <w:rStyle w:val="295pt"/>
                <w:b w:val="0"/>
                <w:sz w:val="20"/>
                <w:szCs w:val="20"/>
              </w:rPr>
              <w:t>ермании и Италии, выявление особенностей каждой из стран. Объяснение причин распространения социалистических идей, возникновения рабочего движения.</w:t>
            </w:r>
          </w:p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Составление характеристики известных исторических деятелей Х</w:t>
            </w:r>
            <w:proofErr w:type="gramStart"/>
            <w:r w:rsidRPr="00A91EA3">
              <w:rPr>
                <w:rStyle w:val="295pt"/>
                <w:b w:val="0"/>
                <w:sz w:val="20"/>
                <w:szCs w:val="20"/>
              </w:rPr>
              <w:t>!Х</w:t>
            </w:r>
            <w:proofErr w:type="gramEnd"/>
            <w:r w:rsidRPr="00A91EA3">
              <w:rPr>
                <w:rStyle w:val="295pt"/>
                <w:b w:val="0"/>
                <w:sz w:val="20"/>
                <w:szCs w:val="20"/>
              </w:rPr>
              <w:t xml:space="preserve"> века с привлечением материалов справочных изданий, Ин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тернета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</w:t>
            </w:r>
            <w:r w:rsidRPr="00A91EA3">
              <w:rPr>
                <w:rStyle w:val="295pt"/>
                <w:b w:val="0"/>
                <w:sz w:val="20"/>
                <w:szCs w:val="20"/>
              </w:rPr>
              <w:t>8.4. Развитие западноевро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пейской культуры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Рассказ о важнейших научных открытиях и технических до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стижениях Х</w:t>
            </w:r>
            <w:proofErr w:type="gramStart"/>
            <w:r w:rsidRPr="00A91EA3">
              <w:rPr>
                <w:rStyle w:val="295pt"/>
                <w:b w:val="0"/>
                <w:sz w:val="20"/>
                <w:szCs w:val="20"/>
              </w:rPr>
              <w:t>!Х</w:t>
            </w:r>
            <w:proofErr w:type="gramEnd"/>
            <w:r w:rsidRPr="00A91EA3">
              <w:rPr>
                <w:rStyle w:val="295pt"/>
                <w:b w:val="0"/>
                <w:sz w:val="20"/>
                <w:szCs w:val="20"/>
              </w:rPr>
              <w:t xml:space="preserve"> века, объяснение, в чем состояло их значение. Характеристика основных стилей и течений в художественной культуре Х</w:t>
            </w:r>
            <w:proofErr w:type="gramStart"/>
            <w:r w:rsidRPr="00A91EA3">
              <w:rPr>
                <w:rStyle w:val="295pt"/>
                <w:b w:val="0"/>
                <w:sz w:val="20"/>
                <w:szCs w:val="20"/>
              </w:rPr>
              <w:t>!Х</w:t>
            </w:r>
            <w:proofErr w:type="gramEnd"/>
            <w:r w:rsidRPr="00A91EA3">
              <w:rPr>
                <w:rStyle w:val="295pt"/>
                <w:b w:val="0"/>
                <w:sz w:val="20"/>
                <w:szCs w:val="20"/>
              </w:rPr>
              <w:t xml:space="preserve"> века с раскрытием их особенностей на примерах конкретных произведений.</w:t>
            </w:r>
          </w:p>
          <w:p w:rsidR="00BF78C7" w:rsidRPr="00A91EA3" w:rsidRDefault="00BF78C7" w:rsidP="00A91EA3">
            <w:pPr>
              <w:spacing w:line="240" w:lineRule="auto"/>
              <w:rPr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 xml:space="preserve">Объяснение, в чем выразилась демократизация европейской культуры в </w:t>
            </w:r>
            <w:proofErr w:type="gramStart"/>
            <w:r w:rsidRPr="00A91EA3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XIX</w:t>
            </w:r>
            <w:proofErr w:type="gramEnd"/>
            <w:r w:rsidRPr="00A91EA3">
              <w:rPr>
                <w:rStyle w:val="295pt"/>
                <w:b w:val="0"/>
                <w:sz w:val="20"/>
                <w:szCs w:val="20"/>
              </w:rPr>
              <w:t>веке</w:t>
            </w:r>
          </w:p>
        </w:tc>
      </w:tr>
      <w:tr w:rsidR="00BF78C7" w:rsidRPr="00A91EA3" w:rsidTr="00BF78C7">
        <w:trPr>
          <w:gridAfter w:val="1"/>
          <w:wAfter w:w="13" w:type="dxa"/>
          <w:trHeight w:val="255"/>
        </w:trPr>
        <w:tc>
          <w:tcPr>
            <w:tcW w:w="9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sz w:val="20"/>
                <w:szCs w:val="20"/>
              </w:rPr>
            </w:pPr>
          </w:p>
          <w:p w:rsidR="00BF78C7" w:rsidRPr="00A91EA3" w:rsidRDefault="00BF78C7" w:rsidP="00A91EA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A91EA3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РАЗДЕЛ 9. ПРОЦЕСС МОДЕРНИЗАЦИИ В ТРАДИЦИОННЫХ ОБЩЕСТВАХ ВОСТОКА</w:t>
            </w:r>
          </w:p>
          <w:p w:rsidR="00BF78C7" w:rsidRPr="00A91EA3" w:rsidRDefault="00BF78C7" w:rsidP="00A91EA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jc w:val="both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 xml:space="preserve">Тема 9.1. </w:t>
            </w:r>
            <w:r w:rsidRPr="00A91EA3">
              <w:rPr>
                <w:rStyle w:val="295pt"/>
                <w:b w:val="0"/>
                <w:sz w:val="20"/>
                <w:szCs w:val="20"/>
              </w:rPr>
              <w:t xml:space="preserve"> Колониальная экспан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сия европейских стран. Индия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Раскрытие особенностей социально-экономического и полити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ческого развития стран Азии, Латинской Америки, Африки. Характеристика предпосылок, участников, крупнейших со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бытий, итогов борьбы народов Латинской Америки за неза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висимость, особенностей развития стран Латинской Америки в Х</w:t>
            </w:r>
            <w:proofErr w:type="gramStart"/>
            <w:r w:rsidRPr="00A91EA3">
              <w:rPr>
                <w:rStyle w:val="295pt"/>
                <w:b w:val="0"/>
                <w:sz w:val="20"/>
                <w:szCs w:val="20"/>
              </w:rPr>
              <w:t>!Х</w:t>
            </w:r>
            <w:proofErr w:type="gramEnd"/>
            <w:r w:rsidRPr="00A91EA3">
              <w:rPr>
                <w:rStyle w:val="295pt"/>
                <w:b w:val="0"/>
                <w:sz w:val="20"/>
                <w:szCs w:val="20"/>
              </w:rPr>
              <w:t xml:space="preserve"> веке.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Рассказ с использованием карты о колониальных захватах европейских государств в Африке в XVI—XIX веках; объяс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нение, в чем состояли цели и методы колониальной политики европейцев.</w:t>
            </w:r>
          </w:p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Описание главных черт и достижений культуры стран и наро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 xml:space="preserve">дов Азии, Африки и Латинской Америки в </w:t>
            </w:r>
            <w:r w:rsidRPr="00A91EA3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XVI</w:t>
            </w:r>
            <w:r w:rsidRPr="00A91EA3">
              <w:rPr>
                <w:rStyle w:val="295pt"/>
                <w:b w:val="0"/>
                <w:sz w:val="20"/>
                <w:szCs w:val="20"/>
                <w:lang w:eastAsia="en-US" w:bidi="en-US"/>
              </w:rPr>
              <w:t xml:space="preserve">— </w:t>
            </w:r>
            <w:proofErr w:type="gramStart"/>
            <w:r w:rsidRPr="00A91EA3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XIX</w:t>
            </w:r>
            <w:proofErr w:type="gramEnd"/>
            <w:r w:rsidRPr="00A91EA3">
              <w:rPr>
                <w:rStyle w:val="295pt"/>
                <w:b w:val="0"/>
                <w:sz w:val="20"/>
                <w:szCs w:val="20"/>
              </w:rPr>
              <w:t>веках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jc w:val="both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</w:t>
            </w:r>
            <w:proofErr w:type="gramStart"/>
            <w:r w:rsidRPr="00A91EA3">
              <w:rPr>
                <w:rStyle w:val="295pt"/>
                <w:b w:val="0"/>
                <w:sz w:val="20"/>
                <w:szCs w:val="20"/>
              </w:rPr>
              <w:t>9</w:t>
            </w:r>
            <w:proofErr w:type="gramEnd"/>
            <w:r w:rsidRPr="00A91EA3">
              <w:rPr>
                <w:rStyle w:val="295pt"/>
                <w:b w:val="0"/>
                <w:sz w:val="20"/>
                <w:szCs w:val="20"/>
              </w:rPr>
              <w:t>.2. Китай и Япония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A91EA3" w:rsidRDefault="00BF78C7" w:rsidP="00A91EA3">
            <w:pPr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Сопоставление практики проведения реформ, модернизации в странах Азии; высказывание суждений о значении европейско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го опыта для этих стран</w:t>
            </w:r>
          </w:p>
        </w:tc>
      </w:tr>
      <w:tr w:rsidR="00BF78C7" w:rsidRPr="00A91EA3" w:rsidTr="00BF78C7">
        <w:trPr>
          <w:gridAfter w:val="1"/>
          <w:wAfter w:w="13" w:type="dxa"/>
          <w:trHeight w:val="255"/>
        </w:trPr>
        <w:tc>
          <w:tcPr>
            <w:tcW w:w="9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91EA3">
              <w:rPr>
                <w:b/>
                <w:color w:val="000000"/>
                <w:sz w:val="20"/>
                <w:szCs w:val="20"/>
                <w:lang w:eastAsia="ru-RU" w:bidi="ru-RU"/>
              </w:rPr>
              <w:t>РАЗДЕЛ 10. РОССИЙСКАЯ ИМПЕРИЯ В XIX ВЕКЕ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Тема10.1.Внутренняя и внешняя политика России в нача</w:t>
            </w:r>
            <w:r w:rsidRPr="00A91EA3">
              <w:rPr>
                <w:rStyle w:val="2"/>
                <w:rFonts w:ascii="Times New Roman" w:eastAsia="Times New Roman" w:hAnsi="Times New Roman" w:cs="Times New Roman"/>
              </w:rPr>
              <w:softHyphen/>
              <w:t>ле XIX века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Систематизация материала о политическом курсе императора Александра I на разных этапах его правления (в форме табли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цы, тезисов и т. п.).</w:t>
            </w:r>
          </w:p>
          <w:p w:rsidR="00BF78C7" w:rsidRPr="00A91EA3" w:rsidRDefault="00BF78C7" w:rsidP="00A91EA3">
            <w:pPr>
              <w:spacing w:line="240" w:lineRule="auto"/>
              <w:jc w:val="both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lastRenderedPageBreak/>
              <w:t>Характеристика сущности проекта М. М. Сперанского, объясне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ние, какие изменения в общественно-политическом устройстве России он предусматривал.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Представление исторического портрета Александра I и государ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ственных деятелей времени его правления с использованием историко-биографической литературы (в форме сообщения, эссе, реферата, презентации).</w:t>
            </w:r>
          </w:p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Систематизация материала об основных событиях и участниках Отечественной войны 1812 года, заграничных походах русской армии (в ходе семинара, круглого стола с использованием ис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точников, работ историков)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lastRenderedPageBreak/>
              <w:t>Тема10.2.Движение декабристов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Характеристика предпосылок, системы взглядов, тактики действий декабристов, анализ их программных документов. Сопоставление оценок движения декабристов, данных совре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менниками и историками, высказывание и аргументация своей оценки (при проведении круглого стола, дискуссионного клуба и т. п.)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 10.3. Внутренняя политика Николая I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Характеристика основных государственных преобразований, осуществленных во второй четверти XIX века, мер по решению крестьянского вопроса.</w:t>
            </w:r>
          </w:p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Представление характеристик Николая I и государственных деятелей его царствования (с привлечением дополнительных источников, мемуарной литературы)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Тема10.4.Общественное движе</w:t>
            </w:r>
            <w:r w:rsidRPr="00A91EA3">
              <w:rPr>
                <w:rStyle w:val="2"/>
                <w:rFonts w:ascii="Times New Roman" w:eastAsia="Times New Roman" w:hAnsi="Times New Roman" w:cs="Times New Roman"/>
              </w:rPr>
              <w:softHyphen/>
              <w:t xml:space="preserve">ние во второй четверти </w:t>
            </w:r>
            <w:proofErr w:type="gramStart"/>
            <w:r w:rsidRPr="00A91EA3">
              <w:rPr>
                <w:rStyle w:val="2"/>
                <w:rFonts w:ascii="Times New Roman" w:eastAsia="Times New Roman" w:hAnsi="Times New Roman" w:cs="Times New Roman"/>
                <w:lang w:val="en-US" w:eastAsia="en-US" w:bidi="en-US"/>
              </w:rPr>
              <w:t>XIX</w:t>
            </w:r>
            <w:proofErr w:type="gramEnd"/>
            <w:r w:rsidRPr="00A91EA3">
              <w:rPr>
                <w:rStyle w:val="2"/>
                <w:rFonts w:ascii="Times New Roman" w:eastAsia="Times New Roman" w:hAnsi="Times New Roman" w:cs="Times New Roman"/>
              </w:rPr>
              <w:t>века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A91EA3" w:rsidRDefault="00BF78C7" w:rsidP="00A91EA3">
            <w:pPr>
              <w:spacing w:line="240" w:lineRule="auto"/>
              <w:jc w:val="both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Характеристика основных направлений общественного движе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 xml:space="preserve">ния во второй четверти </w:t>
            </w:r>
            <w:proofErr w:type="gramStart"/>
            <w:r w:rsidRPr="00A91EA3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XIX</w:t>
            </w:r>
            <w:proofErr w:type="gramEnd"/>
            <w:r w:rsidRPr="00A91EA3">
              <w:rPr>
                <w:rStyle w:val="295pt"/>
                <w:b w:val="0"/>
                <w:sz w:val="20"/>
                <w:szCs w:val="20"/>
              </w:rPr>
              <w:t>века, взглядов западников и славя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нофилов, выявление общего и различного.</w:t>
            </w:r>
          </w:p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 xml:space="preserve">Высказывание суждений о том, какие идеи общественно-политической мысли России </w:t>
            </w:r>
            <w:proofErr w:type="gramStart"/>
            <w:r w:rsidRPr="00A91EA3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XIX</w:t>
            </w:r>
            <w:proofErr w:type="gramEnd"/>
            <w:r w:rsidRPr="00A91EA3">
              <w:rPr>
                <w:rStyle w:val="295pt"/>
                <w:b w:val="0"/>
                <w:sz w:val="20"/>
                <w:szCs w:val="20"/>
              </w:rPr>
              <w:t>века сохранили свое значе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ние для современности (при проведении круглого стола, дис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куссии)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Тема10.5.Внешняя политика Рос</w:t>
            </w:r>
            <w:r w:rsidRPr="00A91EA3">
              <w:rPr>
                <w:rStyle w:val="2"/>
                <w:rFonts w:ascii="Times New Roman" w:eastAsia="Times New Roman" w:hAnsi="Times New Roman" w:cs="Times New Roman"/>
              </w:rPr>
              <w:softHyphen/>
              <w:t>сии во второй четверти XIX века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Составление обзора ключевых событий внешней политики Рос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сии во второй четверти XIX века (европейской политики, Кав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казской войны, Крымской войны), их итогов и последствий. Анализ причин и последствий создания и действий антироссий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ской коалиции в период Крымской войны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 xml:space="preserve">Тема10.6. Отмена крепостного права и реформы 60 — 70-х годов </w:t>
            </w:r>
            <w:proofErr w:type="gramStart"/>
            <w:r w:rsidRPr="00A91EA3">
              <w:rPr>
                <w:rStyle w:val="2"/>
                <w:rFonts w:ascii="Times New Roman" w:eastAsia="Times New Roman" w:hAnsi="Times New Roman" w:cs="Times New Roman"/>
                <w:lang w:val="en-US" w:eastAsia="en-US" w:bidi="en-US"/>
              </w:rPr>
              <w:t>XIX</w:t>
            </w:r>
            <w:proofErr w:type="gramEnd"/>
            <w:r w:rsidRPr="00A91EA3">
              <w:rPr>
                <w:rStyle w:val="2"/>
                <w:rFonts w:ascii="Times New Roman" w:eastAsia="Times New Roman" w:hAnsi="Times New Roman" w:cs="Times New Roman"/>
              </w:rPr>
              <w:t>века. Контрреформы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Раскрытие основного содержания Великих реформ 1860 — 1870-х годов (крестьянской</w:t>
            </w:r>
            <w:proofErr w:type="gramStart"/>
            <w:r w:rsidRPr="00A91EA3">
              <w:rPr>
                <w:rStyle w:val="295pt"/>
                <w:b w:val="0"/>
                <w:sz w:val="20"/>
                <w:szCs w:val="20"/>
              </w:rPr>
              <w:t xml:space="preserve"> ,</w:t>
            </w:r>
            <w:proofErr w:type="gramEnd"/>
            <w:r w:rsidRPr="00A91EA3">
              <w:rPr>
                <w:rStyle w:val="295pt"/>
                <w:b w:val="0"/>
                <w:sz w:val="20"/>
                <w:szCs w:val="20"/>
              </w:rPr>
              <w:t xml:space="preserve">земской городской ,судебной ,военной, преобразований в сфере просвещения, печати). Представление исторического портрета Александра </w:t>
            </w:r>
            <w:r w:rsidRPr="00A91EA3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II</w:t>
            </w:r>
            <w:proofErr w:type="gramStart"/>
            <w:r w:rsidRPr="00A91EA3">
              <w:rPr>
                <w:rStyle w:val="295pt"/>
                <w:b w:val="0"/>
                <w:sz w:val="20"/>
                <w:szCs w:val="20"/>
              </w:rPr>
              <w:t>и</w:t>
            </w:r>
            <w:proofErr w:type="gramEnd"/>
            <w:r w:rsidRPr="00A91EA3">
              <w:rPr>
                <w:rStyle w:val="295pt"/>
                <w:b w:val="0"/>
                <w:sz w:val="20"/>
                <w:szCs w:val="20"/>
              </w:rPr>
              <w:t xml:space="preserve"> госу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дарственных деятелей времени его правления с использованием историко-биографической литературы (в форме сообщения, эссе, реферата, презентации).</w:t>
            </w:r>
          </w:p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Характеристика внутренней политики Александра III в 1880 — 1890-е годы, сущности и последствий политики контрреформ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Тема10.7. Общественное движение во второй половине XIX века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Систематизация материала об этапах и эволюции народниче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ского движения, составление исторических портретов народни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ков (в форме сообщений, эссе, презентации).</w:t>
            </w:r>
          </w:p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Раскрытие предпосылок, обстоятельств и значения зарождения в России социал-демократического движения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Тема10.8.Экономическое разви</w:t>
            </w:r>
            <w:r w:rsidRPr="00A91EA3">
              <w:rPr>
                <w:rStyle w:val="2"/>
                <w:rFonts w:ascii="Times New Roman" w:eastAsia="Times New Roman" w:hAnsi="Times New Roman" w:cs="Times New Roman"/>
              </w:rPr>
              <w:softHyphen/>
              <w:t>тие во второй половине XIX века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Сопоставление этапов и черт промышленной революции в Рос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сии с аналогичными процессами в ведущих европейских стра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нах (в форме сравнительной таблицы).</w:t>
            </w:r>
          </w:p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Систематизация материала о завершении промышленной рево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люции в России; конкретизация общих положений на примере экономического и социального развития своего края. Объяснение сути особенностей социально-экономического поло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жения России к началу XIX века, концу XIX века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Тема10.9. Внешняя политика России во второй половине XIX века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A91EA3" w:rsidRDefault="00BF78C7" w:rsidP="00A91EA3">
            <w:pPr>
              <w:spacing w:line="240" w:lineRule="auto"/>
              <w:jc w:val="both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Участие в подготовке и обсуждении исследовательского проекта «Русско-турецкая война 1877— 1878 годов: военные и диплома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тические аспекты, место в общественном сознании россиян» (на основе анализа источников, в том числе картин русских худож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ников, посвященных этой войне)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 xml:space="preserve">Тема10.10. Русская культура </w:t>
            </w:r>
            <w:proofErr w:type="gramStart"/>
            <w:r w:rsidRPr="00A91EA3">
              <w:rPr>
                <w:rStyle w:val="2"/>
                <w:rFonts w:ascii="Times New Roman" w:eastAsia="Times New Roman" w:hAnsi="Times New Roman" w:cs="Times New Roman"/>
                <w:lang w:val="en-US" w:eastAsia="en-US" w:bidi="en-US"/>
              </w:rPr>
              <w:t>XIX</w:t>
            </w:r>
            <w:proofErr w:type="gramEnd"/>
            <w:r w:rsidRPr="00A91EA3">
              <w:rPr>
                <w:rStyle w:val="2"/>
                <w:rFonts w:ascii="Times New Roman" w:eastAsia="Times New Roman" w:hAnsi="Times New Roman" w:cs="Times New Roman"/>
              </w:rPr>
              <w:t>века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 xml:space="preserve">Раскрытие определяющих черт развития русской культуры в </w:t>
            </w:r>
            <w:proofErr w:type="gramStart"/>
            <w:r w:rsidRPr="00A91EA3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lastRenderedPageBreak/>
              <w:t>XIX</w:t>
            </w:r>
            <w:proofErr w:type="gramEnd"/>
            <w:r w:rsidRPr="00A91EA3">
              <w:rPr>
                <w:rStyle w:val="295pt"/>
                <w:b w:val="0"/>
                <w:sz w:val="20"/>
                <w:szCs w:val="20"/>
              </w:rPr>
              <w:t>века, ее основных достижений; характеристика творчества выдающихся деятелей культуры (в форме сообщения, высту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пления на семинаре, круглом столе).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Подготовка и проведение виртуальных экскурсий по залам ху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дожественных музеев и экспозициям произведений живопис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цев, скульпторов и архитекторов Х</w:t>
            </w:r>
            <w:proofErr w:type="gramStart"/>
            <w:r w:rsidRPr="00A91EA3">
              <w:rPr>
                <w:rStyle w:val="295pt"/>
                <w:b w:val="0"/>
                <w:sz w:val="20"/>
                <w:szCs w:val="20"/>
              </w:rPr>
              <w:t>!Х</w:t>
            </w:r>
            <w:proofErr w:type="gramEnd"/>
            <w:r w:rsidRPr="00A91EA3">
              <w:rPr>
                <w:rStyle w:val="295pt"/>
                <w:b w:val="0"/>
                <w:sz w:val="20"/>
                <w:szCs w:val="20"/>
              </w:rPr>
              <w:t xml:space="preserve"> века.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Осуществление подготовки и презентации сообщения, иссле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 xml:space="preserve">довательского проекта о развитии культуры своего региона в </w:t>
            </w:r>
            <w:proofErr w:type="gramStart"/>
            <w:r w:rsidRPr="00A91EA3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XIX</w:t>
            </w:r>
            <w:proofErr w:type="gramEnd"/>
            <w:r w:rsidRPr="00A91EA3">
              <w:rPr>
                <w:rStyle w:val="295pt"/>
                <w:b w:val="0"/>
                <w:sz w:val="20"/>
                <w:szCs w:val="20"/>
              </w:rPr>
              <w:t>века.</w:t>
            </w:r>
          </w:p>
          <w:p w:rsidR="00BF78C7" w:rsidRPr="00A91EA3" w:rsidRDefault="00BF78C7" w:rsidP="00A91EA3">
            <w:pPr>
              <w:spacing w:line="240" w:lineRule="auto"/>
              <w:rPr>
                <w:rStyle w:val="23"/>
                <w:b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 xml:space="preserve">Оценка места русской культуры в мировой культуре </w:t>
            </w:r>
            <w:proofErr w:type="gramStart"/>
            <w:r w:rsidRPr="00A91EA3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XIX</w:t>
            </w:r>
            <w:proofErr w:type="gramEnd"/>
            <w:r w:rsidRPr="00A91EA3">
              <w:rPr>
                <w:rStyle w:val="295pt"/>
                <w:b w:val="0"/>
                <w:sz w:val="20"/>
                <w:szCs w:val="20"/>
              </w:rPr>
              <w:t>века</w:t>
            </w:r>
          </w:p>
        </w:tc>
      </w:tr>
      <w:tr w:rsidR="00BF78C7" w:rsidRPr="00A91EA3" w:rsidTr="00BF78C7">
        <w:trPr>
          <w:gridAfter w:val="1"/>
          <w:wAfter w:w="13" w:type="dxa"/>
          <w:trHeight w:val="255"/>
        </w:trPr>
        <w:tc>
          <w:tcPr>
            <w:tcW w:w="9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jc w:val="center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3"/>
                <w:b/>
                <w:sz w:val="20"/>
                <w:szCs w:val="20"/>
              </w:rPr>
              <w:lastRenderedPageBreak/>
              <w:t xml:space="preserve">РАЗДЕЛ 11. от новой истории </w:t>
            </w:r>
            <w:proofErr w:type="gramStart"/>
            <w:r w:rsidRPr="00A91EA3">
              <w:rPr>
                <w:rStyle w:val="23"/>
                <w:b/>
                <w:sz w:val="20"/>
                <w:szCs w:val="20"/>
              </w:rPr>
              <w:t>к</w:t>
            </w:r>
            <w:proofErr w:type="gramEnd"/>
            <w:r w:rsidRPr="00A91EA3">
              <w:rPr>
                <w:rStyle w:val="23"/>
                <w:b/>
                <w:sz w:val="20"/>
                <w:szCs w:val="20"/>
              </w:rPr>
              <w:t xml:space="preserve"> новейшей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Тема11.1. Мир в начале ХХ века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Показ на карте ведущих государств мира и их колонии в начале ХХ века.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Объяснение и применение в историческом контексте понятий: «модернизация», «индустриализация», «империализм», «урба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низация», «Антанта», «Тройственный союз».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Характеристика причин, содержания и значения социальных реформ начала ХХ века на примерах разных стран.</w:t>
            </w:r>
          </w:p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 xml:space="preserve">Раскрытие </w:t>
            </w:r>
            <w:proofErr w:type="gramStart"/>
            <w:r w:rsidRPr="00A91EA3">
              <w:rPr>
                <w:rStyle w:val="295pt"/>
                <w:b w:val="0"/>
                <w:sz w:val="20"/>
                <w:szCs w:val="20"/>
              </w:rPr>
              <w:t>сущности причин неравномерности темпов развития индустриальных стран</w:t>
            </w:r>
            <w:proofErr w:type="gramEnd"/>
            <w:r w:rsidRPr="00A91EA3">
              <w:rPr>
                <w:rStyle w:val="295pt"/>
                <w:b w:val="0"/>
                <w:sz w:val="20"/>
                <w:szCs w:val="20"/>
              </w:rPr>
              <w:t xml:space="preserve"> в начале ХХ века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Тема11.2. Пробуждение Азии в начале ХХ века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Объяснение и применение в историческом контексте понятия «пробуждение Азии».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Сопоставление путей модернизации стран Азии, Латинской Америки в начале ХХ века; выявление особенностей отдельных стран.</w:t>
            </w:r>
          </w:p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Объяснение, в чем заключались задачи и итоги революций в Османской империи, Иране, Китае, Мексике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Тема11.3. Россия на рубеже XIX—XX веков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Объяснение, в чем заключались главные противоречия в поли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тическом, экономическом, социальном развитии России в на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чале ХХ века.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Представление характеристики Николая II (в форме эссе, рефе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рата).</w:t>
            </w:r>
          </w:p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Систематизация материала о развитии экономики в начале ХХ века, выявление ее характерных черт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 11.4.  Революция 1905—1907 годов в России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Систематизация материала об основных событиях российской революции 1905 — 1907 годов, ее причинах, этапах, важней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ших событиях (в виде хроники событий, тезисов).</w:t>
            </w:r>
          </w:p>
          <w:p w:rsidR="00BF78C7" w:rsidRPr="00A91EA3" w:rsidRDefault="00BF78C7" w:rsidP="00A91EA3">
            <w:pPr>
              <w:spacing w:line="240" w:lineRule="auto"/>
              <w:rPr>
                <w:bCs/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Объяснение и применение в историческом контексте понятий: «кадеты», «октябристы», «социал-демократы», «Совет», «Госу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дарственная дума», «конституционная монархия».</w:t>
            </w:r>
            <w:r w:rsidRPr="00A91EA3">
              <w:rPr>
                <w:bCs/>
                <w:color w:val="000000"/>
                <w:sz w:val="20"/>
                <w:szCs w:val="20"/>
                <w:lang w:eastAsia="ru-RU" w:bidi="ru-RU"/>
              </w:rPr>
              <w:t xml:space="preserve"> Сравнение позиций политических партий, созданных и дей</w:t>
            </w:r>
            <w:r w:rsidRPr="00A91EA3">
              <w:rPr>
                <w:bCs/>
                <w:color w:val="000000"/>
                <w:sz w:val="20"/>
                <w:szCs w:val="20"/>
                <w:lang w:eastAsia="ru-RU" w:bidi="ru-RU"/>
              </w:rPr>
              <w:softHyphen/>
              <w:t>ствовавших во время революции, их оценка (на основе работы с документами).</w:t>
            </w:r>
          </w:p>
          <w:p w:rsidR="00BF78C7" w:rsidRPr="00A91EA3" w:rsidRDefault="00BF78C7" w:rsidP="00A91EA3">
            <w:pPr>
              <w:widowControl w:val="0"/>
              <w:spacing w:line="240" w:lineRule="auto"/>
              <w:rPr>
                <w:bCs/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Cs/>
                <w:color w:val="000000"/>
                <w:sz w:val="20"/>
                <w:szCs w:val="20"/>
                <w:lang w:eastAsia="ru-RU" w:bidi="ru-RU"/>
              </w:rPr>
              <w:t>Раскрытие причин, особенностей и последствий национальных движений в ходе революции.</w:t>
            </w:r>
          </w:p>
          <w:p w:rsidR="00BF78C7" w:rsidRPr="00A91EA3" w:rsidRDefault="00BF78C7" w:rsidP="00A91EA3">
            <w:pPr>
              <w:widowControl w:val="0"/>
              <w:spacing w:line="240" w:lineRule="auto"/>
              <w:rPr>
                <w:bCs/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Cs/>
                <w:color w:val="000000"/>
                <w:sz w:val="20"/>
                <w:szCs w:val="20"/>
                <w:lang w:eastAsia="ru-RU" w:bidi="ru-RU"/>
              </w:rPr>
              <w:t>Участие в сборе и представлении материала о событиях револю</w:t>
            </w:r>
            <w:r w:rsidRPr="00A91EA3">
              <w:rPr>
                <w:bCs/>
                <w:color w:val="000000"/>
                <w:sz w:val="20"/>
                <w:szCs w:val="20"/>
                <w:lang w:eastAsia="ru-RU" w:bidi="ru-RU"/>
              </w:rPr>
              <w:softHyphen/>
              <w:t>ции 1905 — 1907 годов в своем регионе.</w:t>
            </w:r>
          </w:p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bCs/>
                <w:color w:val="000000"/>
                <w:sz w:val="20"/>
                <w:szCs w:val="20"/>
                <w:lang w:eastAsia="ru-RU" w:bidi="ru-RU"/>
              </w:rPr>
              <w:t>Оценка итогов революции 1905 — 1907 годов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 xml:space="preserve">Тема11.5. Россия в период </w:t>
            </w:r>
            <w:proofErr w:type="spellStart"/>
            <w:r w:rsidRPr="00A91EA3">
              <w:rPr>
                <w:rStyle w:val="2"/>
                <w:rFonts w:ascii="Times New Roman" w:eastAsia="Times New Roman" w:hAnsi="Times New Roman" w:cs="Times New Roman"/>
              </w:rPr>
              <w:t>столы</w:t>
            </w:r>
            <w:r w:rsidRPr="00A91EA3">
              <w:rPr>
                <w:rStyle w:val="2"/>
                <w:rFonts w:ascii="Times New Roman" w:eastAsia="Times New Roman" w:hAnsi="Times New Roman" w:cs="Times New Roman"/>
              </w:rPr>
              <w:softHyphen/>
              <w:t>пинских</w:t>
            </w:r>
            <w:proofErr w:type="spellEnd"/>
            <w:r w:rsidRPr="00A91EA3">
              <w:rPr>
                <w:rStyle w:val="2"/>
                <w:rFonts w:ascii="Times New Roman" w:eastAsia="Times New Roman" w:hAnsi="Times New Roman" w:cs="Times New Roman"/>
              </w:rPr>
              <w:t xml:space="preserve"> реформ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Раскрытие основных положений и итогов осуществления поли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 xml:space="preserve">тической программы П. </w:t>
            </w:r>
            <w:proofErr w:type="spellStart"/>
            <w:r w:rsidRPr="00A91EA3">
              <w:rPr>
                <w:rStyle w:val="295pt"/>
                <w:b w:val="0"/>
                <w:sz w:val="20"/>
                <w:szCs w:val="20"/>
              </w:rPr>
              <w:t>А.Столыпина</w:t>
            </w:r>
            <w:proofErr w:type="spellEnd"/>
            <w:r w:rsidRPr="00A91EA3">
              <w:rPr>
                <w:rStyle w:val="295pt"/>
                <w:b w:val="0"/>
                <w:sz w:val="20"/>
                <w:szCs w:val="20"/>
              </w:rPr>
              <w:t>, его аграрной реформы. Объяснение и применение в историческом контексте понятий: «отруб», «хутор», «переселенческая политика», «третьеиюнь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ская монархия»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Тема11.6. Серебряный век русской культуры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Характеристика достижений российской культуры начала ХХ века: творчества выдающихся деятелей науки и культуры (в форме сообщений, эссе, портретных характеристик, реферата и др.).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proofErr w:type="gramStart"/>
            <w:r w:rsidRPr="00A91EA3">
              <w:rPr>
                <w:rStyle w:val="295pt"/>
                <w:b w:val="0"/>
                <w:sz w:val="20"/>
                <w:szCs w:val="20"/>
              </w:rPr>
              <w:t>Объяснение и применение в историческом контексте понятий: «модернизм», «символизм», «декадентство», «авангард», «ку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бизм», абстракционизм, «футуризм», «акмеизм».</w:t>
            </w:r>
            <w:proofErr w:type="gramEnd"/>
          </w:p>
          <w:p w:rsidR="00BF78C7" w:rsidRPr="00A91EA3" w:rsidRDefault="00BF78C7" w:rsidP="00A91EA3">
            <w:pPr>
              <w:spacing w:line="240" w:lineRule="auto"/>
              <w:jc w:val="both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Участие в подготовке и презентации проекта «Культура нашего края в начале ХХ века» (с использованием материалов краевед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ческого музея, личных архивов)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 xml:space="preserve">Тема11.7. Первая мировая война. </w:t>
            </w:r>
            <w:r w:rsidRPr="00A91EA3">
              <w:rPr>
                <w:rStyle w:val="2"/>
                <w:rFonts w:ascii="Times New Roman" w:eastAsia="Times New Roman" w:hAnsi="Times New Roman" w:cs="Times New Roman"/>
              </w:rPr>
              <w:lastRenderedPageBreak/>
              <w:t>Боевые действия 1914—1918 годов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lastRenderedPageBreak/>
              <w:t>Характеристика причин, участников, основных этапов и круп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</w:r>
            <w:r w:rsidRPr="00A91EA3">
              <w:rPr>
                <w:rStyle w:val="295pt"/>
                <w:b w:val="0"/>
                <w:sz w:val="20"/>
                <w:szCs w:val="20"/>
              </w:rPr>
              <w:lastRenderedPageBreak/>
              <w:t>нейших сражений Первой мировой войны.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Систематизация материала о событиях на Западном и Восточ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ном фронтах войны (в форме таблицы), раскрытие их взаимо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обусловленности.</w:t>
            </w:r>
          </w:p>
          <w:p w:rsidR="00BF78C7" w:rsidRPr="00A91EA3" w:rsidRDefault="00BF78C7" w:rsidP="00A91EA3">
            <w:pPr>
              <w:spacing w:line="240" w:lineRule="auto"/>
              <w:jc w:val="center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Характеристика итогов и последствий Первой мировой войны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lastRenderedPageBreak/>
              <w:t>Тема11.8. Первая мировая война и общество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Анализ материала о влиянии войны на развитие общества в воюющих странах.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Характеристика жизни людей на фронтах и в тылу (с использо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ванием исторических источников, мемуаров).</w:t>
            </w:r>
          </w:p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Объяснение, как война воздействовала на положение в России, высказывание суждения по вопросу «Война — путь к револю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ции?»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Тема11.9. Февральская революция в России. От Февраля к Октябрю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Характеристика причин и сущности революционных событий февраля 1917 года.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Оценка деятельности Временного правительства, Петроград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ского Совета.</w:t>
            </w:r>
          </w:p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Характеристика позиций основных политических партий и их лидеров в период весны — осени 1917 года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 11.10. Октябрьская революция в Росс</w:t>
            </w:r>
            <w:proofErr w:type="gramStart"/>
            <w:r w:rsidRPr="00A91EA3">
              <w:rPr>
                <w:rStyle w:val="2"/>
                <w:rFonts w:ascii="Times New Roman" w:eastAsia="Times New Roman" w:hAnsi="Times New Roman" w:cs="Times New Roman"/>
              </w:rPr>
              <w:t>ии и ее</w:t>
            </w:r>
            <w:proofErr w:type="gramEnd"/>
            <w:r w:rsidRPr="00A91EA3">
              <w:rPr>
                <w:rStyle w:val="2"/>
                <w:rFonts w:ascii="Times New Roman" w:eastAsia="Times New Roman" w:hAnsi="Times New Roman" w:cs="Times New Roman"/>
              </w:rPr>
              <w:t xml:space="preserve"> послед</w:t>
            </w:r>
            <w:r w:rsidRPr="00A91EA3">
              <w:rPr>
                <w:rStyle w:val="2"/>
                <w:rFonts w:ascii="Times New Roman" w:eastAsia="Times New Roman" w:hAnsi="Times New Roman" w:cs="Times New Roman"/>
              </w:rPr>
              <w:softHyphen/>
              <w:t>ствия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Характеристика причин и сущности событий октября 1917 года, сопоставление различных оценок этих событий, вы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сказывание и аргументация своей точки зрения (в ходе диспу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та).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Объяснение причин прихода большевиков к власти. Систематизация материала о создании Советского государства, первых преобразованиях (в форме конспекта, таблицы). Объяснение и применение в историческом контексте понятий: «декрет», «национализация», «рабочий контроль», «Учреди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тельное собрание».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Характеристика обстоятельств и последствий заключения Брестского мира.</w:t>
            </w:r>
          </w:p>
          <w:p w:rsidR="00BF78C7" w:rsidRPr="00A91EA3" w:rsidRDefault="00BF78C7" w:rsidP="00A91EA3">
            <w:pPr>
              <w:spacing w:line="240" w:lineRule="auto"/>
              <w:rPr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Участие в обсуждении роли В. И. Ленина в истории ХХ века (в форме учебной конференции, диспута)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Тема11.11.Гражданская война в России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Характеристика причин Гражданской войны и интервенции, целей, участников и тактики белого и красного движения. Проведение поиска информации о событиях Гражданской войны в родном крае, городе, представление ее в форме презен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тации, эссе.</w:t>
            </w:r>
          </w:p>
          <w:p w:rsidR="00BF78C7" w:rsidRPr="00A91EA3" w:rsidRDefault="00BF78C7" w:rsidP="00A91EA3">
            <w:pPr>
              <w:spacing w:line="240" w:lineRule="auto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Сравнение политики «военного коммунизма» и нэпа, выявле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ние их общие черт и различий</w:t>
            </w:r>
          </w:p>
        </w:tc>
      </w:tr>
      <w:tr w:rsidR="00BF78C7" w:rsidRPr="00A91EA3" w:rsidTr="00BF78C7">
        <w:trPr>
          <w:gridAfter w:val="1"/>
          <w:wAfter w:w="13" w:type="dxa"/>
          <w:trHeight w:val="255"/>
        </w:trPr>
        <w:tc>
          <w:tcPr>
            <w:tcW w:w="9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187706" w:rsidP="00A91EA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A91EA3">
              <w:rPr>
                <w:b/>
                <w:color w:val="000000"/>
                <w:sz w:val="20"/>
                <w:szCs w:val="20"/>
                <w:lang w:eastAsia="ru-RU" w:bidi="ru-RU"/>
              </w:rPr>
              <w:t>РАЗДЕЛ 12. МЕЖВОЕННЫЙ ПЕРИОД (1918-1939)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Тема12.1. Европа и США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Объяснение и применение в историческом контексте понятий: «Версальско-Вашингтонская система», «Лига Наций», «репа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рации», «новый курс», «Народный фронт».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Систематизация материала о революционных событиях 1918 — начала 1920-х годов в Европе (причин, участников, ключевых событий, итогов революций).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Характеристика успехов и проблем экономического развития стран Европы и США в 1920-е годы.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Раскрытие причин мирового экономического кризиса 1929 — 1933 годов и его последствий.</w:t>
            </w:r>
          </w:p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 xml:space="preserve">Объяснение сущности, причин успеха и противоречий «нового курса» президента США </w:t>
            </w:r>
            <w:proofErr w:type="spellStart"/>
            <w:r w:rsidRPr="00A91EA3">
              <w:rPr>
                <w:rStyle w:val="295pt"/>
                <w:b w:val="0"/>
                <w:sz w:val="20"/>
                <w:szCs w:val="20"/>
              </w:rPr>
              <w:t>Ф.Рузвельта</w:t>
            </w:r>
            <w:proofErr w:type="spellEnd"/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Тема12.2. Недемократические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режимы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Объяснение и применение в историческом контексте понятий: «мировой экономический кризис», «тоталитаризм», «авторита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ризм», «фашизм», «нацизм».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Объяснение причин возникновения и распространения фашиз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ма в Италии и нацизма в Германии.</w:t>
            </w:r>
          </w:p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Систематизация материала о гражданской войне в Испании, высказывание оценки ее последствий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Тема12.3. Турция, Китай, Индия, Япония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Характеристика опыта и итогов реформ и революций как путей модернизации в странах Азии.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Раскрытие особенностей освободительного движения 1920 — 1930-х годов в Китае и Индии.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 xml:space="preserve">Высказывание суждений о роли лидеров в освободительном </w:t>
            </w:r>
            <w:r w:rsidRPr="00A91EA3">
              <w:rPr>
                <w:rStyle w:val="295pt"/>
                <w:b w:val="0"/>
                <w:sz w:val="20"/>
                <w:szCs w:val="20"/>
              </w:rPr>
              <w:lastRenderedPageBreak/>
              <w:t>движении и модернизации стран Азии.</w:t>
            </w:r>
          </w:p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Высказывание суждений о причинах и особенностях японской экспансии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lastRenderedPageBreak/>
              <w:t>Тема12.4. Международные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отношения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Характеристика основных этапов и тенденций развития между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народных отношений в 1920 — 1930-е годы.</w:t>
            </w:r>
          </w:p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Участие в дискуссии о предпосылках, характере и значении важнейших международных событий 1920— 1930-х годов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Тема12.5. Культура в первой поло</w:t>
            </w:r>
            <w:r w:rsidRPr="00A91EA3">
              <w:rPr>
                <w:rStyle w:val="2"/>
                <w:rFonts w:ascii="Times New Roman" w:eastAsia="Times New Roman" w:hAnsi="Times New Roman" w:cs="Times New Roman"/>
              </w:rPr>
              <w:softHyphen/>
              <w:t>вине ХХ века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Характеристика основных течений в литературе и искусстве 1920— 1930-х годов на примерах творчества выдающихся ма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стеров культуры, их произведений (в форме сообщений или пре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зентаций, в ходе круглого стола).</w:t>
            </w:r>
          </w:p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Сравнение развития западной и советской культуры в 1920 — 1930-е годы, выявление черт их различия и сходства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Тема12.6.Новая экономическая политика в Советской России. Образование СССР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Участие в семинаре на тему «Нэп как явление социально-эконо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мической и общественно-политической жизни Советской страны». Сравнение основных вариантов объединения советских рес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публик, их оценка, анализ положений Конституции СССР (1924 года), раскрытие значения образования СССР.</w:t>
            </w:r>
          </w:p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Раскрытие сущности, основного содержания и результатов вну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трипартийной борьбы в 1920 — 1930-е годы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Тема12.7. Индустриализация и коллективизация в СССР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A91EA3" w:rsidRDefault="00BF78C7" w:rsidP="00A91EA3">
            <w:pPr>
              <w:spacing w:line="240" w:lineRule="auto"/>
              <w:rPr>
                <w:bCs/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Представление характеристики и оценки политических процес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сов 1930-х годов.</w:t>
            </w:r>
            <w:r w:rsidRPr="00A91EA3">
              <w:rPr>
                <w:bCs/>
                <w:color w:val="000000"/>
                <w:sz w:val="20"/>
                <w:szCs w:val="20"/>
                <w:lang w:eastAsia="ru-RU" w:bidi="ru-RU"/>
              </w:rPr>
              <w:t xml:space="preserve"> Характеристика причин, методов и итогов индустриализации и коллективизации в СССР.</w:t>
            </w:r>
          </w:p>
          <w:p w:rsidR="00BF78C7" w:rsidRPr="00A91EA3" w:rsidRDefault="00BF78C7" w:rsidP="00A91EA3">
            <w:pPr>
              <w:widowControl w:val="0"/>
              <w:spacing w:line="240" w:lineRule="auto"/>
              <w:rPr>
                <w:bCs/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Cs/>
                <w:color w:val="000000"/>
                <w:sz w:val="20"/>
                <w:szCs w:val="20"/>
                <w:lang w:eastAsia="ru-RU" w:bidi="ru-RU"/>
              </w:rPr>
              <w:t>Объяснение и применение в историческом контексте понятий: «пятилетка», «стахановское движение», «коллективизация», «раскулачивание», «политические репрессии», «враг народа», «ГУЛАГ».</w:t>
            </w:r>
          </w:p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bCs/>
                <w:color w:val="000000"/>
                <w:sz w:val="20"/>
                <w:szCs w:val="20"/>
                <w:lang w:eastAsia="ru-RU" w:bidi="ru-RU"/>
              </w:rPr>
              <w:t>Проведение поиска информации о ходе индустриализации и коллективизации в своем городе, крае (в форме исследова</w:t>
            </w:r>
            <w:r w:rsidRPr="00A91EA3">
              <w:rPr>
                <w:bCs/>
                <w:color w:val="000000"/>
                <w:sz w:val="20"/>
                <w:szCs w:val="20"/>
                <w:lang w:eastAsia="ru-RU" w:bidi="ru-RU"/>
              </w:rPr>
              <w:softHyphen/>
              <w:t>тельского проекта)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Тема12.8. Советское государство и общество в 1920— 1930-е годы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Раскрытие особенностей социальных процессо</w:t>
            </w:r>
            <w:proofErr w:type="gramStart"/>
            <w:r w:rsidRPr="00A91EA3">
              <w:rPr>
                <w:rStyle w:val="295pt"/>
                <w:b w:val="0"/>
                <w:sz w:val="20"/>
                <w:szCs w:val="20"/>
              </w:rPr>
              <w:t>в в СССР</w:t>
            </w:r>
            <w:proofErr w:type="gramEnd"/>
            <w:r w:rsidRPr="00A91EA3">
              <w:rPr>
                <w:rStyle w:val="295pt"/>
                <w:b w:val="0"/>
                <w:sz w:val="20"/>
                <w:szCs w:val="20"/>
              </w:rPr>
              <w:t xml:space="preserve"> в 1930-е годы.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Характеристика эволюции политической системы в СССР в 1930-е годы, раскрытие предпосылок усиления централиза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ции власти.</w:t>
            </w:r>
          </w:p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Анализ информации источников и работ историков о политиче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ских процессах и репрессиях 1930-х годов, оценка этих событий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Тема12.9. Советская культура в 1920— 1930-е годы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 xml:space="preserve">Систематизация информации о политике в области культуры </w:t>
            </w:r>
            <w:proofErr w:type="spellStart"/>
            <w:proofErr w:type="gramStart"/>
            <w:r w:rsidRPr="00A91EA3">
              <w:rPr>
                <w:rStyle w:val="295pt"/>
                <w:b w:val="0"/>
                <w:sz w:val="20"/>
                <w:szCs w:val="20"/>
              </w:rPr>
              <w:t>ры</w:t>
            </w:r>
            <w:proofErr w:type="spellEnd"/>
            <w:r w:rsidRPr="00A91EA3">
              <w:rPr>
                <w:rStyle w:val="295pt"/>
                <w:b w:val="0"/>
                <w:sz w:val="20"/>
                <w:szCs w:val="20"/>
              </w:rPr>
              <w:t xml:space="preserve"> в</w:t>
            </w:r>
            <w:proofErr w:type="gramEnd"/>
            <w:r w:rsidRPr="00A91EA3">
              <w:rPr>
                <w:rStyle w:val="295pt"/>
                <w:b w:val="0"/>
                <w:sz w:val="20"/>
                <w:szCs w:val="20"/>
              </w:rPr>
              <w:t xml:space="preserve"> 1920 — 1930-е годы, выявление ее основных тенденций. Характеристика достижений советской науки и культуры. Участие в подготовке и представлении материалов о творчестве и судьбах ученых, деятелей литературы и искусства 1920 — 1930-х годов (в форме биографических справок, эссе, презента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ций, рефератов).</w:t>
            </w:r>
          </w:p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  <w:b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Систематизация информации о политике власти по отношению к различным религиозным конфессиям, положении религии в СССР</w:t>
            </w:r>
          </w:p>
        </w:tc>
      </w:tr>
      <w:tr w:rsidR="00BF78C7" w:rsidRPr="00A91EA3" w:rsidTr="00BF78C7">
        <w:trPr>
          <w:gridAfter w:val="1"/>
          <w:wAfter w:w="13" w:type="dxa"/>
          <w:trHeight w:val="255"/>
        </w:trPr>
        <w:tc>
          <w:tcPr>
            <w:tcW w:w="9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0A0" w:rsidRPr="00A91EA3" w:rsidRDefault="00BF78C7" w:rsidP="00A91EA3">
            <w:pPr>
              <w:tabs>
                <w:tab w:val="left" w:pos="1320"/>
              </w:tabs>
              <w:suppressAutoHyphens w:val="0"/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  <w:b/>
              </w:rPr>
              <w:t xml:space="preserve">РАЗДЕЛ 13. </w:t>
            </w:r>
            <w:r w:rsidR="00E120A0" w:rsidRPr="00A91EA3">
              <w:rPr>
                <w:rFonts w:eastAsia="Arial"/>
                <w:b/>
                <w:sz w:val="20"/>
                <w:szCs w:val="20"/>
              </w:rPr>
              <w:t>Вторая мировая война. Великая Отечественная война</w:t>
            </w:r>
          </w:p>
          <w:p w:rsidR="00BF78C7" w:rsidRPr="00A91EA3" w:rsidRDefault="00BF78C7" w:rsidP="00A91EA3">
            <w:pPr>
              <w:spacing w:before="60" w:line="240" w:lineRule="auto"/>
              <w:ind w:left="260"/>
              <w:jc w:val="center"/>
              <w:rPr>
                <w:rStyle w:val="2"/>
                <w:rFonts w:ascii="Times New Roman" w:eastAsia="Times New Roman" w:hAnsi="Times New Roman" w:cs="Times New Roman"/>
              </w:rPr>
            </w:pP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Тема13.1.Накануне мировой войны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Характеристика причин кризиса Версальско-Вашингтонской системы и начала Второй мировой войны.</w:t>
            </w:r>
          </w:p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 xml:space="preserve">Приведение оценок Мюнхенского соглашения и </w:t>
            </w:r>
            <w:proofErr w:type="spellStart"/>
            <w:r w:rsidRPr="00A91EA3">
              <w:rPr>
                <w:rStyle w:val="295pt"/>
                <w:b w:val="0"/>
                <w:sz w:val="20"/>
                <w:szCs w:val="20"/>
              </w:rPr>
              <w:t>советско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германских</w:t>
            </w:r>
            <w:proofErr w:type="spellEnd"/>
            <w:r w:rsidRPr="00A91EA3">
              <w:rPr>
                <w:rStyle w:val="295pt"/>
                <w:b w:val="0"/>
                <w:sz w:val="20"/>
                <w:szCs w:val="20"/>
              </w:rPr>
              <w:t xml:space="preserve"> договоров 1939 года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 13.2.  Первый период Второй мировой войны. Бои на Тихом океане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Называние с использованием карты участников и основных эта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пов Второй мировой войны.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Характеристика роли отдельных фронтов в общем ходе Второй мировой войны.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Объяснение и применение в историческом контексте понятий: «странная война», «план “Барбаросса”», «план “Ост”», «новый порядок», «</w:t>
            </w:r>
            <w:proofErr w:type="spellStart"/>
            <w:r w:rsidRPr="00A91EA3">
              <w:rPr>
                <w:rStyle w:val="295pt"/>
                <w:b w:val="0"/>
                <w:sz w:val="20"/>
                <w:szCs w:val="20"/>
              </w:rPr>
              <w:t>коллаборационизм»</w:t>
            </w:r>
            <w:proofErr w:type="gramStart"/>
            <w:r w:rsidRPr="00A91EA3">
              <w:rPr>
                <w:rStyle w:val="295pt"/>
                <w:b w:val="0"/>
                <w:sz w:val="20"/>
                <w:szCs w:val="20"/>
              </w:rPr>
              <w:t>,«</w:t>
            </w:r>
            <w:proofErr w:type="gramEnd"/>
            <w:r w:rsidRPr="00A91EA3">
              <w:rPr>
                <w:rStyle w:val="295pt"/>
                <w:b w:val="0"/>
                <w:sz w:val="20"/>
                <w:szCs w:val="20"/>
              </w:rPr>
              <w:t>геноцид»,«холокост</w:t>
            </w:r>
            <w:proofErr w:type="spellEnd"/>
            <w:r w:rsidRPr="00A91EA3">
              <w:rPr>
                <w:rStyle w:val="295pt"/>
                <w:b w:val="0"/>
                <w:sz w:val="20"/>
                <w:szCs w:val="20"/>
              </w:rPr>
              <w:t>», «ан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тигитлеровская коалиция», «ленд-лиз», «коренной перелом», «движение Сопротивления», «партизаны».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lastRenderedPageBreak/>
              <w:t>Представление биографических справок, очерков об участни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ках войны: полководцах, солдатах, тружениках тыла. Раскрытие значения создания антигитлеровской коалиции и роли дипломатии в годы войны.</w:t>
            </w:r>
          </w:p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Характеристика значения битвы под Москвой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lastRenderedPageBreak/>
              <w:t>Тема13.3. Второй период Второй мировой войны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Систематизация материала о крупнейших военных операциях Второй мировой и Великой Отечественной войн: их масштабах, итогах и роли в общем ходе войн (в виде синхронистических и тематических таблиц, тезисов и др.).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Показ особенностей развития экономики в главных воюющих государствах, объяснение причин успехов советской эконо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мики.</w:t>
            </w:r>
          </w:p>
          <w:p w:rsidR="00BF78C7" w:rsidRPr="00A91EA3" w:rsidRDefault="00BF78C7" w:rsidP="00A91EA3">
            <w:pPr>
              <w:spacing w:line="240" w:lineRule="auto"/>
              <w:rPr>
                <w:bCs/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Рассказ о положении людей на фронтах и в тылу, характери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стика жизни людей в годы войны с привлечением информации исторических источников (в том числе музейных материалов, воспоминаний и т. д.).</w:t>
            </w:r>
            <w:r w:rsidRPr="00A91EA3">
              <w:rPr>
                <w:bCs/>
                <w:color w:val="000000"/>
                <w:sz w:val="20"/>
                <w:szCs w:val="20"/>
                <w:lang w:eastAsia="ru-RU" w:bidi="ru-RU"/>
              </w:rPr>
              <w:t xml:space="preserve"> Высказывание собственного суждения о причинах коллабора</w:t>
            </w:r>
            <w:r w:rsidRPr="00A91EA3">
              <w:rPr>
                <w:bCs/>
                <w:color w:val="000000"/>
                <w:sz w:val="20"/>
                <w:szCs w:val="20"/>
                <w:lang w:eastAsia="ru-RU" w:bidi="ru-RU"/>
              </w:rPr>
              <w:softHyphen/>
              <w:t>ционизма в разных странах в годы войны.</w:t>
            </w:r>
          </w:p>
          <w:p w:rsidR="00BF78C7" w:rsidRPr="00A91EA3" w:rsidRDefault="00BF78C7" w:rsidP="00A91EA3">
            <w:pPr>
              <w:widowControl w:val="0"/>
              <w:spacing w:line="240" w:lineRule="auto"/>
              <w:rPr>
                <w:bCs/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Cs/>
                <w:color w:val="000000"/>
                <w:sz w:val="20"/>
                <w:szCs w:val="20"/>
                <w:lang w:eastAsia="ru-RU" w:bidi="ru-RU"/>
              </w:rPr>
              <w:t>Характеристика итогов Второй мировой и Великой Отечествен</w:t>
            </w:r>
            <w:r w:rsidRPr="00A91EA3">
              <w:rPr>
                <w:bCs/>
                <w:color w:val="000000"/>
                <w:sz w:val="20"/>
                <w:szCs w:val="20"/>
                <w:lang w:eastAsia="ru-RU" w:bidi="ru-RU"/>
              </w:rPr>
              <w:softHyphen/>
              <w:t>ной войн, их исторического значения.</w:t>
            </w:r>
          </w:p>
          <w:p w:rsidR="00BF78C7" w:rsidRPr="00A91EA3" w:rsidRDefault="00BF78C7" w:rsidP="00A91EA3">
            <w:pPr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bCs/>
                <w:color w:val="000000"/>
                <w:sz w:val="20"/>
                <w:szCs w:val="20"/>
                <w:lang w:eastAsia="ru-RU" w:bidi="ru-RU"/>
              </w:rPr>
              <w:t>Участие в подготовке проекта «Война в памяти народа» (с об</w:t>
            </w:r>
            <w:r w:rsidRPr="00A91EA3">
              <w:rPr>
                <w:bCs/>
                <w:color w:val="000000"/>
                <w:sz w:val="20"/>
                <w:szCs w:val="20"/>
                <w:lang w:eastAsia="ru-RU" w:bidi="ru-RU"/>
              </w:rPr>
              <w:softHyphen/>
              <w:t>ращением к воспоминаниям людей старшего поколения, произ</w:t>
            </w:r>
            <w:r w:rsidRPr="00A91EA3">
              <w:rPr>
                <w:bCs/>
                <w:color w:val="000000"/>
                <w:sz w:val="20"/>
                <w:szCs w:val="20"/>
                <w:lang w:eastAsia="ru-RU" w:bidi="ru-RU"/>
              </w:rPr>
              <w:softHyphen/>
              <w:t>ведениям литературы, кинофильмам и др.)</w:t>
            </w:r>
          </w:p>
        </w:tc>
      </w:tr>
      <w:tr w:rsidR="00BF78C7" w:rsidRPr="00A91EA3" w:rsidTr="00BF78C7">
        <w:trPr>
          <w:gridAfter w:val="1"/>
          <w:wAfter w:w="13" w:type="dxa"/>
          <w:trHeight w:val="255"/>
        </w:trPr>
        <w:tc>
          <w:tcPr>
            <w:tcW w:w="9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A91EA3">
              <w:rPr>
                <w:b/>
                <w:color w:val="000000"/>
                <w:sz w:val="20"/>
                <w:szCs w:val="20"/>
                <w:lang w:eastAsia="ru-RU" w:bidi="ru-RU"/>
              </w:rPr>
              <w:t xml:space="preserve">РАЗДЕЛ 14. </w:t>
            </w:r>
            <w:r w:rsidR="00E120A0" w:rsidRPr="00A91EA3">
              <w:rPr>
                <w:b/>
                <w:bCs/>
                <w:color w:val="000000"/>
                <w:sz w:val="20"/>
                <w:szCs w:val="20"/>
              </w:rPr>
              <w:t>Соревнование социальных систем. Современный мир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jc w:val="both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Тема14.1. Послевоенное устройство мира. Начало «холодной войны»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Представление с использованием карты характеристики важ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нейших изменений, произошедших в мире после Второй миро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вой войны.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Раскрытие причин и последствий укрепления статуса СССР как великой державы.</w:t>
            </w:r>
          </w:p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Характеристика причин создания и основ деятельности ООН. Объяснение причин формирования двух военно-политических блоков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jc w:val="both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 14.2. Ведущие капиталистиче</w:t>
            </w:r>
            <w:r w:rsidRPr="00A91EA3">
              <w:rPr>
                <w:rStyle w:val="2"/>
                <w:rFonts w:ascii="Times New Roman" w:eastAsia="Times New Roman" w:hAnsi="Times New Roman" w:cs="Times New Roman"/>
              </w:rPr>
              <w:softHyphen/>
              <w:t>ские страны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Характеристика этапов научно-технического прогресса во вто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рой половине ХХ — начале ХХ! века, сущности научно-техни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ческой и информационной революций, их социальных послед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ствий.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Раскрытие сущности наиболее значительных изменений в структуре общества во второй половине ХХ — начале XXI века, причин и последствий этих изменений (на примере отдельных стран).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 xml:space="preserve">Представление обзора политической истории США во второй половине ХХ — начале </w:t>
            </w:r>
            <w:proofErr w:type="gramStart"/>
            <w:r w:rsidRPr="00A91EA3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XXI</w:t>
            </w:r>
            <w:proofErr w:type="gramEnd"/>
            <w:r w:rsidRPr="00A91EA3">
              <w:rPr>
                <w:rStyle w:val="295pt"/>
                <w:b w:val="0"/>
                <w:sz w:val="20"/>
                <w:szCs w:val="20"/>
              </w:rPr>
              <w:t>века.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Высказывание суждения о том, в чем выражается, чем объясня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ется лидерство США в современном мире и каковы его послед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ствия.</w:t>
            </w:r>
          </w:p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Раскрытие предпосылок, достижений и проблем европейской интеграции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Тема14.3.Страны Восточной Европы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Характеристика основных этапов в истории восточноевропей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 xml:space="preserve">ских стран второй половины </w:t>
            </w:r>
            <w:r w:rsidRPr="00A91EA3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XX</w:t>
            </w:r>
            <w:r w:rsidRPr="00A91EA3">
              <w:rPr>
                <w:rStyle w:val="295pt"/>
                <w:b w:val="0"/>
                <w:sz w:val="20"/>
                <w:szCs w:val="20"/>
              </w:rPr>
              <w:t xml:space="preserve">— начала </w:t>
            </w:r>
            <w:proofErr w:type="gramStart"/>
            <w:r w:rsidRPr="00A91EA3">
              <w:rPr>
                <w:rStyle w:val="295pt"/>
                <w:b w:val="0"/>
                <w:sz w:val="20"/>
                <w:szCs w:val="20"/>
                <w:lang w:val="en-US" w:eastAsia="en-US" w:bidi="en-US"/>
              </w:rPr>
              <w:t>XXI</w:t>
            </w:r>
            <w:proofErr w:type="gramEnd"/>
            <w:r w:rsidRPr="00A91EA3">
              <w:rPr>
                <w:rStyle w:val="295pt"/>
                <w:b w:val="0"/>
                <w:sz w:val="20"/>
                <w:szCs w:val="20"/>
              </w:rPr>
              <w:t>века.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Сбор материалов и подготовка презентации о событиях в Вен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грии в 1956 году и в Чехословакии в 1968 году.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Объяснение и применение в историческом контексте понятий: «мировая социалистическая система», «СЭВ», «ОВД», «Праж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ская весна», «Солидарность», «бархатная революция», «при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ватизация».</w:t>
            </w:r>
          </w:p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Систематизация и анализ информации (в том числе из дополни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тельной литературы и СМИ) о развитии восточноевропейских стран в конце ХХ — начале ХХ</w:t>
            </w:r>
            <w:proofErr w:type="gramStart"/>
            <w:r w:rsidRPr="00A91EA3">
              <w:rPr>
                <w:rStyle w:val="295pt"/>
                <w:b w:val="0"/>
                <w:sz w:val="20"/>
                <w:szCs w:val="20"/>
              </w:rPr>
              <w:t>1</w:t>
            </w:r>
            <w:proofErr w:type="gramEnd"/>
            <w:r w:rsidRPr="00A91EA3">
              <w:rPr>
                <w:rStyle w:val="295pt"/>
                <w:b w:val="0"/>
                <w:sz w:val="20"/>
                <w:szCs w:val="20"/>
              </w:rPr>
              <w:t xml:space="preserve"> века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jc w:val="both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Тема14.4. Крушение колониальной системы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Характеристика этапов освобождения стран Азии и Африки от колониальной и полуколониальной зависимости, раскрытие особенностей развития этих стран во второй половине ХХ — на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чале ХХ</w:t>
            </w:r>
            <w:proofErr w:type="gramStart"/>
            <w:r w:rsidRPr="00A91EA3">
              <w:rPr>
                <w:rStyle w:val="295pt"/>
                <w:b w:val="0"/>
                <w:sz w:val="20"/>
                <w:szCs w:val="20"/>
              </w:rPr>
              <w:t>1</w:t>
            </w:r>
            <w:proofErr w:type="gramEnd"/>
            <w:r w:rsidRPr="00A91EA3">
              <w:rPr>
                <w:rStyle w:val="295pt"/>
                <w:b w:val="0"/>
                <w:sz w:val="20"/>
                <w:szCs w:val="20"/>
              </w:rPr>
              <w:t xml:space="preserve"> века.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Характеристика этапов развития стран Азии и Африки после их освобождения от колониальной и полуколониальной зависи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мости.</w:t>
            </w:r>
          </w:p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lastRenderedPageBreak/>
              <w:t>Объяснение и применение в историческом контексте понятий: «страны социалистической ориентации», «неоколониализм», «новые индустриальные страны», «традиционализм», «фунда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ментализм»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jc w:val="both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lastRenderedPageBreak/>
              <w:t>Тема14.5. Индия, Пакистан, Китай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A91EA3" w:rsidRDefault="00BF78C7" w:rsidP="00A91EA3">
            <w:pPr>
              <w:spacing w:line="240" w:lineRule="auto"/>
              <w:rPr>
                <w:bCs/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Характеристика особенностей процесса национального осво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бождения и становления государственности в Индии и Паки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стане.</w:t>
            </w:r>
            <w:r w:rsidRPr="00A91EA3">
              <w:rPr>
                <w:bCs/>
                <w:color w:val="000000"/>
                <w:sz w:val="20"/>
                <w:szCs w:val="20"/>
                <w:lang w:eastAsia="ru-RU" w:bidi="ru-RU"/>
              </w:rPr>
              <w:t xml:space="preserve"> Объяснение причин успехов в развитии Китая и Индии в конце ХХ — начале ХХ! века, высказывание суждений о перспекти</w:t>
            </w:r>
            <w:r w:rsidRPr="00A91EA3">
              <w:rPr>
                <w:bCs/>
                <w:color w:val="000000"/>
                <w:sz w:val="20"/>
                <w:szCs w:val="20"/>
                <w:lang w:eastAsia="ru-RU" w:bidi="ru-RU"/>
              </w:rPr>
              <w:softHyphen/>
              <w:t>вах развития этих стран.</w:t>
            </w:r>
          </w:p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bCs/>
                <w:color w:val="000000"/>
                <w:sz w:val="20"/>
                <w:szCs w:val="20"/>
                <w:lang w:eastAsia="ru-RU" w:bidi="ru-RU"/>
              </w:rPr>
              <w:t xml:space="preserve">Участие в дискуссии на тему «В чем причины успехов реформ в Китае: уроки для России» с привлечением работ историков и публицистов  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Тема14.6. Страны Латинской Америки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Сопоставление реформистского и революционного путей реше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ния социально-экономических противоречий в странах Латин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ской Америки, высказывание суждений об их результативно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сти.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Объяснение и применение в историческом контексте понятий: «импортозамещающая индустриализация», «национализа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ция», «хунта», «левый поворот».</w:t>
            </w:r>
          </w:p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Характеристика крупнейших политических деятелей Латин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ской Америки второй половины ХХ — начала ХХ</w:t>
            </w:r>
            <w:proofErr w:type="gramStart"/>
            <w:r w:rsidRPr="00A91EA3">
              <w:rPr>
                <w:rStyle w:val="295pt"/>
                <w:b w:val="0"/>
                <w:sz w:val="20"/>
                <w:szCs w:val="20"/>
              </w:rPr>
              <w:t>1</w:t>
            </w:r>
            <w:proofErr w:type="gramEnd"/>
            <w:r w:rsidRPr="00A91EA3">
              <w:rPr>
                <w:rStyle w:val="295pt"/>
                <w:b w:val="0"/>
                <w:sz w:val="20"/>
                <w:szCs w:val="20"/>
              </w:rPr>
              <w:t xml:space="preserve"> века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Тема14.7. Международные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отношения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Объяснение сущности «холодной войны», ее влияния на исто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рию второй половины ХХ века.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Характеристика основных периодов и тенденций развития международных отношений в 1945 году — начале XXI века. Рассказ с использованием карты о международных кризисах 1940— 1960-х годов.</w:t>
            </w:r>
          </w:p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proofErr w:type="gramStart"/>
            <w:r w:rsidRPr="00A91EA3">
              <w:rPr>
                <w:rStyle w:val="295pt"/>
                <w:b w:val="0"/>
                <w:sz w:val="20"/>
                <w:szCs w:val="20"/>
              </w:rPr>
              <w:t>Объяснение и применение в историческом контексте понятий: «биполярный мир», «холодная война», «железный занавес», «НАТО», «СЭВ», «ОВД», «международные кризисы», «раз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рядка международной напряженности», «новое политическое мышление», «региональная интеграция», «глобализация».</w:t>
            </w:r>
            <w:proofErr w:type="gramEnd"/>
            <w:r w:rsidRPr="00A91EA3">
              <w:rPr>
                <w:rStyle w:val="295pt"/>
                <w:b w:val="0"/>
                <w:sz w:val="20"/>
                <w:szCs w:val="20"/>
              </w:rPr>
              <w:t xml:space="preserve"> Участие в обсуждении событий современной международной жизни (с привлечением материалов СМИ)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Тема14.8.  Развитие культуры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A91EA3" w:rsidRDefault="00BF78C7" w:rsidP="00A91EA3">
            <w:pPr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Характеристика достижений в различных областях науки, по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каз их влияния на развитие общества (в том числе с привлече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нием дополнительной литературы, СМИ, Интернета). Объяснение и применение в историческом контексте понятий: «постмодернизм», «массовая культура», «поп-арт». Объяснение причин и последствий влияния глобализации на национальные культуры</w:t>
            </w:r>
          </w:p>
        </w:tc>
      </w:tr>
      <w:tr w:rsidR="00BF78C7" w:rsidRPr="00A91EA3" w:rsidTr="00BF78C7">
        <w:trPr>
          <w:gridAfter w:val="1"/>
          <w:wAfter w:w="13" w:type="dxa"/>
          <w:trHeight w:val="255"/>
        </w:trPr>
        <w:tc>
          <w:tcPr>
            <w:tcW w:w="9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A91EA3">
              <w:rPr>
                <w:b/>
                <w:color w:val="000000"/>
                <w:sz w:val="20"/>
                <w:szCs w:val="20"/>
                <w:lang w:eastAsia="ru-RU" w:bidi="ru-RU"/>
              </w:rPr>
              <w:t>РАЗДЕЛ 15. АПОГЕЙ И КРИЗИС СОВЕТСКОЙ СИСТЕМЫ. 1945—1991 ГОД</w:t>
            </w:r>
            <w:r w:rsidR="00E120A0" w:rsidRPr="00A91EA3">
              <w:rPr>
                <w:b/>
                <w:color w:val="000000"/>
                <w:sz w:val="20"/>
                <w:szCs w:val="20"/>
                <w:lang w:eastAsia="ru-RU" w:bidi="ru-RU"/>
              </w:rPr>
              <w:t>ОВ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 15.1. СССР в послевоенные годы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Систематизация материала о развитии СССР в первые послево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енные годы, основных задачах и мероприятиях внутренней и внешней политики.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 xml:space="preserve">Характеристика </w:t>
            </w:r>
            <w:proofErr w:type="gramStart"/>
            <w:r w:rsidRPr="00A91EA3">
              <w:rPr>
                <w:rStyle w:val="295pt"/>
                <w:b w:val="0"/>
                <w:sz w:val="20"/>
                <w:szCs w:val="20"/>
              </w:rPr>
              <w:t>процесса возрождения различных сторон жиз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ни советского общества</w:t>
            </w:r>
            <w:proofErr w:type="gramEnd"/>
            <w:r w:rsidRPr="00A91EA3">
              <w:rPr>
                <w:rStyle w:val="295pt"/>
                <w:b w:val="0"/>
                <w:sz w:val="20"/>
                <w:szCs w:val="20"/>
              </w:rPr>
              <w:t xml:space="preserve"> в послевоенные годы.</w:t>
            </w:r>
          </w:p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Проведение поиска информации о жизни людей в послевоенные годы (с привлечением мемуарной, художественной литературы). Участие в подготовке презентации «Родной край (город) в пер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вые послевоенные годы»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Тема15.2. СССР в 1950 — начале 1960-х годов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Характеристика перемен в общественно-политической жизни СССР, новых подходов к решению хозяйственных и социаль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ных проблем, реформ.</w:t>
            </w:r>
          </w:p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Проведение обзора достижений советской науки и техники во второй половине 1950 — первой половине 1960-х годов (с ис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пользованием научно-популярной и справочной литературы), раскрытие их международного значения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 15.3. СССР во второй половине 1960-х — начале 1980-х годов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Систематизация материала о тенденциях и результатах эконо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мического и социального развития СССР в 1965 — начале 1980-х годов (в форме сообщения, конспекта).</w:t>
            </w:r>
            <w:r w:rsidRPr="00A91EA3">
              <w:rPr>
                <w:bCs/>
                <w:color w:val="000000"/>
                <w:sz w:val="20"/>
                <w:szCs w:val="20"/>
                <w:lang w:eastAsia="ru-RU" w:bidi="ru-RU"/>
              </w:rPr>
              <w:t xml:space="preserve"> Объяснение, в чем проявлялись противоречия в развитии науки и техники, художественной культуры в рассматриваемый период. </w:t>
            </w:r>
            <w:r w:rsidRPr="00A91EA3">
              <w:rPr>
                <w:bCs/>
                <w:color w:val="000000"/>
                <w:sz w:val="20"/>
                <w:szCs w:val="20"/>
                <w:lang w:eastAsia="ru-RU" w:bidi="ru-RU"/>
              </w:rPr>
              <w:lastRenderedPageBreak/>
              <w:t>Проведение поиска информации о повседневной жизни, интере</w:t>
            </w:r>
            <w:r w:rsidRPr="00A91EA3">
              <w:rPr>
                <w:bCs/>
                <w:color w:val="000000"/>
                <w:sz w:val="20"/>
                <w:szCs w:val="20"/>
                <w:lang w:eastAsia="ru-RU" w:bidi="ru-RU"/>
              </w:rPr>
              <w:softHyphen/>
              <w:t>сах советских людей в 1960 — середине 1980-х годов (в том чис</w:t>
            </w:r>
            <w:r w:rsidRPr="00A91EA3">
              <w:rPr>
                <w:bCs/>
                <w:color w:val="000000"/>
                <w:sz w:val="20"/>
                <w:szCs w:val="20"/>
                <w:lang w:eastAsia="ru-RU" w:bidi="ru-RU"/>
              </w:rPr>
              <w:softHyphen/>
              <w:t xml:space="preserve">ле путем опроса родственников, людей старших поколений). Оценка государственной деятельности Л. </w:t>
            </w:r>
            <w:proofErr w:type="spellStart"/>
            <w:r w:rsidRPr="00A91EA3">
              <w:rPr>
                <w:bCs/>
                <w:color w:val="000000"/>
                <w:sz w:val="20"/>
                <w:szCs w:val="20"/>
                <w:lang w:eastAsia="ru-RU" w:bidi="ru-RU"/>
              </w:rPr>
              <w:t>И.Брежнева</w:t>
            </w:r>
            <w:proofErr w:type="spellEnd"/>
            <w:r w:rsidRPr="00A91EA3">
              <w:rPr>
                <w:bCs/>
                <w:color w:val="000000"/>
                <w:sz w:val="20"/>
                <w:szCs w:val="20"/>
                <w:lang w:eastAsia="ru-RU" w:bidi="ru-RU"/>
              </w:rPr>
              <w:t>. Систематизация материала о развитии международных отно</w:t>
            </w:r>
            <w:r w:rsidRPr="00A91EA3">
              <w:rPr>
                <w:bCs/>
                <w:color w:val="000000"/>
                <w:sz w:val="20"/>
                <w:szCs w:val="20"/>
                <w:lang w:eastAsia="ru-RU" w:bidi="ru-RU"/>
              </w:rPr>
              <w:softHyphen/>
              <w:t>шений и внешней политики СССР (периоды улучшения и обо</w:t>
            </w:r>
            <w:r w:rsidRPr="00A91EA3">
              <w:rPr>
                <w:bCs/>
                <w:color w:val="000000"/>
                <w:sz w:val="20"/>
                <w:szCs w:val="20"/>
                <w:lang w:eastAsia="ru-RU" w:bidi="ru-RU"/>
              </w:rPr>
              <w:softHyphen/>
              <w:t>стрения международных отношений, ключевые события)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jc w:val="both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lastRenderedPageBreak/>
              <w:t>Тема</w:t>
            </w:r>
            <w:r w:rsidRPr="00A91EA3">
              <w:rPr>
                <w:rStyle w:val="295pt"/>
                <w:b w:val="0"/>
                <w:sz w:val="20"/>
                <w:szCs w:val="20"/>
              </w:rPr>
              <w:t>15.4. СССР в годы перестройки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Характеристика причин и предпосылок перестройки в СССР. Объяснение и применение в историческом контексте понятий: «перестройка», «гласность», «плюрализм», «парад суверените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тов».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Проведение поиска информации об изменениях в сфере эконо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мики и общественной жизни в годы перестройки.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Составление характеристики (политического портрета)</w:t>
            </w:r>
          </w:p>
          <w:p w:rsidR="00BF78C7" w:rsidRPr="00A91EA3" w:rsidRDefault="00BF78C7" w:rsidP="00A91EA3">
            <w:pPr>
              <w:spacing w:line="240" w:lineRule="auto"/>
              <w:rPr>
                <w:rStyle w:val="2"/>
                <w:rFonts w:ascii="Times New Roman" w:eastAsia="Times New Roman" w:hAnsi="Times New Roman" w:cs="Times New Roman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М. С. Горбачева (с привлечением дополнительной литературы). Участие в обсуждении вопросов о характере и последствиях перестройки, причинах кризиса советской системы и распада СССР, высказывание и аргументация своего мнения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jc w:val="both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</w:t>
            </w:r>
            <w:r w:rsidRPr="00A91EA3">
              <w:rPr>
                <w:rStyle w:val="295pt"/>
                <w:b w:val="0"/>
                <w:sz w:val="20"/>
                <w:szCs w:val="20"/>
              </w:rPr>
              <w:t>15.5. Развитие советской куль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туры (1945—1991 годы)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Характеристика особенностей развития советской науки в раз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ные периоды второй половины ХХ века.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Подготовка сравнительной таблицы «Научно-технические от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крытия стран Запада и СССР в 1950 — 1970-е годы».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Рассказ о выдающихся произведениях литературы и искусства. Объяснение, в чем заключалась противоречивость партийной культурной политики.</w:t>
            </w:r>
          </w:p>
          <w:p w:rsidR="00BF78C7" w:rsidRPr="00A91EA3" w:rsidRDefault="00BF78C7" w:rsidP="00A91EA3">
            <w:pPr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Рассказ о развитии отечественной культуры в 1960 — 1980-е годы, характеристика творчества ее выдающихся представителей</w:t>
            </w:r>
          </w:p>
        </w:tc>
      </w:tr>
      <w:tr w:rsidR="00BF78C7" w:rsidRPr="00A91EA3" w:rsidTr="00BF78C7">
        <w:trPr>
          <w:gridAfter w:val="1"/>
          <w:wAfter w:w="13" w:type="dxa"/>
          <w:trHeight w:val="255"/>
        </w:trPr>
        <w:tc>
          <w:tcPr>
            <w:tcW w:w="9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A91EA3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РАЗДЕЛ 16. РОССИЙСКАЯ ФЕДЕРАЦИЯ НА РУБЕЖЕ </w:t>
            </w:r>
            <w:proofErr w:type="gramStart"/>
            <w:r w:rsidRPr="00A91EA3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ХХ</w:t>
            </w:r>
            <w:proofErr w:type="gramEnd"/>
            <w:r w:rsidRPr="00A91EA3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—XXI ВЕКОВ</w:t>
            </w:r>
          </w:p>
        </w:tc>
      </w:tr>
      <w:tr w:rsidR="00BF78C7" w:rsidRPr="00A91EA3" w:rsidTr="000750EC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"/>
                <w:rFonts w:ascii="Times New Roman" w:eastAsia="Times New Roman" w:hAnsi="Times New Roman" w:cs="Times New Roman"/>
              </w:rPr>
              <w:t>Тема</w:t>
            </w:r>
            <w:r w:rsidRPr="00A91EA3">
              <w:rPr>
                <w:rStyle w:val="295pt"/>
                <w:b w:val="0"/>
                <w:sz w:val="20"/>
                <w:szCs w:val="20"/>
              </w:rPr>
              <w:t>16.1. Россия в конце ХХ — начале ХХ</w:t>
            </w:r>
            <w:proofErr w:type="gramStart"/>
            <w:r w:rsidRPr="00A91EA3">
              <w:rPr>
                <w:rStyle w:val="295pt"/>
                <w:b w:val="0"/>
                <w:sz w:val="20"/>
                <w:szCs w:val="20"/>
                <w:lang w:val="en-US"/>
              </w:rPr>
              <w:t>I</w:t>
            </w:r>
            <w:proofErr w:type="gramEnd"/>
            <w:r w:rsidRPr="00A91EA3">
              <w:rPr>
                <w:rStyle w:val="295pt"/>
                <w:b w:val="0"/>
                <w:sz w:val="20"/>
                <w:szCs w:val="20"/>
              </w:rPr>
              <w:t xml:space="preserve"> века</w:t>
            </w:r>
          </w:p>
        </w:tc>
        <w:tc>
          <w:tcPr>
            <w:tcW w:w="5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Объяснение, в чем заключались трудности перехода к рыноч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 xml:space="preserve">ной экономике, с привлечением свидетельств современников. Характеристика темпов, масштабов, характера и </w:t>
            </w:r>
            <w:proofErr w:type="spellStart"/>
            <w:r w:rsidRPr="00A91EA3">
              <w:rPr>
                <w:rStyle w:val="295pt"/>
                <w:b w:val="0"/>
                <w:sz w:val="20"/>
                <w:szCs w:val="20"/>
              </w:rPr>
              <w:t>социально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экономических</w:t>
            </w:r>
            <w:proofErr w:type="spellEnd"/>
            <w:r w:rsidRPr="00A91EA3">
              <w:rPr>
                <w:rStyle w:val="295pt"/>
                <w:b w:val="0"/>
                <w:sz w:val="20"/>
                <w:szCs w:val="20"/>
              </w:rPr>
              <w:t xml:space="preserve"> последствий приватизации в России.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Сравнение Конституции России 1993 года с Конституцией СССР 1977 года по самостоятельно сформулированным вопросам. Объяснение причин военно-политического кризиса в Чечне и способов его разрешения в середине 1990-х годов.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Оценка итогов развития РФ в 1990-е годы.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Систематизация и раскрытие основных направлений реформа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торской деятельности руководства РФ в начале ХХ! века. Рассказ о государственных символах России в контексте фор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мирования нового образа страны.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Представление краткой характеристики основных политиче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ских партий современной России, указание их лидеров. Указание глобальных проблем и вызовов, с которыми столкну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лась России в XXI веке.</w:t>
            </w:r>
          </w:p>
          <w:p w:rsidR="00BF78C7" w:rsidRPr="00A91EA3" w:rsidRDefault="00BF78C7" w:rsidP="00A91EA3">
            <w:pPr>
              <w:spacing w:line="240" w:lineRule="auto"/>
              <w:rPr>
                <w:rStyle w:val="295pt"/>
                <w:b w:val="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Характеристика ключевых событий политической истории со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временной России в XXI веке.</w:t>
            </w:r>
          </w:p>
          <w:p w:rsidR="00BF78C7" w:rsidRPr="00A91EA3" w:rsidRDefault="00BF78C7" w:rsidP="00A91EA3">
            <w:pPr>
              <w:spacing w:line="240" w:lineRule="auto"/>
              <w:rPr>
                <w:color w:val="FF0000"/>
                <w:sz w:val="20"/>
                <w:szCs w:val="20"/>
              </w:rPr>
            </w:pPr>
            <w:r w:rsidRPr="00A91EA3">
              <w:rPr>
                <w:rStyle w:val="295pt"/>
                <w:b w:val="0"/>
                <w:sz w:val="20"/>
                <w:szCs w:val="20"/>
              </w:rPr>
              <w:t>Систематизация материалов печати и телевидения об актуаль</w:t>
            </w:r>
            <w:r w:rsidRPr="00A91EA3">
              <w:rPr>
                <w:rStyle w:val="295pt"/>
                <w:b w:val="0"/>
                <w:sz w:val="20"/>
                <w:szCs w:val="20"/>
              </w:rPr>
              <w:softHyphen/>
              <w:t>ных проблемах и событиях в жизни современного российского общества, представление их в виде обзоров, рефератов. Проведение обзора текущей информации телевидения и прессы о внешнеполитической деятельности руководителей страны. Характеристика места и роли России в современном мире</w:t>
            </w:r>
          </w:p>
        </w:tc>
      </w:tr>
    </w:tbl>
    <w:p w:rsidR="00F617BC" w:rsidRDefault="00F617BC" w:rsidP="00BF78C7">
      <w:pPr>
        <w:rPr>
          <w:color w:val="FF0000"/>
        </w:rPr>
      </w:pPr>
      <w:r>
        <w:rPr>
          <w:color w:val="FF0000"/>
        </w:rPr>
        <w:br w:type="page"/>
      </w:r>
    </w:p>
    <w:p w:rsidR="00BF78C7" w:rsidRPr="00F14ACC" w:rsidRDefault="00BF78C7" w:rsidP="00F14ACC">
      <w:pPr>
        <w:ind w:left="426"/>
        <w:jc w:val="both"/>
        <w:rPr>
          <w:b/>
        </w:rPr>
      </w:pPr>
      <w:r w:rsidRPr="00F14ACC">
        <w:rPr>
          <w:b/>
          <w:caps/>
        </w:rPr>
        <w:lastRenderedPageBreak/>
        <w:t>3.условия реализации ПРОГРАММЫ учебной дисциплины</w:t>
      </w:r>
    </w:p>
    <w:p w:rsidR="00BF78C7" w:rsidRPr="00F14ACC" w:rsidRDefault="00BF78C7" w:rsidP="00F14ACC">
      <w:pPr>
        <w:jc w:val="both"/>
        <w:rPr>
          <w:b/>
        </w:rPr>
      </w:pPr>
    </w:p>
    <w:p w:rsidR="00BF78C7" w:rsidRPr="00F14ACC" w:rsidRDefault="00BF78C7" w:rsidP="00F14ACC">
      <w:pPr>
        <w:jc w:val="both"/>
        <w:rPr>
          <w:b/>
        </w:rPr>
      </w:pPr>
      <w:r w:rsidRPr="00F14ACC">
        <w:rPr>
          <w:b/>
        </w:rPr>
        <w:t>3.1. Учебно-методическое и материально-техническое обеспечение программы учебной дисциплины</w:t>
      </w:r>
    </w:p>
    <w:p w:rsidR="00765BE3" w:rsidRPr="00F14ACC" w:rsidRDefault="00765BE3" w:rsidP="00C72C73">
      <w:pPr>
        <w:spacing w:line="230" w:lineRule="auto"/>
        <w:ind w:firstLine="283"/>
        <w:jc w:val="both"/>
      </w:pPr>
      <w:r w:rsidRPr="00F14ACC">
        <w:rPr>
          <w:rFonts w:eastAsia="Arial"/>
        </w:rPr>
        <w:t>Освоение программы учебной дисциплины «История»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вне­ учебной деятельности обучающихся.</w:t>
      </w:r>
    </w:p>
    <w:p w:rsidR="00765BE3" w:rsidRPr="00F14ACC" w:rsidRDefault="00765BE3" w:rsidP="00C72C73">
      <w:pPr>
        <w:spacing w:line="4" w:lineRule="exact"/>
        <w:jc w:val="both"/>
      </w:pPr>
    </w:p>
    <w:p w:rsidR="00765BE3" w:rsidRPr="00F14ACC" w:rsidRDefault="00765BE3" w:rsidP="00C72C73">
      <w:pPr>
        <w:spacing w:line="230" w:lineRule="auto"/>
        <w:ind w:firstLine="283"/>
        <w:jc w:val="both"/>
      </w:pPr>
      <w:r w:rsidRPr="00F14ACC">
        <w:rPr>
          <w:rFonts w:eastAsia="Arial"/>
        </w:rPr>
        <w:t>Помещение кабинета должно удовлетворять требованиям Санитарно-</w:t>
      </w:r>
      <w:proofErr w:type="spellStart"/>
      <w:r w:rsidRPr="00F14ACC">
        <w:rPr>
          <w:rFonts w:eastAsia="Arial"/>
        </w:rPr>
        <w:t>эпидемио</w:t>
      </w:r>
      <w:proofErr w:type="spellEnd"/>
      <w:r w:rsidRPr="00F14ACC">
        <w:rPr>
          <w:rFonts w:eastAsia="Arial"/>
        </w:rPr>
        <w:t>­ 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</w:t>
      </w:r>
      <w:proofErr w:type="gramStart"/>
      <w:r w:rsidRPr="00F14ACC">
        <w:rPr>
          <w:rFonts w:eastAsia="Arial"/>
        </w:rPr>
        <w:t>1</w:t>
      </w:r>
      <w:proofErr w:type="gramEnd"/>
      <w:r w:rsidRPr="00F14ACC">
        <w:rPr>
          <w:rFonts w:eastAsia="Arial"/>
        </w:rPr>
        <w:t>.</w:t>
      </w:r>
    </w:p>
    <w:p w:rsidR="00765BE3" w:rsidRPr="00F14ACC" w:rsidRDefault="00765BE3" w:rsidP="00C72C73">
      <w:pPr>
        <w:spacing w:line="3" w:lineRule="exact"/>
        <w:jc w:val="both"/>
      </w:pPr>
    </w:p>
    <w:p w:rsidR="00765BE3" w:rsidRPr="00F14ACC" w:rsidRDefault="00765BE3" w:rsidP="00C72C73">
      <w:pPr>
        <w:numPr>
          <w:ilvl w:val="0"/>
          <w:numId w:val="12"/>
        </w:numPr>
        <w:tabs>
          <w:tab w:val="left" w:pos="782"/>
        </w:tabs>
        <w:suppressAutoHyphens w:val="0"/>
        <w:spacing w:line="229" w:lineRule="auto"/>
        <w:ind w:firstLine="284"/>
        <w:jc w:val="both"/>
        <w:rPr>
          <w:rFonts w:eastAsia="Arial"/>
        </w:rPr>
      </w:pPr>
      <w:proofErr w:type="gramStart"/>
      <w:r w:rsidRPr="00F14ACC">
        <w:rPr>
          <w:rFonts w:eastAsia="Arial"/>
        </w:rPr>
        <w:t>кабинете</w:t>
      </w:r>
      <w:proofErr w:type="gramEnd"/>
      <w:r w:rsidRPr="00F14ACC">
        <w:rPr>
          <w:rFonts w:eastAsia="Arial"/>
        </w:rPr>
        <w:t xml:space="preserve"> должно быть мультимедийное оборудование, посредством которого участники образовательного процесса могут просматривать визуальную информацию по истории, создавать презентации, видеоматериалы, иные документы.</w:t>
      </w:r>
    </w:p>
    <w:p w:rsidR="00765BE3" w:rsidRPr="00F14ACC" w:rsidRDefault="00765BE3" w:rsidP="00C72C73">
      <w:pPr>
        <w:spacing w:line="4" w:lineRule="exact"/>
        <w:jc w:val="both"/>
        <w:rPr>
          <w:rFonts w:eastAsia="Arial"/>
        </w:rPr>
      </w:pPr>
    </w:p>
    <w:p w:rsidR="00765BE3" w:rsidRPr="00F14ACC" w:rsidRDefault="00765BE3" w:rsidP="00C72C73">
      <w:pPr>
        <w:numPr>
          <w:ilvl w:val="0"/>
          <w:numId w:val="12"/>
        </w:numPr>
        <w:tabs>
          <w:tab w:val="left" w:pos="754"/>
        </w:tabs>
        <w:suppressAutoHyphens w:val="0"/>
        <w:spacing w:line="229" w:lineRule="auto"/>
        <w:ind w:firstLine="284"/>
        <w:jc w:val="both"/>
        <w:rPr>
          <w:rFonts w:eastAsia="Arial"/>
        </w:rPr>
      </w:pPr>
      <w:r w:rsidRPr="00F14ACC">
        <w:rPr>
          <w:rFonts w:eastAsia="Arial"/>
        </w:rPr>
        <w:t>состав учебно-методического и материально-технического обеспечения программы учебной дисциплины «История» входят:</w:t>
      </w:r>
    </w:p>
    <w:p w:rsidR="00765BE3" w:rsidRPr="00F14ACC" w:rsidRDefault="00765BE3" w:rsidP="00F14ACC">
      <w:pPr>
        <w:spacing w:line="89" w:lineRule="exact"/>
        <w:jc w:val="both"/>
      </w:pPr>
    </w:p>
    <w:p w:rsidR="00765BE3" w:rsidRPr="00F14ACC" w:rsidRDefault="00765BE3" w:rsidP="00F14ACC">
      <w:pPr>
        <w:numPr>
          <w:ilvl w:val="0"/>
          <w:numId w:val="13"/>
        </w:numPr>
        <w:tabs>
          <w:tab w:val="left" w:pos="820"/>
        </w:tabs>
        <w:suppressAutoHyphens w:val="0"/>
        <w:spacing w:line="240" w:lineRule="auto"/>
        <w:ind w:left="820" w:hanging="276"/>
        <w:jc w:val="both"/>
        <w:rPr>
          <w:rFonts w:eastAsia="Symbol"/>
        </w:rPr>
      </w:pPr>
      <w:r w:rsidRPr="00F14ACC">
        <w:rPr>
          <w:rFonts w:eastAsia="Arial"/>
        </w:rPr>
        <w:t>многофункциональный комплекс преподавателя;</w:t>
      </w:r>
    </w:p>
    <w:p w:rsidR="00765BE3" w:rsidRPr="00F14ACC" w:rsidRDefault="00765BE3" w:rsidP="00F14ACC">
      <w:pPr>
        <w:spacing w:line="2" w:lineRule="exact"/>
        <w:jc w:val="both"/>
        <w:rPr>
          <w:rFonts w:eastAsia="Symbol"/>
        </w:rPr>
      </w:pPr>
    </w:p>
    <w:p w:rsidR="00765BE3" w:rsidRPr="00F14ACC" w:rsidRDefault="00765BE3" w:rsidP="00F14ACC">
      <w:pPr>
        <w:numPr>
          <w:ilvl w:val="0"/>
          <w:numId w:val="13"/>
        </w:numPr>
        <w:tabs>
          <w:tab w:val="left" w:pos="820"/>
        </w:tabs>
        <w:suppressAutoHyphens w:val="0"/>
        <w:spacing w:line="222" w:lineRule="auto"/>
        <w:ind w:left="820" w:hanging="276"/>
        <w:jc w:val="both"/>
        <w:rPr>
          <w:rFonts w:eastAsia="Symbol"/>
        </w:rPr>
      </w:pPr>
      <w:r w:rsidRPr="00F14ACC">
        <w:rPr>
          <w:rFonts w:eastAsia="Arial"/>
        </w:rPr>
        <w:t>наглядные пособия (комплекты учебных таблиц, плакатов, портретов выдающихся ученых, поэтов, писателей и др.);</w:t>
      </w:r>
    </w:p>
    <w:p w:rsidR="00765BE3" w:rsidRPr="00F14ACC" w:rsidRDefault="00765BE3" w:rsidP="00F14ACC">
      <w:pPr>
        <w:numPr>
          <w:ilvl w:val="0"/>
          <w:numId w:val="13"/>
        </w:numPr>
        <w:tabs>
          <w:tab w:val="left" w:pos="820"/>
        </w:tabs>
        <w:suppressAutoHyphens w:val="0"/>
        <w:spacing w:line="216" w:lineRule="auto"/>
        <w:ind w:left="820" w:hanging="276"/>
        <w:jc w:val="both"/>
        <w:rPr>
          <w:rFonts w:eastAsia="Symbol"/>
        </w:rPr>
      </w:pPr>
      <w:r w:rsidRPr="00F14ACC">
        <w:rPr>
          <w:rFonts w:eastAsia="Arial"/>
        </w:rPr>
        <w:t>информационно-коммуникационные средства;</w:t>
      </w:r>
    </w:p>
    <w:p w:rsidR="00765BE3" w:rsidRPr="00F14ACC" w:rsidRDefault="00765BE3" w:rsidP="00F14ACC">
      <w:pPr>
        <w:numPr>
          <w:ilvl w:val="0"/>
          <w:numId w:val="13"/>
        </w:numPr>
        <w:tabs>
          <w:tab w:val="left" w:pos="820"/>
        </w:tabs>
        <w:suppressAutoHyphens w:val="0"/>
        <w:spacing w:line="216" w:lineRule="auto"/>
        <w:ind w:left="820" w:hanging="276"/>
        <w:jc w:val="both"/>
        <w:rPr>
          <w:rFonts w:eastAsia="Symbol"/>
        </w:rPr>
      </w:pPr>
      <w:r w:rsidRPr="00F14ACC">
        <w:rPr>
          <w:rFonts w:eastAsia="Arial"/>
        </w:rPr>
        <w:t>экранно-звуковые пособия;</w:t>
      </w:r>
    </w:p>
    <w:p w:rsidR="00765BE3" w:rsidRPr="00F14ACC" w:rsidRDefault="00765BE3" w:rsidP="00F14ACC">
      <w:pPr>
        <w:spacing w:line="2" w:lineRule="exact"/>
        <w:jc w:val="both"/>
        <w:rPr>
          <w:rFonts w:eastAsia="Symbol"/>
        </w:rPr>
      </w:pPr>
    </w:p>
    <w:p w:rsidR="00765BE3" w:rsidRPr="00F14ACC" w:rsidRDefault="00765BE3" w:rsidP="00F14ACC">
      <w:pPr>
        <w:numPr>
          <w:ilvl w:val="0"/>
          <w:numId w:val="13"/>
        </w:numPr>
        <w:tabs>
          <w:tab w:val="left" w:pos="820"/>
        </w:tabs>
        <w:suppressAutoHyphens w:val="0"/>
        <w:spacing w:line="222" w:lineRule="auto"/>
        <w:ind w:left="820" w:hanging="276"/>
        <w:jc w:val="both"/>
        <w:rPr>
          <w:rFonts w:eastAsia="Symbol"/>
        </w:rPr>
      </w:pPr>
      <w:r w:rsidRPr="00F14ACC">
        <w:rPr>
          <w:rFonts w:eastAsia="Arial"/>
        </w:rPr>
        <w:t>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765BE3" w:rsidRPr="00F14ACC" w:rsidRDefault="00765BE3" w:rsidP="00F14ACC">
      <w:pPr>
        <w:numPr>
          <w:ilvl w:val="0"/>
          <w:numId w:val="13"/>
        </w:numPr>
        <w:tabs>
          <w:tab w:val="left" w:pos="820"/>
        </w:tabs>
        <w:suppressAutoHyphens w:val="0"/>
        <w:spacing w:line="216" w:lineRule="auto"/>
        <w:ind w:left="820" w:hanging="276"/>
        <w:jc w:val="both"/>
        <w:rPr>
          <w:rFonts w:eastAsia="Symbol"/>
        </w:rPr>
      </w:pPr>
      <w:r w:rsidRPr="00F14ACC">
        <w:rPr>
          <w:rFonts w:eastAsia="Arial"/>
        </w:rPr>
        <w:t>библиотечный фонд.</w:t>
      </w:r>
    </w:p>
    <w:p w:rsidR="00765BE3" w:rsidRDefault="00765BE3" w:rsidP="00765BE3">
      <w:pPr>
        <w:sectPr w:rsidR="00765BE3">
          <w:pgSz w:w="11900" w:h="16838"/>
          <w:pgMar w:top="1078" w:right="1306" w:bottom="816" w:left="1440" w:header="0" w:footer="0" w:gutter="0"/>
          <w:cols w:space="720" w:equalWidth="0">
            <w:col w:w="9160"/>
          </w:cols>
        </w:sectPr>
      </w:pPr>
    </w:p>
    <w:p w:rsidR="00F14ACC" w:rsidRPr="002D787F" w:rsidRDefault="00F14ACC" w:rsidP="00F14ACC">
      <w:pPr>
        <w:tabs>
          <w:tab w:val="left" w:pos="820"/>
        </w:tabs>
        <w:suppressAutoHyphens w:val="0"/>
        <w:spacing w:line="216" w:lineRule="auto"/>
        <w:jc w:val="both"/>
        <w:rPr>
          <w:rFonts w:eastAsia="Symbol"/>
          <w:b/>
          <w:kern w:val="0"/>
          <w:lang w:eastAsia="ru-RU"/>
        </w:rPr>
      </w:pPr>
      <w:r w:rsidRPr="002D787F">
        <w:rPr>
          <w:rFonts w:eastAsia="Symbol"/>
          <w:b/>
          <w:kern w:val="0"/>
          <w:lang w:eastAsia="ru-RU"/>
        </w:rPr>
        <w:lastRenderedPageBreak/>
        <w:t>3.2.Рекомендуемая литература</w:t>
      </w:r>
    </w:p>
    <w:p w:rsidR="00F14ACC" w:rsidRPr="002D787F" w:rsidRDefault="00F14ACC" w:rsidP="00F14ACC">
      <w:pPr>
        <w:suppressAutoHyphens w:val="0"/>
        <w:spacing w:line="240" w:lineRule="auto"/>
        <w:ind w:right="-259"/>
        <w:rPr>
          <w:rFonts w:eastAsia="Arial"/>
          <w:b/>
          <w:kern w:val="0"/>
          <w:lang w:eastAsia="ru-RU"/>
        </w:rPr>
      </w:pPr>
      <w:r w:rsidRPr="002D787F">
        <w:rPr>
          <w:rFonts w:eastAsia="Arial"/>
          <w:b/>
          <w:kern w:val="0"/>
          <w:lang w:eastAsia="ru-RU"/>
        </w:rPr>
        <w:t>Для студентов</w:t>
      </w:r>
    </w:p>
    <w:p w:rsidR="00F14ACC" w:rsidRPr="002D787F" w:rsidRDefault="00F14ACC" w:rsidP="00F14ACC">
      <w:pPr>
        <w:numPr>
          <w:ilvl w:val="0"/>
          <w:numId w:val="14"/>
        </w:numPr>
        <w:suppressAutoHyphens w:val="0"/>
        <w:spacing w:line="240" w:lineRule="auto"/>
        <w:ind w:right="-20"/>
        <w:contextualSpacing/>
        <w:jc w:val="both"/>
        <w:rPr>
          <w:color w:val="000000"/>
          <w:kern w:val="0"/>
          <w:lang w:eastAsia="ru-RU"/>
        </w:rPr>
      </w:pPr>
      <w:r w:rsidRPr="002D787F">
        <w:rPr>
          <w:color w:val="000000"/>
          <w:spacing w:val="-1"/>
          <w:kern w:val="0"/>
          <w:lang w:eastAsia="ru-RU"/>
        </w:rPr>
        <w:t>А</w:t>
      </w:r>
      <w:r w:rsidRPr="002D787F">
        <w:rPr>
          <w:color w:val="000000"/>
          <w:spacing w:val="-2"/>
          <w:kern w:val="0"/>
          <w:lang w:eastAsia="ru-RU"/>
        </w:rPr>
        <w:t>в</w:t>
      </w:r>
      <w:r w:rsidRPr="002D787F">
        <w:rPr>
          <w:color w:val="000000"/>
          <w:kern w:val="0"/>
          <w:lang w:eastAsia="ru-RU"/>
        </w:rPr>
        <w:t>ерья</w:t>
      </w:r>
      <w:r w:rsidRPr="002D787F">
        <w:rPr>
          <w:color w:val="000000"/>
          <w:spacing w:val="-1"/>
          <w:kern w:val="0"/>
          <w:lang w:eastAsia="ru-RU"/>
        </w:rPr>
        <w:t>н</w:t>
      </w:r>
      <w:r w:rsidRPr="002D787F">
        <w:rPr>
          <w:color w:val="000000"/>
          <w:kern w:val="0"/>
          <w:lang w:eastAsia="ru-RU"/>
        </w:rPr>
        <w:t xml:space="preserve">ов К.А., </w:t>
      </w:r>
      <w:r w:rsidRPr="002D787F">
        <w:rPr>
          <w:color w:val="000000"/>
          <w:spacing w:val="-6"/>
          <w:kern w:val="0"/>
          <w:lang w:eastAsia="ru-RU"/>
        </w:rPr>
        <w:t>Ро</w:t>
      </w:r>
      <w:r w:rsidRPr="002D787F">
        <w:rPr>
          <w:color w:val="000000"/>
          <w:spacing w:val="-3"/>
          <w:kern w:val="0"/>
          <w:lang w:eastAsia="ru-RU"/>
        </w:rPr>
        <w:t>м</w:t>
      </w:r>
      <w:r w:rsidRPr="002D787F">
        <w:rPr>
          <w:color w:val="000000"/>
          <w:kern w:val="0"/>
          <w:lang w:eastAsia="ru-RU"/>
        </w:rPr>
        <w:t xml:space="preserve">ашов </w:t>
      </w:r>
      <w:proofErr w:type="spellStart"/>
      <w:r w:rsidRPr="002D787F">
        <w:rPr>
          <w:color w:val="000000"/>
          <w:kern w:val="0"/>
          <w:lang w:eastAsia="ru-RU"/>
        </w:rPr>
        <w:t>С.А.См</w:t>
      </w:r>
      <w:r w:rsidRPr="002D787F">
        <w:rPr>
          <w:color w:val="000000"/>
          <w:spacing w:val="-3"/>
          <w:kern w:val="0"/>
          <w:lang w:eastAsia="ru-RU"/>
        </w:rPr>
        <w:t>у</w:t>
      </w:r>
      <w:r w:rsidRPr="002D787F">
        <w:rPr>
          <w:color w:val="000000"/>
          <w:kern w:val="0"/>
          <w:lang w:eastAsia="ru-RU"/>
        </w:rPr>
        <w:t>т</w:t>
      </w:r>
      <w:r w:rsidRPr="002D787F">
        <w:rPr>
          <w:color w:val="000000"/>
          <w:spacing w:val="-2"/>
          <w:kern w:val="0"/>
          <w:lang w:eastAsia="ru-RU"/>
        </w:rPr>
        <w:t>н</w:t>
      </w:r>
      <w:r w:rsidRPr="002D787F">
        <w:rPr>
          <w:color w:val="000000"/>
          <w:spacing w:val="3"/>
          <w:kern w:val="0"/>
          <w:lang w:eastAsia="ru-RU"/>
        </w:rPr>
        <w:t>о</w:t>
      </w:r>
      <w:r w:rsidRPr="002D787F">
        <w:rPr>
          <w:color w:val="000000"/>
          <w:kern w:val="0"/>
          <w:lang w:eastAsia="ru-RU"/>
        </w:rPr>
        <w:t>е</w:t>
      </w:r>
      <w:proofErr w:type="spellEnd"/>
      <w:r w:rsidRPr="002D787F">
        <w:rPr>
          <w:color w:val="000000"/>
          <w:kern w:val="0"/>
          <w:lang w:eastAsia="ru-RU"/>
        </w:rPr>
        <w:t xml:space="preserve"> вр</w:t>
      </w:r>
      <w:r w:rsidRPr="002D787F">
        <w:rPr>
          <w:color w:val="000000"/>
          <w:spacing w:val="-1"/>
          <w:kern w:val="0"/>
          <w:lang w:eastAsia="ru-RU"/>
        </w:rPr>
        <w:t>е</w:t>
      </w:r>
      <w:r w:rsidRPr="002D787F">
        <w:rPr>
          <w:color w:val="000000"/>
          <w:kern w:val="0"/>
          <w:lang w:eastAsia="ru-RU"/>
        </w:rPr>
        <w:t xml:space="preserve">мя: </w:t>
      </w:r>
      <w:r w:rsidRPr="002D787F">
        <w:rPr>
          <w:color w:val="000000"/>
          <w:spacing w:val="-6"/>
          <w:kern w:val="0"/>
          <w:lang w:eastAsia="ru-RU"/>
        </w:rPr>
        <w:t>Р</w:t>
      </w:r>
      <w:r w:rsidRPr="002D787F">
        <w:rPr>
          <w:color w:val="000000"/>
          <w:spacing w:val="4"/>
          <w:kern w:val="0"/>
          <w:lang w:eastAsia="ru-RU"/>
        </w:rPr>
        <w:t>о</w:t>
      </w:r>
      <w:r w:rsidRPr="002D787F">
        <w:rPr>
          <w:color w:val="000000"/>
          <w:kern w:val="0"/>
          <w:lang w:eastAsia="ru-RU"/>
        </w:rPr>
        <w:t>ссийс</w:t>
      </w:r>
      <w:r w:rsidRPr="002D787F">
        <w:rPr>
          <w:color w:val="000000"/>
          <w:spacing w:val="-16"/>
          <w:kern w:val="0"/>
          <w:lang w:eastAsia="ru-RU"/>
        </w:rPr>
        <w:t>к</w:t>
      </w:r>
      <w:r w:rsidRPr="002D787F">
        <w:rPr>
          <w:color w:val="000000"/>
          <w:kern w:val="0"/>
          <w:lang w:eastAsia="ru-RU"/>
        </w:rPr>
        <w:t xml:space="preserve">ое </w:t>
      </w:r>
      <w:r w:rsidRPr="002D787F">
        <w:rPr>
          <w:color w:val="000000"/>
          <w:spacing w:val="-6"/>
          <w:kern w:val="0"/>
          <w:lang w:eastAsia="ru-RU"/>
        </w:rPr>
        <w:t>г</w:t>
      </w:r>
      <w:r w:rsidRPr="002D787F">
        <w:rPr>
          <w:color w:val="000000"/>
          <w:spacing w:val="7"/>
          <w:kern w:val="0"/>
          <w:lang w:eastAsia="ru-RU"/>
        </w:rPr>
        <w:t>о</w:t>
      </w:r>
      <w:r w:rsidRPr="002D787F">
        <w:rPr>
          <w:color w:val="000000"/>
          <w:spacing w:val="-3"/>
          <w:kern w:val="0"/>
          <w:lang w:eastAsia="ru-RU"/>
        </w:rPr>
        <w:t>с</w:t>
      </w:r>
      <w:r w:rsidRPr="002D787F">
        <w:rPr>
          <w:color w:val="000000"/>
          <w:spacing w:val="-21"/>
          <w:kern w:val="0"/>
          <w:lang w:eastAsia="ru-RU"/>
        </w:rPr>
        <w:t>у</w:t>
      </w:r>
      <w:r w:rsidRPr="002D787F">
        <w:rPr>
          <w:color w:val="000000"/>
          <w:kern w:val="0"/>
          <w:lang w:eastAsia="ru-RU"/>
        </w:rPr>
        <w:t>дарст</w:t>
      </w:r>
      <w:r w:rsidRPr="002D787F">
        <w:rPr>
          <w:color w:val="000000"/>
          <w:spacing w:val="-3"/>
          <w:kern w:val="0"/>
          <w:lang w:eastAsia="ru-RU"/>
        </w:rPr>
        <w:t>в</w:t>
      </w:r>
      <w:r w:rsidRPr="002D787F">
        <w:rPr>
          <w:color w:val="000000"/>
          <w:kern w:val="0"/>
          <w:lang w:eastAsia="ru-RU"/>
        </w:rPr>
        <w:t>о в н</w:t>
      </w:r>
      <w:r w:rsidRPr="002D787F">
        <w:rPr>
          <w:color w:val="000000"/>
          <w:spacing w:val="-12"/>
          <w:kern w:val="0"/>
          <w:lang w:eastAsia="ru-RU"/>
        </w:rPr>
        <w:t>а</w:t>
      </w:r>
      <w:r w:rsidRPr="002D787F">
        <w:rPr>
          <w:color w:val="000000"/>
          <w:kern w:val="0"/>
          <w:lang w:eastAsia="ru-RU"/>
        </w:rPr>
        <w:t>ч</w:t>
      </w:r>
      <w:r w:rsidRPr="002D787F">
        <w:rPr>
          <w:color w:val="000000"/>
          <w:spacing w:val="2"/>
          <w:kern w:val="0"/>
          <w:lang w:eastAsia="ru-RU"/>
        </w:rPr>
        <w:t>а</w:t>
      </w:r>
      <w:r w:rsidRPr="002D787F">
        <w:rPr>
          <w:color w:val="000000"/>
          <w:kern w:val="0"/>
          <w:lang w:eastAsia="ru-RU"/>
        </w:rPr>
        <w:t xml:space="preserve">ле </w:t>
      </w:r>
      <w:r w:rsidRPr="002D787F">
        <w:rPr>
          <w:color w:val="000000"/>
          <w:spacing w:val="-1"/>
          <w:kern w:val="0"/>
          <w:lang w:eastAsia="ru-RU"/>
        </w:rPr>
        <w:t>ХV</w:t>
      </w:r>
      <w:r w:rsidRPr="002D787F">
        <w:rPr>
          <w:color w:val="000000"/>
          <w:kern w:val="0"/>
          <w:lang w:eastAsia="ru-RU"/>
        </w:rPr>
        <w:t>II в</w:t>
      </w:r>
      <w:r w:rsidRPr="002D787F">
        <w:rPr>
          <w:color w:val="000000"/>
          <w:spacing w:val="-1"/>
          <w:kern w:val="0"/>
          <w:lang w:eastAsia="ru-RU"/>
        </w:rPr>
        <w:t>.</w:t>
      </w:r>
      <w:r w:rsidRPr="002D787F">
        <w:rPr>
          <w:color w:val="000000"/>
          <w:kern w:val="0"/>
          <w:lang w:eastAsia="ru-RU"/>
        </w:rPr>
        <w:t>: и</w:t>
      </w:r>
      <w:r w:rsidRPr="002D787F">
        <w:rPr>
          <w:color w:val="000000"/>
          <w:spacing w:val="-1"/>
          <w:kern w:val="0"/>
          <w:lang w:eastAsia="ru-RU"/>
        </w:rPr>
        <w:t>с</w:t>
      </w:r>
      <w:r w:rsidRPr="002D787F">
        <w:rPr>
          <w:color w:val="000000"/>
          <w:spacing w:val="-5"/>
          <w:kern w:val="0"/>
          <w:lang w:eastAsia="ru-RU"/>
        </w:rPr>
        <w:t>т</w:t>
      </w:r>
      <w:r w:rsidRPr="002D787F">
        <w:rPr>
          <w:color w:val="000000"/>
          <w:kern w:val="0"/>
          <w:lang w:eastAsia="ru-RU"/>
        </w:rPr>
        <w:t>орич</w:t>
      </w:r>
      <w:r w:rsidRPr="002D787F">
        <w:rPr>
          <w:color w:val="000000"/>
          <w:spacing w:val="6"/>
          <w:kern w:val="0"/>
          <w:lang w:eastAsia="ru-RU"/>
        </w:rPr>
        <w:t>е</w:t>
      </w:r>
      <w:r w:rsidRPr="002D787F">
        <w:rPr>
          <w:color w:val="000000"/>
          <w:spacing w:val="-1"/>
          <w:kern w:val="0"/>
          <w:lang w:eastAsia="ru-RU"/>
        </w:rPr>
        <w:t>с</w:t>
      </w:r>
      <w:r w:rsidRPr="002D787F">
        <w:rPr>
          <w:color w:val="000000"/>
          <w:kern w:val="0"/>
          <w:lang w:eastAsia="ru-RU"/>
        </w:rPr>
        <w:t>к</w:t>
      </w:r>
      <w:r w:rsidRPr="002D787F">
        <w:rPr>
          <w:color w:val="000000"/>
          <w:spacing w:val="-1"/>
          <w:kern w:val="0"/>
          <w:lang w:eastAsia="ru-RU"/>
        </w:rPr>
        <w:t>и</w:t>
      </w:r>
      <w:r w:rsidRPr="002D787F">
        <w:rPr>
          <w:color w:val="000000"/>
          <w:kern w:val="0"/>
          <w:lang w:eastAsia="ru-RU"/>
        </w:rPr>
        <w:t xml:space="preserve">й </w:t>
      </w:r>
      <w:r w:rsidRPr="002D787F">
        <w:rPr>
          <w:color w:val="000000"/>
          <w:spacing w:val="-7"/>
          <w:kern w:val="0"/>
          <w:lang w:eastAsia="ru-RU"/>
        </w:rPr>
        <w:t>а</w:t>
      </w:r>
      <w:r w:rsidRPr="002D787F">
        <w:rPr>
          <w:color w:val="000000"/>
          <w:spacing w:val="-8"/>
          <w:kern w:val="0"/>
          <w:lang w:eastAsia="ru-RU"/>
        </w:rPr>
        <w:t>т</w:t>
      </w:r>
      <w:r w:rsidRPr="002D787F">
        <w:rPr>
          <w:color w:val="000000"/>
          <w:kern w:val="0"/>
          <w:lang w:eastAsia="ru-RU"/>
        </w:rPr>
        <w:t>лас</w:t>
      </w:r>
      <w:proofErr w:type="gramStart"/>
      <w:r w:rsidRPr="002D787F">
        <w:rPr>
          <w:color w:val="000000"/>
          <w:kern w:val="0"/>
          <w:lang w:eastAsia="ru-RU"/>
        </w:rPr>
        <w:t>.</w:t>
      </w:r>
      <w:r w:rsidRPr="002D787F">
        <w:rPr>
          <w:color w:val="000000"/>
          <w:spacing w:val="-1"/>
          <w:kern w:val="0"/>
          <w:lang w:eastAsia="ru-RU"/>
        </w:rPr>
        <w:t>–</w:t>
      </w:r>
      <w:proofErr w:type="gramEnd"/>
      <w:r w:rsidRPr="002D787F">
        <w:rPr>
          <w:color w:val="000000"/>
          <w:kern w:val="0"/>
          <w:lang w:eastAsia="ru-RU"/>
        </w:rPr>
        <w:t>М.,201</w:t>
      </w:r>
      <w:r w:rsidRPr="002D787F">
        <w:rPr>
          <w:color w:val="000000"/>
          <w:spacing w:val="1"/>
          <w:kern w:val="0"/>
          <w:lang w:eastAsia="ru-RU"/>
        </w:rPr>
        <w:t>5</w:t>
      </w:r>
      <w:r w:rsidRPr="002D787F">
        <w:rPr>
          <w:color w:val="000000"/>
          <w:kern w:val="0"/>
          <w:lang w:eastAsia="ru-RU"/>
        </w:rPr>
        <w:t>.</w:t>
      </w:r>
    </w:p>
    <w:p w:rsidR="00F14ACC" w:rsidRPr="002D787F" w:rsidRDefault="00F14ACC" w:rsidP="00F14ACC">
      <w:pPr>
        <w:numPr>
          <w:ilvl w:val="0"/>
          <w:numId w:val="14"/>
        </w:numPr>
        <w:suppressAutoHyphens w:val="0"/>
        <w:spacing w:line="239" w:lineRule="auto"/>
        <w:ind w:right="-20"/>
        <w:contextualSpacing/>
        <w:jc w:val="both"/>
        <w:rPr>
          <w:color w:val="000000"/>
          <w:kern w:val="0"/>
          <w:lang w:eastAsia="ru-RU"/>
        </w:rPr>
      </w:pPr>
      <w:proofErr w:type="spellStart"/>
      <w:r w:rsidRPr="002D787F">
        <w:rPr>
          <w:color w:val="000000"/>
          <w:spacing w:val="-1"/>
          <w:kern w:val="0"/>
          <w:lang w:eastAsia="ru-RU"/>
        </w:rPr>
        <w:t>А</w:t>
      </w:r>
      <w:r w:rsidRPr="002D787F">
        <w:rPr>
          <w:color w:val="000000"/>
          <w:spacing w:val="-3"/>
          <w:kern w:val="0"/>
          <w:lang w:eastAsia="ru-RU"/>
        </w:rPr>
        <w:t>р</w:t>
      </w:r>
      <w:r w:rsidRPr="002D787F">
        <w:rPr>
          <w:color w:val="000000"/>
          <w:kern w:val="0"/>
          <w:lang w:eastAsia="ru-RU"/>
        </w:rPr>
        <w:t>тас</w:t>
      </w:r>
      <w:r w:rsidRPr="002D787F">
        <w:rPr>
          <w:color w:val="000000"/>
          <w:spacing w:val="2"/>
          <w:kern w:val="0"/>
          <w:lang w:eastAsia="ru-RU"/>
        </w:rPr>
        <w:t>о</w:t>
      </w:r>
      <w:r w:rsidRPr="002D787F">
        <w:rPr>
          <w:color w:val="000000"/>
          <w:kern w:val="0"/>
          <w:lang w:eastAsia="ru-RU"/>
        </w:rPr>
        <w:t>в</w:t>
      </w:r>
      <w:proofErr w:type="spellEnd"/>
      <w:r w:rsidRPr="002D787F">
        <w:rPr>
          <w:color w:val="000000"/>
          <w:kern w:val="0"/>
          <w:lang w:eastAsia="ru-RU"/>
        </w:rPr>
        <w:t xml:space="preserve"> И.А</w:t>
      </w:r>
      <w:proofErr w:type="gramStart"/>
      <w:r w:rsidRPr="002D787F">
        <w:rPr>
          <w:color w:val="000000"/>
          <w:kern w:val="0"/>
          <w:lang w:eastAsia="ru-RU"/>
        </w:rPr>
        <w:t xml:space="preserve"> .</w:t>
      </w:r>
      <w:proofErr w:type="gramEnd"/>
      <w:r w:rsidRPr="002D787F">
        <w:rPr>
          <w:color w:val="000000"/>
          <w:kern w:val="0"/>
          <w:lang w:eastAsia="ru-RU"/>
        </w:rPr>
        <w:t>Да</w:t>
      </w:r>
      <w:r w:rsidRPr="002D787F">
        <w:rPr>
          <w:color w:val="000000"/>
          <w:spacing w:val="2"/>
          <w:kern w:val="0"/>
          <w:lang w:eastAsia="ru-RU"/>
        </w:rPr>
        <w:t>н</w:t>
      </w:r>
      <w:r w:rsidRPr="002D787F">
        <w:rPr>
          <w:color w:val="000000"/>
          <w:spacing w:val="-1"/>
          <w:kern w:val="0"/>
          <w:lang w:eastAsia="ru-RU"/>
        </w:rPr>
        <w:t>ил</w:t>
      </w:r>
      <w:r w:rsidRPr="002D787F">
        <w:rPr>
          <w:color w:val="000000"/>
          <w:kern w:val="0"/>
          <w:lang w:eastAsia="ru-RU"/>
        </w:rPr>
        <w:t>ов А.А.,</w:t>
      </w:r>
      <w:proofErr w:type="spellStart"/>
      <w:r w:rsidRPr="002D787F">
        <w:rPr>
          <w:color w:val="000000"/>
          <w:kern w:val="0"/>
          <w:lang w:eastAsia="ru-RU"/>
        </w:rPr>
        <w:t>К</w:t>
      </w:r>
      <w:r w:rsidRPr="002D787F">
        <w:rPr>
          <w:color w:val="000000"/>
          <w:spacing w:val="1"/>
          <w:kern w:val="0"/>
          <w:lang w:eastAsia="ru-RU"/>
        </w:rPr>
        <w:t>ри</w:t>
      </w:r>
      <w:r w:rsidRPr="002D787F">
        <w:rPr>
          <w:color w:val="000000"/>
          <w:kern w:val="0"/>
          <w:lang w:eastAsia="ru-RU"/>
        </w:rPr>
        <w:t>ц</w:t>
      </w:r>
      <w:r w:rsidRPr="002D787F">
        <w:rPr>
          <w:color w:val="000000"/>
          <w:spacing w:val="-3"/>
          <w:kern w:val="0"/>
          <w:lang w:eastAsia="ru-RU"/>
        </w:rPr>
        <w:t>к</w:t>
      </w:r>
      <w:r w:rsidRPr="002D787F">
        <w:rPr>
          <w:color w:val="000000"/>
          <w:kern w:val="0"/>
          <w:lang w:eastAsia="ru-RU"/>
        </w:rPr>
        <w:t>ая</w:t>
      </w:r>
      <w:proofErr w:type="spellEnd"/>
      <w:r w:rsidRPr="002D787F">
        <w:rPr>
          <w:color w:val="000000"/>
          <w:kern w:val="0"/>
          <w:lang w:eastAsia="ru-RU"/>
        </w:rPr>
        <w:t xml:space="preserve"> Н.Ф., </w:t>
      </w:r>
      <w:r w:rsidRPr="002D787F">
        <w:rPr>
          <w:color w:val="000000"/>
          <w:spacing w:val="-4"/>
          <w:kern w:val="0"/>
          <w:lang w:eastAsia="ru-RU"/>
        </w:rPr>
        <w:t>М</w:t>
      </w:r>
      <w:r w:rsidRPr="002D787F">
        <w:rPr>
          <w:color w:val="000000"/>
          <w:kern w:val="0"/>
          <w:lang w:eastAsia="ru-RU"/>
        </w:rPr>
        <w:t>е</w:t>
      </w:r>
      <w:r w:rsidRPr="002D787F">
        <w:rPr>
          <w:color w:val="000000"/>
          <w:spacing w:val="1"/>
          <w:kern w:val="0"/>
          <w:lang w:eastAsia="ru-RU"/>
        </w:rPr>
        <w:t>л</w:t>
      </w:r>
      <w:r w:rsidRPr="002D787F">
        <w:rPr>
          <w:color w:val="000000"/>
          <w:kern w:val="0"/>
          <w:lang w:eastAsia="ru-RU"/>
        </w:rPr>
        <w:t>ьни</w:t>
      </w:r>
      <w:r w:rsidRPr="002D787F">
        <w:rPr>
          <w:color w:val="000000"/>
          <w:spacing w:val="-13"/>
          <w:kern w:val="0"/>
          <w:lang w:eastAsia="ru-RU"/>
        </w:rPr>
        <w:t>к</w:t>
      </w:r>
      <w:r w:rsidRPr="002D787F">
        <w:rPr>
          <w:color w:val="000000"/>
          <w:kern w:val="0"/>
          <w:lang w:eastAsia="ru-RU"/>
        </w:rPr>
        <w:t>о</w:t>
      </w:r>
      <w:r w:rsidRPr="002D787F">
        <w:rPr>
          <w:color w:val="000000"/>
          <w:spacing w:val="-5"/>
          <w:kern w:val="0"/>
          <w:lang w:eastAsia="ru-RU"/>
        </w:rPr>
        <w:t>в</w:t>
      </w:r>
      <w:r w:rsidRPr="002D787F">
        <w:rPr>
          <w:color w:val="000000"/>
          <w:kern w:val="0"/>
          <w:lang w:eastAsia="ru-RU"/>
        </w:rPr>
        <w:t>а О.Н. Я с</w:t>
      </w:r>
      <w:r w:rsidRPr="002D787F">
        <w:rPr>
          <w:color w:val="000000"/>
          <w:spacing w:val="1"/>
          <w:kern w:val="0"/>
          <w:lang w:eastAsia="ru-RU"/>
        </w:rPr>
        <w:t>д</w:t>
      </w:r>
      <w:r w:rsidRPr="002D787F">
        <w:rPr>
          <w:color w:val="000000"/>
          <w:kern w:val="0"/>
          <w:lang w:eastAsia="ru-RU"/>
        </w:rPr>
        <w:t xml:space="preserve">ам </w:t>
      </w:r>
      <w:r w:rsidRPr="002D787F">
        <w:rPr>
          <w:color w:val="000000"/>
          <w:spacing w:val="-1"/>
          <w:kern w:val="0"/>
          <w:lang w:eastAsia="ru-RU"/>
        </w:rPr>
        <w:t>Е</w:t>
      </w:r>
      <w:r w:rsidRPr="002D787F">
        <w:rPr>
          <w:color w:val="000000"/>
          <w:kern w:val="0"/>
          <w:lang w:eastAsia="ru-RU"/>
        </w:rPr>
        <w:t xml:space="preserve">ГЭ! </w:t>
      </w:r>
      <w:r w:rsidRPr="002D787F">
        <w:rPr>
          <w:color w:val="000000"/>
          <w:spacing w:val="-1"/>
          <w:kern w:val="0"/>
          <w:lang w:eastAsia="ru-RU"/>
        </w:rPr>
        <w:t>И</w:t>
      </w:r>
      <w:r w:rsidRPr="002D787F">
        <w:rPr>
          <w:color w:val="000000"/>
          <w:kern w:val="0"/>
          <w:lang w:eastAsia="ru-RU"/>
        </w:rPr>
        <w:t>с</w:t>
      </w:r>
      <w:r w:rsidRPr="002D787F">
        <w:rPr>
          <w:color w:val="000000"/>
          <w:spacing w:val="-5"/>
          <w:kern w:val="0"/>
          <w:lang w:eastAsia="ru-RU"/>
        </w:rPr>
        <w:t>т</w:t>
      </w:r>
      <w:r w:rsidRPr="002D787F">
        <w:rPr>
          <w:color w:val="000000"/>
          <w:kern w:val="0"/>
          <w:lang w:eastAsia="ru-RU"/>
        </w:rPr>
        <w:t>ори</w:t>
      </w:r>
      <w:r w:rsidRPr="002D787F">
        <w:rPr>
          <w:color w:val="000000"/>
          <w:spacing w:val="-2"/>
          <w:kern w:val="0"/>
          <w:lang w:eastAsia="ru-RU"/>
        </w:rPr>
        <w:t>я</w:t>
      </w:r>
      <w:r w:rsidRPr="002D787F">
        <w:rPr>
          <w:color w:val="000000"/>
          <w:kern w:val="0"/>
          <w:lang w:eastAsia="ru-RU"/>
        </w:rPr>
        <w:t xml:space="preserve">: </w:t>
      </w:r>
      <w:r w:rsidRPr="002D787F">
        <w:rPr>
          <w:color w:val="000000"/>
          <w:spacing w:val="-2"/>
          <w:kern w:val="0"/>
          <w:lang w:eastAsia="ru-RU"/>
        </w:rPr>
        <w:t>м</w:t>
      </w:r>
      <w:r w:rsidRPr="002D787F">
        <w:rPr>
          <w:color w:val="000000"/>
          <w:spacing w:val="-6"/>
          <w:kern w:val="0"/>
          <w:lang w:eastAsia="ru-RU"/>
        </w:rPr>
        <w:t>о</w:t>
      </w:r>
      <w:r w:rsidRPr="002D787F">
        <w:rPr>
          <w:color w:val="000000"/>
          <w:kern w:val="0"/>
          <w:lang w:eastAsia="ru-RU"/>
        </w:rPr>
        <w:t>д</w:t>
      </w:r>
      <w:r w:rsidRPr="002D787F">
        <w:rPr>
          <w:color w:val="000000"/>
          <w:spacing w:val="-14"/>
          <w:kern w:val="0"/>
          <w:lang w:eastAsia="ru-RU"/>
        </w:rPr>
        <w:t>у</w:t>
      </w:r>
      <w:r w:rsidRPr="002D787F">
        <w:rPr>
          <w:color w:val="000000"/>
          <w:spacing w:val="-1"/>
          <w:kern w:val="0"/>
          <w:lang w:eastAsia="ru-RU"/>
        </w:rPr>
        <w:t>ль</w:t>
      </w:r>
      <w:r w:rsidRPr="002D787F">
        <w:rPr>
          <w:color w:val="000000"/>
          <w:kern w:val="0"/>
          <w:lang w:eastAsia="ru-RU"/>
        </w:rPr>
        <w:t xml:space="preserve">ный </w:t>
      </w:r>
      <w:r w:rsidRPr="002D787F">
        <w:rPr>
          <w:color w:val="000000"/>
          <w:spacing w:val="-4"/>
          <w:kern w:val="0"/>
          <w:lang w:eastAsia="ru-RU"/>
        </w:rPr>
        <w:t>ку</w:t>
      </w:r>
      <w:r w:rsidRPr="002D787F">
        <w:rPr>
          <w:color w:val="000000"/>
          <w:kern w:val="0"/>
          <w:lang w:eastAsia="ru-RU"/>
        </w:rPr>
        <w:t>рс: пра</w:t>
      </w:r>
      <w:r w:rsidRPr="002D787F">
        <w:rPr>
          <w:color w:val="000000"/>
          <w:spacing w:val="-3"/>
          <w:kern w:val="0"/>
          <w:lang w:eastAsia="ru-RU"/>
        </w:rPr>
        <w:t>кт</w:t>
      </w:r>
      <w:r w:rsidRPr="002D787F">
        <w:rPr>
          <w:color w:val="000000"/>
          <w:spacing w:val="-1"/>
          <w:kern w:val="0"/>
          <w:lang w:eastAsia="ru-RU"/>
        </w:rPr>
        <w:t>и</w:t>
      </w:r>
      <w:r w:rsidRPr="002D787F">
        <w:rPr>
          <w:color w:val="000000"/>
          <w:spacing w:val="-2"/>
          <w:kern w:val="0"/>
          <w:lang w:eastAsia="ru-RU"/>
        </w:rPr>
        <w:t>к</w:t>
      </w:r>
      <w:r w:rsidRPr="002D787F">
        <w:rPr>
          <w:color w:val="000000"/>
          <w:spacing w:val="-9"/>
          <w:kern w:val="0"/>
          <w:lang w:eastAsia="ru-RU"/>
        </w:rPr>
        <w:t>у</w:t>
      </w:r>
      <w:r w:rsidRPr="002D787F">
        <w:rPr>
          <w:color w:val="000000"/>
          <w:kern w:val="0"/>
          <w:lang w:eastAsia="ru-RU"/>
        </w:rPr>
        <w:t>м и д</w:t>
      </w:r>
      <w:r w:rsidRPr="002D787F">
        <w:rPr>
          <w:color w:val="000000"/>
          <w:spacing w:val="1"/>
          <w:kern w:val="0"/>
          <w:lang w:eastAsia="ru-RU"/>
        </w:rPr>
        <w:t>и</w:t>
      </w:r>
      <w:r w:rsidRPr="002D787F">
        <w:rPr>
          <w:color w:val="000000"/>
          <w:kern w:val="0"/>
          <w:lang w:eastAsia="ru-RU"/>
        </w:rPr>
        <w:t>а</w:t>
      </w:r>
      <w:r w:rsidRPr="002D787F">
        <w:rPr>
          <w:color w:val="000000"/>
          <w:spacing w:val="-1"/>
          <w:kern w:val="0"/>
          <w:lang w:eastAsia="ru-RU"/>
        </w:rPr>
        <w:t>г</w:t>
      </w:r>
      <w:r w:rsidRPr="002D787F">
        <w:rPr>
          <w:color w:val="000000"/>
          <w:kern w:val="0"/>
          <w:lang w:eastAsia="ru-RU"/>
        </w:rPr>
        <w:t>н</w:t>
      </w:r>
      <w:r w:rsidRPr="002D787F">
        <w:rPr>
          <w:color w:val="000000"/>
          <w:spacing w:val="5"/>
          <w:kern w:val="0"/>
          <w:lang w:eastAsia="ru-RU"/>
        </w:rPr>
        <w:t>о</w:t>
      </w:r>
      <w:r w:rsidRPr="002D787F">
        <w:rPr>
          <w:color w:val="000000"/>
          <w:kern w:val="0"/>
          <w:lang w:eastAsia="ru-RU"/>
        </w:rPr>
        <w:t>сти</w:t>
      </w:r>
      <w:r w:rsidRPr="002D787F">
        <w:rPr>
          <w:color w:val="000000"/>
          <w:spacing w:val="-5"/>
          <w:kern w:val="0"/>
          <w:lang w:eastAsia="ru-RU"/>
        </w:rPr>
        <w:t>к</w:t>
      </w:r>
      <w:r w:rsidRPr="002D787F">
        <w:rPr>
          <w:color w:val="000000"/>
          <w:kern w:val="0"/>
          <w:lang w:eastAsia="ru-RU"/>
        </w:rPr>
        <w:t>а</w:t>
      </w:r>
      <w:proofErr w:type="gramStart"/>
      <w:r w:rsidRPr="002D787F">
        <w:rPr>
          <w:color w:val="000000"/>
          <w:kern w:val="0"/>
          <w:lang w:eastAsia="ru-RU"/>
        </w:rPr>
        <w:t>.</w:t>
      </w:r>
      <w:r w:rsidRPr="002D787F">
        <w:rPr>
          <w:color w:val="000000"/>
          <w:spacing w:val="1"/>
          <w:kern w:val="0"/>
          <w:lang w:eastAsia="ru-RU"/>
        </w:rPr>
        <w:t>–</w:t>
      </w:r>
      <w:proofErr w:type="gramEnd"/>
      <w:r w:rsidRPr="002D787F">
        <w:rPr>
          <w:color w:val="000000"/>
          <w:kern w:val="0"/>
          <w:lang w:eastAsia="ru-RU"/>
        </w:rPr>
        <w:t xml:space="preserve">М., </w:t>
      </w:r>
      <w:r w:rsidRPr="002D787F">
        <w:rPr>
          <w:color w:val="000000"/>
          <w:spacing w:val="-2"/>
          <w:kern w:val="0"/>
          <w:lang w:eastAsia="ru-RU"/>
        </w:rPr>
        <w:t>2</w:t>
      </w:r>
      <w:r w:rsidRPr="002D787F">
        <w:rPr>
          <w:color w:val="000000"/>
          <w:kern w:val="0"/>
          <w:lang w:eastAsia="ru-RU"/>
        </w:rPr>
        <w:t>017.</w:t>
      </w:r>
    </w:p>
    <w:p w:rsidR="00F14ACC" w:rsidRPr="002D787F" w:rsidRDefault="00F14ACC" w:rsidP="00F14ACC">
      <w:pPr>
        <w:numPr>
          <w:ilvl w:val="0"/>
          <w:numId w:val="14"/>
        </w:numPr>
        <w:suppressAutoHyphens w:val="0"/>
        <w:spacing w:line="239" w:lineRule="auto"/>
        <w:ind w:right="98"/>
        <w:contextualSpacing/>
        <w:jc w:val="both"/>
        <w:rPr>
          <w:color w:val="000000"/>
          <w:kern w:val="0"/>
          <w:lang w:eastAsia="ru-RU"/>
        </w:rPr>
      </w:pPr>
      <w:proofErr w:type="spellStart"/>
      <w:r w:rsidRPr="002D787F">
        <w:rPr>
          <w:color w:val="000000"/>
          <w:spacing w:val="-1"/>
          <w:kern w:val="0"/>
          <w:lang w:eastAsia="ru-RU"/>
        </w:rPr>
        <w:t>А</w:t>
      </w:r>
      <w:r w:rsidRPr="002D787F">
        <w:rPr>
          <w:color w:val="000000"/>
          <w:spacing w:val="-3"/>
          <w:kern w:val="0"/>
          <w:lang w:eastAsia="ru-RU"/>
        </w:rPr>
        <w:t>р</w:t>
      </w:r>
      <w:r w:rsidRPr="002D787F">
        <w:rPr>
          <w:color w:val="000000"/>
          <w:kern w:val="0"/>
          <w:lang w:eastAsia="ru-RU"/>
        </w:rPr>
        <w:t>темовВ.</w:t>
      </w:r>
      <w:r w:rsidRPr="002D787F">
        <w:rPr>
          <w:color w:val="000000"/>
          <w:spacing w:val="-1"/>
          <w:kern w:val="0"/>
          <w:lang w:eastAsia="ru-RU"/>
        </w:rPr>
        <w:t>В</w:t>
      </w:r>
      <w:proofErr w:type="spellEnd"/>
      <w:r w:rsidRPr="002D787F">
        <w:rPr>
          <w:color w:val="000000"/>
          <w:kern w:val="0"/>
          <w:lang w:eastAsia="ru-RU"/>
        </w:rPr>
        <w:t xml:space="preserve">., </w:t>
      </w:r>
      <w:proofErr w:type="spellStart"/>
      <w:r w:rsidRPr="002D787F">
        <w:rPr>
          <w:color w:val="000000"/>
          <w:spacing w:val="-6"/>
          <w:kern w:val="0"/>
          <w:lang w:eastAsia="ru-RU"/>
        </w:rPr>
        <w:t>Л</w:t>
      </w:r>
      <w:r w:rsidRPr="002D787F">
        <w:rPr>
          <w:color w:val="000000"/>
          <w:spacing w:val="-8"/>
          <w:kern w:val="0"/>
          <w:lang w:eastAsia="ru-RU"/>
        </w:rPr>
        <w:t>у</w:t>
      </w:r>
      <w:r w:rsidRPr="002D787F">
        <w:rPr>
          <w:color w:val="000000"/>
          <w:spacing w:val="-9"/>
          <w:kern w:val="0"/>
          <w:lang w:eastAsia="ru-RU"/>
        </w:rPr>
        <w:t>б</w:t>
      </w:r>
      <w:r w:rsidRPr="002D787F">
        <w:rPr>
          <w:color w:val="000000"/>
          <w:kern w:val="0"/>
          <w:lang w:eastAsia="ru-RU"/>
        </w:rPr>
        <w:t>ч</w:t>
      </w:r>
      <w:r w:rsidRPr="002D787F">
        <w:rPr>
          <w:color w:val="000000"/>
          <w:spacing w:val="-2"/>
          <w:kern w:val="0"/>
          <w:lang w:eastAsia="ru-RU"/>
        </w:rPr>
        <w:t>е</w:t>
      </w:r>
      <w:r w:rsidRPr="002D787F">
        <w:rPr>
          <w:color w:val="000000"/>
          <w:kern w:val="0"/>
          <w:lang w:eastAsia="ru-RU"/>
        </w:rPr>
        <w:t>н</w:t>
      </w:r>
      <w:r w:rsidRPr="002D787F">
        <w:rPr>
          <w:color w:val="000000"/>
          <w:spacing w:val="-13"/>
          <w:kern w:val="0"/>
          <w:lang w:eastAsia="ru-RU"/>
        </w:rPr>
        <w:t>к</w:t>
      </w:r>
      <w:r w:rsidRPr="002D787F">
        <w:rPr>
          <w:color w:val="000000"/>
          <w:kern w:val="0"/>
          <w:lang w:eastAsia="ru-RU"/>
        </w:rPr>
        <w:t>ов</w:t>
      </w:r>
      <w:proofErr w:type="spellEnd"/>
      <w:r w:rsidRPr="002D787F">
        <w:rPr>
          <w:color w:val="000000"/>
          <w:kern w:val="0"/>
          <w:lang w:eastAsia="ru-RU"/>
        </w:rPr>
        <w:t xml:space="preserve"> Ю</w:t>
      </w:r>
      <w:r w:rsidRPr="002D787F">
        <w:rPr>
          <w:color w:val="000000"/>
          <w:spacing w:val="-1"/>
          <w:kern w:val="0"/>
          <w:lang w:eastAsia="ru-RU"/>
        </w:rPr>
        <w:t>.Н</w:t>
      </w:r>
      <w:r w:rsidRPr="002D787F">
        <w:rPr>
          <w:color w:val="000000"/>
          <w:kern w:val="0"/>
          <w:lang w:eastAsia="ru-RU"/>
        </w:rPr>
        <w:t>.</w:t>
      </w:r>
      <w:r w:rsidRPr="002D787F">
        <w:rPr>
          <w:color w:val="000000"/>
          <w:spacing w:val="-2"/>
          <w:kern w:val="0"/>
          <w:lang w:eastAsia="ru-RU"/>
        </w:rPr>
        <w:t>И</w:t>
      </w:r>
      <w:r w:rsidRPr="002D787F">
        <w:rPr>
          <w:color w:val="000000"/>
          <w:kern w:val="0"/>
          <w:lang w:eastAsia="ru-RU"/>
        </w:rPr>
        <w:t>с</w:t>
      </w:r>
      <w:r w:rsidRPr="002D787F">
        <w:rPr>
          <w:color w:val="000000"/>
          <w:spacing w:val="-5"/>
          <w:kern w:val="0"/>
          <w:lang w:eastAsia="ru-RU"/>
        </w:rPr>
        <w:t>т</w:t>
      </w:r>
      <w:r w:rsidRPr="002D787F">
        <w:rPr>
          <w:color w:val="000000"/>
          <w:kern w:val="0"/>
          <w:lang w:eastAsia="ru-RU"/>
        </w:rPr>
        <w:t>ори</w:t>
      </w:r>
      <w:r w:rsidRPr="002D787F">
        <w:rPr>
          <w:color w:val="000000"/>
          <w:spacing w:val="-1"/>
          <w:kern w:val="0"/>
          <w:lang w:eastAsia="ru-RU"/>
        </w:rPr>
        <w:t>я</w:t>
      </w:r>
      <w:proofErr w:type="gramStart"/>
      <w:r w:rsidRPr="002D787F">
        <w:rPr>
          <w:color w:val="000000"/>
          <w:kern w:val="0"/>
          <w:lang w:eastAsia="ru-RU"/>
        </w:rPr>
        <w:t>:в</w:t>
      </w:r>
      <w:proofErr w:type="gramEnd"/>
      <w:r w:rsidRPr="002D787F">
        <w:rPr>
          <w:color w:val="000000"/>
          <w:kern w:val="0"/>
          <w:lang w:eastAsia="ru-RU"/>
        </w:rPr>
        <w:t xml:space="preserve">2 ч.: </w:t>
      </w:r>
      <w:r w:rsidRPr="002D787F">
        <w:rPr>
          <w:color w:val="000000"/>
          <w:spacing w:val="-3"/>
          <w:kern w:val="0"/>
          <w:lang w:eastAsia="ru-RU"/>
        </w:rPr>
        <w:t>у</w:t>
      </w:r>
      <w:r w:rsidRPr="002D787F">
        <w:rPr>
          <w:color w:val="000000"/>
          <w:kern w:val="0"/>
          <w:lang w:eastAsia="ru-RU"/>
        </w:rPr>
        <w:t xml:space="preserve">чебник </w:t>
      </w:r>
      <w:r w:rsidRPr="002D787F">
        <w:rPr>
          <w:color w:val="000000"/>
          <w:spacing w:val="1"/>
          <w:kern w:val="0"/>
          <w:lang w:eastAsia="ru-RU"/>
        </w:rPr>
        <w:t>д</w:t>
      </w:r>
      <w:r w:rsidRPr="002D787F">
        <w:rPr>
          <w:color w:val="000000"/>
          <w:kern w:val="0"/>
          <w:lang w:eastAsia="ru-RU"/>
        </w:rPr>
        <w:t>ля с</w:t>
      </w:r>
      <w:r w:rsidRPr="002D787F">
        <w:rPr>
          <w:color w:val="000000"/>
          <w:spacing w:val="-5"/>
          <w:kern w:val="0"/>
          <w:lang w:eastAsia="ru-RU"/>
        </w:rPr>
        <w:t>т</w:t>
      </w:r>
      <w:r w:rsidRPr="002D787F">
        <w:rPr>
          <w:color w:val="000000"/>
          <w:spacing w:val="-20"/>
          <w:kern w:val="0"/>
          <w:lang w:eastAsia="ru-RU"/>
        </w:rPr>
        <w:t>у</w:t>
      </w:r>
      <w:r w:rsidRPr="002D787F">
        <w:rPr>
          <w:color w:val="000000"/>
          <w:kern w:val="0"/>
          <w:lang w:eastAsia="ru-RU"/>
        </w:rPr>
        <w:t>де</w:t>
      </w:r>
      <w:r w:rsidRPr="002D787F">
        <w:rPr>
          <w:color w:val="000000"/>
          <w:spacing w:val="1"/>
          <w:kern w:val="0"/>
          <w:lang w:eastAsia="ru-RU"/>
        </w:rPr>
        <w:t>н</w:t>
      </w:r>
      <w:r w:rsidRPr="002D787F">
        <w:rPr>
          <w:color w:val="000000"/>
          <w:spacing w:val="-4"/>
          <w:kern w:val="0"/>
          <w:lang w:eastAsia="ru-RU"/>
        </w:rPr>
        <w:t>т</w:t>
      </w:r>
      <w:r w:rsidRPr="002D787F">
        <w:rPr>
          <w:color w:val="000000"/>
          <w:kern w:val="0"/>
          <w:lang w:eastAsia="ru-RU"/>
        </w:rPr>
        <w:t>ов про</w:t>
      </w:r>
      <w:r w:rsidRPr="002D787F">
        <w:rPr>
          <w:color w:val="000000"/>
          <w:spacing w:val="-1"/>
          <w:kern w:val="0"/>
          <w:lang w:eastAsia="ru-RU"/>
        </w:rPr>
        <w:t>ф</w:t>
      </w:r>
      <w:r w:rsidRPr="002D787F">
        <w:rPr>
          <w:color w:val="000000"/>
          <w:spacing w:val="6"/>
          <w:kern w:val="0"/>
          <w:lang w:eastAsia="ru-RU"/>
        </w:rPr>
        <w:t>е</w:t>
      </w:r>
      <w:r w:rsidRPr="002D787F">
        <w:rPr>
          <w:color w:val="000000"/>
          <w:kern w:val="0"/>
          <w:lang w:eastAsia="ru-RU"/>
        </w:rPr>
        <w:t>с</w:t>
      </w:r>
      <w:r w:rsidRPr="002D787F">
        <w:rPr>
          <w:color w:val="000000"/>
          <w:spacing w:val="-1"/>
          <w:kern w:val="0"/>
          <w:lang w:eastAsia="ru-RU"/>
        </w:rPr>
        <w:t>с</w:t>
      </w:r>
      <w:r w:rsidRPr="002D787F">
        <w:rPr>
          <w:color w:val="000000"/>
          <w:kern w:val="0"/>
          <w:lang w:eastAsia="ru-RU"/>
        </w:rPr>
        <w:t>и</w:t>
      </w:r>
      <w:r w:rsidRPr="002D787F">
        <w:rPr>
          <w:color w:val="000000"/>
          <w:spacing w:val="-1"/>
          <w:kern w:val="0"/>
          <w:lang w:eastAsia="ru-RU"/>
        </w:rPr>
        <w:t>о</w:t>
      </w:r>
      <w:r w:rsidRPr="002D787F">
        <w:rPr>
          <w:color w:val="000000"/>
          <w:kern w:val="0"/>
          <w:lang w:eastAsia="ru-RU"/>
        </w:rPr>
        <w:t>н</w:t>
      </w:r>
      <w:r w:rsidRPr="002D787F">
        <w:rPr>
          <w:color w:val="000000"/>
          <w:spacing w:val="2"/>
          <w:kern w:val="0"/>
          <w:lang w:eastAsia="ru-RU"/>
        </w:rPr>
        <w:t>а</w:t>
      </w:r>
      <w:r w:rsidRPr="002D787F">
        <w:rPr>
          <w:color w:val="000000"/>
          <w:kern w:val="0"/>
          <w:lang w:eastAsia="ru-RU"/>
        </w:rPr>
        <w:t>л</w:t>
      </w:r>
      <w:r w:rsidRPr="002D787F">
        <w:rPr>
          <w:color w:val="000000"/>
          <w:spacing w:val="-1"/>
          <w:kern w:val="0"/>
          <w:lang w:eastAsia="ru-RU"/>
        </w:rPr>
        <w:t>ьн</w:t>
      </w:r>
      <w:r w:rsidRPr="002D787F">
        <w:rPr>
          <w:color w:val="000000"/>
          <w:kern w:val="0"/>
          <w:lang w:eastAsia="ru-RU"/>
        </w:rPr>
        <w:t>ых обра</w:t>
      </w:r>
      <w:r w:rsidRPr="002D787F">
        <w:rPr>
          <w:color w:val="000000"/>
          <w:spacing w:val="-2"/>
          <w:kern w:val="0"/>
          <w:lang w:eastAsia="ru-RU"/>
        </w:rPr>
        <w:t>з</w:t>
      </w:r>
      <w:r w:rsidRPr="002D787F">
        <w:rPr>
          <w:color w:val="000000"/>
          <w:kern w:val="0"/>
          <w:lang w:eastAsia="ru-RU"/>
        </w:rPr>
        <w:t>о</w:t>
      </w:r>
      <w:r w:rsidRPr="002D787F">
        <w:rPr>
          <w:color w:val="000000"/>
          <w:spacing w:val="-5"/>
          <w:kern w:val="0"/>
          <w:lang w:eastAsia="ru-RU"/>
        </w:rPr>
        <w:t>в</w:t>
      </w:r>
      <w:r w:rsidRPr="002D787F">
        <w:rPr>
          <w:color w:val="000000"/>
          <w:spacing w:val="-7"/>
          <w:kern w:val="0"/>
          <w:lang w:eastAsia="ru-RU"/>
        </w:rPr>
        <w:t>а</w:t>
      </w:r>
      <w:r w:rsidRPr="002D787F">
        <w:rPr>
          <w:color w:val="000000"/>
          <w:kern w:val="0"/>
          <w:lang w:eastAsia="ru-RU"/>
        </w:rPr>
        <w:t>те</w:t>
      </w:r>
      <w:r w:rsidRPr="002D787F">
        <w:rPr>
          <w:color w:val="000000"/>
          <w:spacing w:val="-1"/>
          <w:kern w:val="0"/>
          <w:lang w:eastAsia="ru-RU"/>
        </w:rPr>
        <w:t>льн</w:t>
      </w:r>
      <w:r w:rsidRPr="002D787F">
        <w:rPr>
          <w:color w:val="000000"/>
          <w:spacing w:val="-2"/>
          <w:kern w:val="0"/>
          <w:lang w:eastAsia="ru-RU"/>
        </w:rPr>
        <w:t>ы</w:t>
      </w:r>
      <w:r w:rsidRPr="002D787F">
        <w:rPr>
          <w:color w:val="000000"/>
          <w:kern w:val="0"/>
          <w:lang w:eastAsia="ru-RU"/>
        </w:rPr>
        <w:t>х о</w:t>
      </w:r>
      <w:r w:rsidRPr="002D787F">
        <w:rPr>
          <w:color w:val="000000"/>
          <w:spacing w:val="-1"/>
          <w:kern w:val="0"/>
          <w:lang w:eastAsia="ru-RU"/>
        </w:rPr>
        <w:t>р</w:t>
      </w:r>
      <w:r w:rsidRPr="002D787F">
        <w:rPr>
          <w:color w:val="000000"/>
          <w:kern w:val="0"/>
          <w:lang w:eastAsia="ru-RU"/>
        </w:rPr>
        <w:t>гани</w:t>
      </w:r>
      <w:r w:rsidRPr="002D787F">
        <w:rPr>
          <w:color w:val="000000"/>
          <w:spacing w:val="-2"/>
          <w:kern w:val="0"/>
          <w:lang w:eastAsia="ru-RU"/>
        </w:rPr>
        <w:t>з</w:t>
      </w:r>
      <w:r w:rsidRPr="002D787F">
        <w:rPr>
          <w:color w:val="000000"/>
          <w:kern w:val="0"/>
          <w:lang w:eastAsia="ru-RU"/>
        </w:rPr>
        <w:t>а</w:t>
      </w:r>
      <w:r w:rsidRPr="002D787F">
        <w:rPr>
          <w:color w:val="000000"/>
          <w:spacing w:val="-1"/>
          <w:kern w:val="0"/>
          <w:lang w:eastAsia="ru-RU"/>
        </w:rPr>
        <w:t>ц</w:t>
      </w:r>
      <w:r w:rsidRPr="002D787F">
        <w:rPr>
          <w:color w:val="000000"/>
          <w:kern w:val="0"/>
          <w:lang w:eastAsia="ru-RU"/>
        </w:rPr>
        <w:t xml:space="preserve">ий, </w:t>
      </w:r>
      <w:r w:rsidRPr="002D787F">
        <w:rPr>
          <w:color w:val="000000"/>
          <w:spacing w:val="7"/>
          <w:kern w:val="0"/>
          <w:lang w:eastAsia="ru-RU"/>
        </w:rPr>
        <w:t>о</w:t>
      </w:r>
      <w:r w:rsidRPr="002D787F">
        <w:rPr>
          <w:color w:val="000000"/>
          <w:kern w:val="0"/>
          <w:lang w:eastAsia="ru-RU"/>
        </w:rPr>
        <w:t>с</w:t>
      </w:r>
      <w:r w:rsidRPr="002D787F">
        <w:rPr>
          <w:color w:val="000000"/>
          <w:spacing w:val="-5"/>
          <w:kern w:val="0"/>
          <w:lang w:eastAsia="ru-RU"/>
        </w:rPr>
        <w:t>в</w:t>
      </w:r>
      <w:r w:rsidRPr="002D787F">
        <w:rPr>
          <w:color w:val="000000"/>
          <w:kern w:val="0"/>
          <w:lang w:eastAsia="ru-RU"/>
        </w:rPr>
        <w:t>аи</w:t>
      </w:r>
      <w:r w:rsidRPr="002D787F">
        <w:rPr>
          <w:color w:val="000000"/>
          <w:spacing w:val="-4"/>
          <w:kern w:val="0"/>
          <w:lang w:eastAsia="ru-RU"/>
        </w:rPr>
        <w:t>в</w:t>
      </w:r>
      <w:r w:rsidRPr="002D787F">
        <w:rPr>
          <w:color w:val="000000"/>
          <w:spacing w:val="-2"/>
          <w:kern w:val="0"/>
          <w:lang w:eastAsia="ru-RU"/>
        </w:rPr>
        <w:t>а</w:t>
      </w:r>
      <w:r w:rsidRPr="002D787F">
        <w:rPr>
          <w:color w:val="000000"/>
          <w:spacing w:val="-1"/>
          <w:kern w:val="0"/>
          <w:lang w:eastAsia="ru-RU"/>
        </w:rPr>
        <w:t>ю</w:t>
      </w:r>
      <w:r w:rsidRPr="002D787F">
        <w:rPr>
          <w:color w:val="000000"/>
          <w:kern w:val="0"/>
          <w:lang w:eastAsia="ru-RU"/>
        </w:rPr>
        <w:t xml:space="preserve">щих </w:t>
      </w:r>
      <w:proofErr w:type="spellStart"/>
      <w:r w:rsidRPr="002D787F">
        <w:rPr>
          <w:color w:val="000000"/>
          <w:kern w:val="0"/>
          <w:lang w:eastAsia="ru-RU"/>
        </w:rPr>
        <w:t>п</w:t>
      </w:r>
      <w:r w:rsidRPr="002D787F">
        <w:rPr>
          <w:color w:val="000000"/>
          <w:spacing w:val="-1"/>
          <w:kern w:val="0"/>
          <w:lang w:eastAsia="ru-RU"/>
        </w:rPr>
        <w:t>р</w:t>
      </w:r>
      <w:r w:rsidRPr="002D787F">
        <w:rPr>
          <w:color w:val="000000"/>
          <w:kern w:val="0"/>
          <w:lang w:eastAsia="ru-RU"/>
        </w:rPr>
        <w:t>о</w:t>
      </w:r>
      <w:r w:rsidRPr="002D787F">
        <w:rPr>
          <w:color w:val="000000"/>
          <w:spacing w:val="-1"/>
          <w:kern w:val="0"/>
          <w:lang w:eastAsia="ru-RU"/>
        </w:rPr>
        <w:t>ф</w:t>
      </w:r>
      <w:r w:rsidRPr="002D787F">
        <w:rPr>
          <w:color w:val="000000"/>
          <w:spacing w:val="6"/>
          <w:kern w:val="0"/>
          <w:lang w:eastAsia="ru-RU"/>
        </w:rPr>
        <w:t>е</w:t>
      </w:r>
      <w:r w:rsidRPr="002D787F">
        <w:rPr>
          <w:color w:val="000000"/>
          <w:kern w:val="0"/>
          <w:lang w:eastAsia="ru-RU"/>
        </w:rPr>
        <w:t>с</w:t>
      </w:r>
      <w:r w:rsidRPr="002D787F">
        <w:rPr>
          <w:color w:val="000000"/>
          <w:spacing w:val="-1"/>
          <w:kern w:val="0"/>
          <w:lang w:eastAsia="ru-RU"/>
        </w:rPr>
        <w:t>с</w:t>
      </w:r>
      <w:r w:rsidRPr="002D787F">
        <w:rPr>
          <w:color w:val="000000"/>
          <w:kern w:val="0"/>
          <w:lang w:eastAsia="ru-RU"/>
        </w:rPr>
        <w:t>иии</w:t>
      </w:r>
      <w:proofErr w:type="spellEnd"/>
      <w:r w:rsidRPr="002D787F">
        <w:rPr>
          <w:color w:val="000000"/>
          <w:kern w:val="0"/>
          <w:lang w:eastAsia="ru-RU"/>
        </w:rPr>
        <w:t xml:space="preserve"> сп</w:t>
      </w:r>
      <w:r w:rsidRPr="002D787F">
        <w:rPr>
          <w:color w:val="000000"/>
          <w:spacing w:val="-1"/>
          <w:kern w:val="0"/>
          <w:lang w:eastAsia="ru-RU"/>
        </w:rPr>
        <w:t>е</w:t>
      </w:r>
      <w:r w:rsidRPr="002D787F">
        <w:rPr>
          <w:color w:val="000000"/>
          <w:kern w:val="0"/>
          <w:lang w:eastAsia="ru-RU"/>
        </w:rPr>
        <w:t>ци</w:t>
      </w:r>
      <w:r w:rsidRPr="002D787F">
        <w:rPr>
          <w:color w:val="000000"/>
          <w:spacing w:val="2"/>
          <w:kern w:val="0"/>
          <w:lang w:eastAsia="ru-RU"/>
        </w:rPr>
        <w:t>а</w:t>
      </w:r>
      <w:r w:rsidRPr="002D787F">
        <w:rPr>
          <w:color w:val="000000"/>
          <w:kern w:val="0"/>
          <w:lang w:eastAsia="ru-RU"/>
        </w:rPr>
        <w:t>ль</w:t>
      </w:r>
      <w:r w:rsidRPr="002D787F">
        <w:rPr>
          <w:color w:val="000000"/>
          <w:spacing w:val="-2"/>
          <w:kern w:val="0"/>
          <w:lang w:eastAsia="ru-RU"/>
        </w:rPr>
        <w:t>н</w:t>
      </w:r>
      <w:r w:rsidRPr="002D787F">
        <w:rPr>
          <w:color w:val="000000"/>
          <w:spacing w:val="8"/>
          <w:kern w:val="0"/>
          <w:lang w:eastAsia="ru-RU"/>
        </w:rPr>
        <w:t>о</w:t>
      </w:r>
      <w:r w:rsidRPr="002D787F">
        <w:rPr>
          <w:color w:val="000000"/>
          <w:kern w:val="0"/>
          <w:lang w:eastAsia="ru-RU"/>
        </w:rPr>
        <w:t>с</w:t>
      </w:r>
      <w:r w:rsidRPr="002D787F">
        <w:rPr>
          <w:color w:val="000000"/>
          <w:spacing w:val="-2"/>
          <w:kern w:val="0"/>
          <w:lang w:eastAsia="ru-RU"/>
        </w:rPr>
        <w:t>т</w:t>
      </w:r>
      <w:r w:rsidRPr="002D787F">
        <w:rPr>
          <w:color w:val="000000"/>
          <w:kern w:val="0"/>
          <w:lang w:eastAsia="ru-RU"/>
        </w:rPr>
        <w:t>и С</w:t>
      </w:r>
      <w:r w:rsidRPr="002D787F">
        <w:rPr>
          <w:color w:val="000000"/>
          <w:spacing w:val="-1"/>
          <w:kern w:val="0"/>
          <w:lang w:eastAsia="ru-RU"/>
        </w:rPr>
        <w:t>ПО</w:t>
      </w:r>
      <w:r w:rsidRPr="002D787F">
        <w:rPr>
          <w:color w:val="000000"/>
          <w:kern w:val="0"/>
          <w:lang w:eastAsia="ru-RU"/>
        </w:rPr>
        <w:t>. –М., 20</w:t>
      </w:r>
      <w:r w:rsidRPr="002D787F">
        <w:rPr>
          <w:color w:val="000000"/>
          <w:spacing w:val="-2"/>
          <w:kern w:val="0"/>
          <w:lang w:eastAsia="ru-RU"/>
        </w:rPr>
        <w:t>1</w:t>
      </w:r>
      <w:r w:rsidRPr="002D787F">
        <w:rPr>
          <w:color w:val="000000"/>
          <w:kern w:val="0"/>
          <w:lang w:eastAsia="ru-RU"/>
        </w:rPr>
        <w:t>7</w:t>
      </w:r>
    </w:p>
    <w:p w:rsidR="00F14ACC" w:rsidRPr="002D787F" w:rsidRDefault="00F14ACC" w:rsidP="00F14ACC">
      <w:pPr>
        <w:numPr>
          <w:ilvl w:val="0"/>
          <w:numId w:val="14"/>
        </w:numPr>
        <w:tabs>
          <w:tab w:val="left" w:pos="1012"/>
          <w:tab w:val="left" w:pos="2388"/>
          <w:tab w:val="left" w:pos="3196"/>
          <w:tab w:val="left" w:pos="4762"/>
          <w:tab w:val="left" w:pos="7460"/>
        </w:tabs>
        <w:suppressAutoHyphens w:val="0"/>
        <w:spacing w:line="240" w:lineRule="auto"/>
        <w:ind w:right="-20"/>
        <w:contextualSpacing/>
        <w:jc w:val="both"/>
        <w:rPr>
          <w:color w:val="000000"/>
          <w:kern w:val="0"/>
          <w:lang w:eastAsia="ru-RU"/>
        </w:rPr>
      </w:pPr>
      <w:r w:rsidRPr="002D787F">
        <w:rPr>
          <w:color w:val="000000"/>
          <w:spacing w:val="-1"/>
          <w:kern w:val="0"/>
          <w:lang w:eastAsia="ru-RU"/>
        </w:rPr>
        <w:t>А</w:t>
      </w:r>
      <w:r w:rsidRPr="002D787F">
        <w:rPr>
          <w:color w:val="000000"/>
          <w:spacing w:val="-3"/>
          <w:kern w:val="0"/>
          <w:lang w:eastAsia="ru-RU"/>
        </w:rPr>
        <w:t>р</w:t>
      </w:r>
      <w:r w:rsidRPr="002D787F">
        <w:rPr>
          <w:color w:val="000000"/>
          <w:kern w:val="0"/>
          <w:lang w:eastAsia="ru-RU"/>
        </w:rPr>
        <w:t>темов В.В.,</w:t>
      </w:r>
      <w:proofErr w:type="spellStart"/>
      <w:r w:rsidRPr="002D787F">
        <w:rPr>
          <w:color w:val="000000"/>
          <w:spacing w:val="-7"/>
          <w:kern w:val="0"/>
          <w:lang w:eastAsia="ru-RU"/>
        </w:rPr>
        <w:t>Л</w:t>
      </w:r>
      <w:r w:rsidRPr="002D787F">
        <w:rPr>
          <w:color w:val="000000"/>
          <w:spacing w:val="-8"/>
          <w:kern w:val="0"/>
          <w:lang w:eastAsia="ru-RU"/>
        </w:rPr>
        <w:t>уб</w:t>
      </w:r>
      <w:r w:rsidRPr="002D787F">
        <w:rPr>
          <w:color w:val="000000"/>
          <w:kern w:val="0"/>
          <w:lang w:eastAsia="ru-RU"/>
        </w:rPr>
        <w:t>чен</w:t>
      </w:r>
      <w:r w:rsidRPr="002D787F">
        <w:rPr>
          <w:color w:val="000000"/>
          <w:spacing w:val="-16"/>
          <w:kern w:val="0"/>
          <w:lang w:eastAsia="ru-RU"/>
        </w:rPr>
        <w:t>к</w:t>
      </w:r>
      <w:r w:rsidRPr="002D787F">
        <w:rPr>
          <w:color w:val="000000"/>
          <w:kern w:val="0"/>
          <w:lang w:eastAsia="ru-RU"/>
        </w:rPr>
        <w:t>ов</w:t>
      </w:r>
      <w:r w:rsidRPr="002D787F">
        <w:rPr>
          <w:color w:val="000000"/>
          <w:spacing w:val="1"/>
          <w:kern w:val="0"/>
          <w:lang w:eastAsia="ru-RU"/>
        </w:rPr>
        <w:t>Ю</w:t>
      </w:r>
      <w:r w:rsidRPr="002D787F">
        <w:rPr>
          <w:color w:val="000000"/>
          <w:kern w:val="0"/>
          <w:lang w:eastAsia="ru-RU"/>
        </w:rPr>
        <w:t>.</w:t>
      </w:r>
      <w:r w:rsidRPr="002D787F">
        <w:rPr>
          <w:color w:val="000000"/>
          <w:spacing w:val="-1"/>
          <w:kern w:val="0"/>
          <w:lang w:eastAsia="ru-RU"/>
        </w:rPr>
        <w:t>Н</w:t>
      </w:r>
      <w:r w:rsidRPr="002D787F">
        <w:rPr>
          <w:color w:val="000000"/>
          <w:kern w:val="0"/>
          <w:lang w:eastAsia="ru-RU"/>
        </w:rPr>
        <w:t>.Ис</w:t>
      </w:r>
      <w:r w:rsidRPr="002D787F">
        <w:rPr>
          <w:color w:val="000000"/>
          <w:spacing w:val="-5"/>
          <w:kern w:val="0"/>
          <w:lang w:eastAsia="ru-RU"/>
        </w:rPr>
        <w:t>т</w:t>
      </w:r>
      <w:r w:rsidRPr="002D787F">
        <w:rPr>
          <w:color w:val="000000"/>
          <w:spacing w:val="3"/>
          <w:kern w:val="0"/>
          <w:lang w:eastAsia="ru-RU"/>
        </w:rPr>
        <w:t>о</w:t>
      </w:r>
      <w:r w:rsidRPr="002D787F">
        <w:rPr>
          <w:color w:val="000000"/>
          <w:kern w:val="0"/>
          <w:lang w:eastAsia="ru-RU"/>
        </w:rPr>
        <w:t>рия</w:t>
      </w:r>
      <w:proofErr w:type="spellEnd"/>
      <w:r w:rsidRPr="002D787F">
        <w:rPr>
          <w:color w:val="000000"/>
          <w:kern w:val="0"/>
          <w:lang w:eastAsia="ru-RU"/>
        </w:rPr>
        <w:t xml:space="preserve">: </w:t>
      </w:r>
      <w:proofErr w:type="spellStart"/>
      <w:r w:rsidRPr="002D787F">
        <w:rPr>
          <w:color w:val="000000"/>
          <w:kern w:val="0"/>
          <w:lang w:eastAsia="ru-RU"/>
        </w:rPr>
        <w:t>Дида</w:t>
      </w:r>
      <w:r w:rsidRPr="002D787F">
        <w:rPr>
          <w:color w:val="000000"/>
          <w:spacing w:val="-3"/>
          <w:kern w:val="0"/>
          <w:lang w:eastAsia="ru-RU"/>
        </w:rPr>
        <w:t>кт</w:t>
      </w:r>
      <w:r w:rsidRPr="002D787F">
        <w:rPr>
          <w:color w:val="000000"/>
          <w:kern w:val="0"/>
          <w:lang w:eastAsia="ru-RU"/>
        </w:rPr>
        <w:t>ич</w:t>
      </w:r>
      <w:r w:rsidRPr="002D787F">
        <w:rPr>
          <w:color w:val="000000"/>
          <w:spacing w:val="5"/>
          <w:kern w:val="0"/>
          <w:lang w:eastAsia="ru-RU"/>
        </w:rPr>
        <w:t>е</w:t>
      </w:r>
      <w:r w:rsidRPr="002D787F">
        <w:rPr>
          <w:color w:val="000000"/>
          <w:kern w:val="0"/>
          <w:lang w:eastAsia="ru-RU"/>
        </w:rPr>
        <w:t>ские</w:t>
      </w:r>
      <w:r w:rsidRPr="002D787F">
        <w:rPr>
          <w:color w:val="000000"/>
          <w:spacing w:val="-2"/>
          <w:kern w:val="0"/>
          <w:lang w:eastAsia="ru-RU"/>
        </w:rPr>
        <w:t>м</w:t>
      </w:r>
      <w:r w:rsidRPr="002D787F">
        <w:rPr>
          <w:color w:val="000000"/>
          <w:spacing w:val="-7"/>
          <w:kern w:val="0"/>
          <w:lang w:eastAsia="ru-RU"/>
        </w:rPr>
        <w:t>а</w:t>
      </w:r>
      <w:r w:rsidRPr="002D787F">
        <w:rPr>
          <w:color w:val="000000"/>
          <w:kern w:val="0"/>
          <w:lang w:eastAsia="ru-RU"/>
        </w:rPr>
        <w:t>тер</w:t>
      </w:r>
      <w:r w:rsidRPr="002D787F">
        <w:rPr>
          <w:color w:val="000000"/>
          <w:spacing w:val="1"/>
          <w:kern w:val="0"/>
          <w:lang w:eastAsia="ru-RU"/>
        </w:rPr>
        <w:t>и</w:t>
      </w:r>
      <w:r w:rsidRPr="002D787F">
        <w:rPr>
          <w:color w:val="000000"/>
          <w:spacing w:val="2"/>
          <w:kern w:val="0"/>
          <w:lang w:eastAsia="ru-RU"/>
        </w:rPr>
        <w:t>а</w:t>
      </w:r>
      <w:r w:rsidRPr="002D787F">
        <w:rPr>
          <w:color w:val="000000"/>
          <w:spacing w:val="-3"/>
          <w:kern w:val="0"/>
          <w:lang w:eastAsia="ru-RU"/>
        </w:rPr>
        <w:t>л</w:t>
      </w:r>
      <w:r w:rsidRPr="002D787F">
        <w:rPr>
          <w:color w:val="000000"/>
          <w:spacing w:val="-1"/>
          <w:kern w:val="0"/>
          <w:lang w:eastAsia="ru-RU"/>
        </w:rPr>
        <w:t>ы</w:t>
      </w:r>
      <w:proofErr w:type="spellEnd"/>
      <w:r w:rsidRPr="002D787F">
        <w:rPr>
          <w:color w:val="000000"/>
          <w:kern w:val="0"/>
          <w:lang w:eastAsia="ru-RU"/>
        </w:rPr>
        <w:t xml:space="preserve">: </w:t>
      </w:r>
      <w:r w:rsidRPr="002D787F">
        <w:rPr>
          <w:color w:val="000000"/>
          <w:spacing w:val="-3"/>
          <w:kern w:val="0"/>
          <w:lang w:eastAsia="ru-RU"/>
        </w:rPr>
        <w:t>у</w:t>
      </w:r>
      <w:r w:rsidRPr="002D787F">
        <w:rPr>
          <w:color w:val="000000"/>
          <w:kern w:val="0"/>
          <w:lang w:eastAsia="ru-RU"/>
        </w:rPr>
        <w:t>чеб</w:t>
      </w:r>
      <w:proofErr w:type="gramStart"/>
      <w:r w:rsidRPr="002D787F">
        <w:rPr>
          <w:color w:val="000000"/>
          <w:kern w:val="0"/>
          <w:lang w:eastAsia="ru-RU"/>
        </w:rPr>
        <w:t>.</w:t>
      </w:r>
      <w:proofErr w:type="gramEnd"/>
      <w:r w:rsidRPr="002D787F">
        <w:rPr>
          <w:color w:val="000000"/>
          <w:kern w:val="0"/>
          <w:lang w:eastAsia="ru-RU"/>
        </w:rPr>
        <w:tab/>
      </w:r>
      <w:proofErr w:type="gramStart"/>
      <w:r w:rsidRPr="002D787F">
        <w:rPr>
          <w:color w:val="000000"/>
          <w:kern w:val="0"/>
          <w:lang w:eastAsia="ru-RU"/>
        </w:rPr>
        <w:t>п</w:t>
      </w:r>
      <w:proofErr w:type="gramEnd"/>
      <w:r w:rsidRPr="002D787F">
        <w:rPr>
          <w:color w:val="000000"/>
          <w:spacing w:val="8"/>
          <w:kern w:val="0"/>
          <w:lang w:eastAsia="ru-RU"/>
        </w:rPr>
        <w:t>о</w:t>
      </w:r>
      <w:r w:rsidRPr="002D787F">
        <w:rPr>
          <w:color w:val="000000"/>
          <w:spacing w:val="-1"/>
          <w:kern w:val="0"/>
          <w:lang w:eastAsia="ru-RU"/>
        </w:rPr>
        <w:t>с</w:t>
      </w:r>
      <w:r w:rsidRPr="002D787F">
        <w:rPr>
          <w:color w:val="000000"/>
          <w:kern w:val="0"/>
          <w:lang w:eastAsia="ru-RU"/>
        </w:rPr>
        <w:t>о</w:t>
      </w:r>
      <w:r w:rsidRPr="002D787F">
        <w:rPr>
          <w:color w:val="000000"/>
          <w:spacing w:val="-1"/>
          <w:kern w:val="0"/>
          <w:lang w:eastAsia="ru-RU"/>
        </w:rPr>
        <w:t>б</w:t>
      </w:r>
      <w:r w:rsidRPr="002D787F">
        <w:rPr>
          <w:color w:val="000000"/>
          <w:kern w:val="0"/>
          <w:lang w:eastAsia="ru-RU"/>
        </w:rPr>
        <w:t>ие</w:t>
      </w:r>
      <w:r w:rsidRPr="002D787F">
        <w:rPr>
          <w:color w:val="000000"/>
          <w:kern w:val="0"/>
          <w:lang w:eastAsia="ru-RU"/>
        </w:rPr>
        <w:tab/>
        <w:t>для</w:t>
      </w:r>
      <w:r w:rsidRPr="002D787F">
        <w:rPr>
          <w:color w:val="000000"/>
          <w:kern w:val="0"/>
          <w:lang w:eastAsia="ru-RU"/>
        </w:rPr>
        <w:tab/>
        <w:t>с</w:t>
      </w:r>
      <w:r w:rsidRPr="002D787F">
        <w:rPr>
          <w:color w:val="000000"/>
          <w:spacing w:val="-5"/>
          <w:kern w:val="0"/>
          <w:lang w:eastAsia="ru-RU"/>
        </w:rPr>
        <w:t>т</w:t>
      </w:r>
      <w:r w:rsidRPr="002D787F">
        <w:rPr>
          <w:color w:val="000000"/>
          <w:spacing w:val="-20"/>
          <w:kern w:val="0"/>
          <w:lang w:eastAsia="ru-RU"/>
        </w:rPr>
        <w:t>у</w:t>
      </w:r>
      <w:r w:rsidRPr="002D787F">
        <w:rPr>
          <w:color w:val="000000"/>
          <w:kern w:val="0"/>
          <w:lang w:eastAsia="ru-RU"/>
        </w:rPr>
        <w:t>де</w:t>
      </w:r>
      <w:r w:rsidRPr="002D787F">
        <w:rPr>
          <w:color w:val="000000"/>
          <w:spacing w:val="1"/>
          <w:kern w:val="0"/>
          <w:lang w:eastAsia="ru-RU"/>
        </w:rPr>
        <w:t>н</w:t>
      </w:r>
      <w:r w:rsidRPr="002D787F">
        <w:rPr>
          <w:color w:val="000000"/>
          <w:spacing w:val="-4"/>
          <w:kern w:val="0"/>
          <w:lang w:eastAsia="ru-RU"/>
        </w:rPr>
        <w:t>т</w:t>
      </w:r>
      <w:r w:rsidRPr="002D787F">
        <w:rPr>
          <w:color w:val="000000"/>
          <w:kern w:val="0"/>
          <w:lang w:eastAsia="ru-RU"/>
        </w:rPr>
        <w:t>ов</w:t>
      </w:r>
      <w:r w:rsidRPr="002D787F">
        <w:rPr>
          <w:color w:val="000000"/>
          <w:kern w:val="0"/>
          <w:lang w:eastAsia="ru-RU"/>
        </w:rPr>
        <w:tab/>
        <w:t>про</w:t>
      </w:r>
      <w:r w:rsidRPr="002D787F">
        <w:rPr>
          <w:color w:val="000000"/>
          <w:spacing w:val="-1"/>
          <w:kern w:val="0"/>
          <w:lang w:eastAsia="ru-RU"/>
        </w:rPr>
        <w:t>ф</w:t>
      </w:r>
      <w:r w:rsidRPr="002D787F">
        <w:rPr>
          <w:color w:val="000000"/>
          <w:spacing w:val="6"/>
          <w:kern w:val="0"/>
          <w:lang w:eastAsia="ru-RU"/>
        </w:rPr>
        <w:t>е</w:t>
      </w:r>
      <w:r w:rsidRPr="002D787F">
        <w:rPr>
          <w:color w:val="000000"/>
          <w:kern w:val="0"/>
          <w:lang w:eastAsia="ru-RU"/>
        </w:rPr>
        <w:t>с</w:t>
      </w:r>
      <w:r w:rsidRPr="002D787F">
        <w:rPr>
          <w:color w:val="000000"/>
          <w:spacing w:val="-1"/>
          <w:kern w:val="0"/>
          <w:lang w:eastAsia="ru-RU"/>
        </w:rPr>
        <w:t>с</w:t>
      </w:r>
      <w:r w:rsidRPr="002D787F">
        <w:rPr>
          <w:color w:val="000000"/>
          <w:kern w:val="0"/>
          <w:lang w:eastAsia="ru-RU"/>
        </w:rPr>
        <w:t>и</w:t>
      </w:r>
      <w:r w:rsidRPr="002D787F">
        <w:rPr>
          <w:color w:val="000000"/>
          <w:spacing w:val="-1"/>
          <w:kern w:val="0"/>
          <w:lang w:eastAsia="ru-RU"/>
        </w:rPr>
        <w:t>о</w:t>
      </w:r>
      <w:r w:rsidRPr="002D787F">
        <w:rPr>
          <w:color w:val="000000"/>
          <w:kern w:val="0"/>
          <w:lang w:eastAsia="ru-RU"/>
        </w:rPr>
        <w:t>н</w:t>
      </w:r>
      <w:r w:rsidRPr="002D787F">
        <w:rPr>
          <w:color w:val="000000"/>
          <w:spacing w:val="2"/>
          <w:kern w:val="0"/>
          <w:lang w:eastAsia="ru-RU"/>
        </w:rPr>
        <w:t>а</w:t>
      </w:r>
      <w:r w:rsidRPr="002D787F">
        <w:rPr>
          <w:color w:val="000000"/>
          <w:kern w:val="0"/>
          <w:lang w:eastAsia="ru-RU"/>
        </w:rPr>
        <w:t>л</w:t>
      </w:r>
      <w:r w:rsidRPr="002D787F">
        <w:rPr>
          <w:color w:val="000000"/>
          <w:spacing w:val="-1"/>
          <w:kern w:val="0"/>
          <w:lang w:eastAsia="ru-RU"/>
        </w:rPr>
        <w:t>ьн</w:t>
      </w:r>
      <w:r w:rsidRPr="002D787F">
        <w:rPr>
          <w:color w:val="000000"/>
          <w:kern w:val="0"/>
          <w:lang w:eastAsia="ru-RU"/>
        </w:rPr>
        <w:t>ых</w:t>
      </w:r>
      <w:r w:rsidRPr="002D787F">
        <w:rPr>
          <w:color w:val="000000"/>
          <w:kern w:val="0"/>
          <w:lang w:eastAsia="ru-RU"/>
        </w:rPr>
        <w:tab/>
        <w:t>обра</w:t>
      </w:r>
      <w:r w:rsidRPr="002D787F">
        <w:rPr>
          <w:color w:val="000000"/>
          <w:spacing w:val="-2"/>
          <w:kern w:val="0"/>
          <w:lang w:eastAsia="ru-RU"/>
        </w:rPr>
        <w:t>з</w:t>
      </w:r>
      <w:r w:rsidRPr="002D787F">
        <w:rPr>
          <w:color w:val="000000"/>
          <w:kern w:val="0"/>
          <w:lang w:eastAsia="ru-RU"/>
        </w:rPr>
        <w:t>о</w:t>
      </w:r>
      <w:r w:rsidRPr="002D787F">
        <w:rPr>
          <w:color w:val="000000"/>
          <w:spacing w:val="-5"/>
          <w:kern w:val="0"/>
          <w:lang w:eastAsia="ru-RU"/>
        </w:rPr>
        <w:t>в</w:t>
      </w:r>
      <w:r w:rsidRPr="002D787F">
        <w:rPr>
          <w:color w:val="000000"/>
          <w:spacing w:val="-7"/>
          <w:kern w:val="0"/>
          <w:lang w:eastAsia="ru-RU"/>
        </w:rPr>
        <w:t>а</w:t>
      </w:r>
      <w:r w:rsidRPr="002D787F">
        <w:rPr>
          <w:color w:val="000000"/>
          <w:kern w:val="0"/>
          <w:lang w:eastAsia="ru-RU"/>
        </w:rPr>
        <w:t>те</w:t>
      </w:r>
      <w:r w:rsidRPr="002D787F">
        <w:rPr>
          <w:color w:val="000000"/>
          <w:spacing w:val="-1"/>
          <w:kern w:val="0"/>
          <w:lang w:eastAsia="ru-RU"/>
        </w:rPr>
        <w:t>льны</w:t>
      </w:r>
      <w:r w:rsidRPr="002D787F">
        <w:rPr>
          <w:color w:val="000000"/>
          <w:kern w:val="0"/>
          <w:lang w:eastAsia="ru-RU"/>
        </w:rPr>
        <w:t>х о</w:t>
      </w:r>
      <w:r w:rsidRPr="002D787F">
        <w:rPr>
          <w:color w:val="000000"/>
          <w:spacing w:val="1"/>
          <w:kern w:val="0"/>
          <w:lang w:eastAsia="ru-RU"/>
        </w:rPr>
        <w:t>р</w:t>
      </w:r>
      <w:r w:rsidRPr="002D787F">
        <w:rPr>
          <w:color w:val="000000"/>
          <w:spacing w:val="-1"/>
          <w:kern w:val="0"/>
          <w:lang w:eastAsia="ru-RU"/>
        </w:rPr>
        <w:t>г</w:t>
      </w:r>
      <w:r w:rsidRPr="002D787F">
        <w:rPr>
          <w:color w:val="000000"/>
          <w:kern w:val="0"/>
          <w:lang w:eastAsia="ru-RU"/>
        </w:rPr>
        <w:t>а</w:t>
      </w:r>
      <w:r w:rsidRPr="002D787F">
        <w:rPr>
          <w:color w:val="000000"/>
          <w:spacing w:val="-1"/>
          <w:kern w:val="0"/>
          <w:lang w:eastAsia="ru-RU"/>
        </w:rPr>
        <w:t>н</w:t>
      </w:r>
      <w:r w:rsidRPr="002D787F">
        <w:rPr>
          <w:color w:val="000000"/>
          <w:kern w:val="0"/>
          <w:lang w:eastAsia="ru-RU"/>
        </w:rPr>
        <w:t>иза</w:t>
      </w:r>
      <w:r w:rsidRPr="002D787F">
        <w:rPr>
          <w:color w:val="000000"/>
          <w:spacing w:val="-2"/>
          <w:kern w:val="0"/>
          <w:lang w:eastAsia="ru-RU"/>
        </w:rPr>
        <w:t>ц</w:t>
      </w:r>
      <w:r w:rsidRPr="002D787F">
        <w:rPr>
          <w:color w:val="000000"/>
          <w:spacing w:val="-1"/>
          <w:kern w:val="0"/>
          <w:lang w:eastAsia="ru-RU"/>
        </w:rPr>
        <w:t>и</w:t>
      </w:r>
      <w:r w:rsidRPr="002D787F">
        <w:rPr>
          <w:color w:val="000000"/>
          <w:kern w:val="0"/>
          <w:lang w:eastAsia="ru-RU"/>
        </w:rPr>
        <w:t xml:space="preserve">й, </w:t>
      </w:r>
      <w:r w:rsidRPr="002D787F">
        <w:rPr>
          <w:color w:val="000000"/>
          <w:spacing w:val="7"/>
          <w:kern w:val="0"/>
          <w:lang w:eastAsia="ru-RU"/>
        </w:rPr>
        <w:t>о</w:t>
      </w:r>
      <w:r w:rsidRPr="002D787F">
        <w:rPr>
          <w:color w:val="000000"/>
          <w:kern w:val="0"/>
          <w:lang w:eastAsia="ru-RU"/>
        </w:rPr>
        <w:t>с</w:t>
      </w:r>
      <w:r w:rsidRPr="002D787F">
        <w:rPr>
          <w:color w:val="000000"/>
          <w:spacing w:val="-5"/>
          <w:kern w:val="0"/>
          <w:lang w:eastAsia="ru-RU"/>
        </w:rPr>
        <w:t>в</w:t>
      </w:r>
      <w:r w:rsidRPr="002D787F">
        <w:rPr>
          <w:color w:val="000000"/>
          <w:kern w:val="0"/>
          <w:lang w:eastAsia="ru-RU"/>
        </w:rPr>
        <w:t>аи</w:t>
      </w:r>
      <w:r w:rsidRPr="002D787F">
        <w:rPr>
          <w:color w:val="000000"/>
          <w:spacing w:val="-7"/>
          <w:kern w:val="0"/>
          <w:lang w:eastAsia="ru-RU"/>
        </w:rPr>
        <w:t>в</w:t>
      </w:r>
      <w:r w:rsidRPr="002D787F">
        <w:rPr>
          <w:color w:val="000000"/>
          <w:kern w:val="0"/>
          <w:lang w:eastAsia="ru-RU"/>
        </w:rPr>
        <w:t>аю</w:t>
      </w:r>
      <w:r w:rsidRPr="002D787F">
        <w:rPr>
          <w:color w:val="000000"/>
          <w:spacing w:val="-1"/>
          <w:kern w:val="0"/>
          <w:lang w:eastAsia="ru-RU"/>
        </w:rPr>
        <w:t>щ</w:t>
      </w:r>
      <w:r w:rsidRPr="002D787F">
        <w:rPr>
          <w:color w:val="000000"/>
          <w:kern w:val="0"/>
          <w:lang w:eastAsia="ru-RU"/>
        </w:rPr>
        <w:t>их п</w:t>
      </w:r>
      <w:r w:rsidRPr="002D787F">
        <w:rPr>
          <w:color w:val="000000"/>
          <w:spacing w:val="-1"/>
          <w:kern w:val="0"/>
          <w:lang w:eastAsia="ru-RU"/>
        </w:rPr>
        <w:t>ро</w:t>
      </w:r>
      <w:r w:rsidRPr="002D787F">
        <w:rPr>
          <w:color w:val="000000"/>
          <w:kern w:val="0"/>
          <w:lang w:eastAsia="ru-RU"/>
        </w:rPr>
        <w:t>ф</w:t>
      </w:r>
      <w:r w:rsidRPr="002D787F">
        <w:rPr>
          <w:color w:val="000000"/>
          <w:spacing w:val="7"/>
          <w:kern w:val="0"/>
          <w:lang w:eastAsia="ru-RU"/>
        </w:rPr>
        <w:t>е</w:t>
      </w:r>
      <w:r w:rsidRPr="002D787F">
        <w:rPr>
          <w:color w:val="000000"/>
          <w:kern w:val="0"/>
          <w:lang w:eastAsia="ru-RU"/>
        </w:rPr>
        <w:t>с</w:t>
      </w:r>
      <w:r w:rsidRPr="002D787F">
        <w:rPr>
          <w:color w:val="000000"/>
          <w:spacing w:val="-2"/>
          <w:kern w:val="0"/>
          <w:lang w:eastAsia="ru-RU"/>
        </w:rPr>
        <w:t>с</w:t>
      </w:r>
      <w:r w:rsidRPr="002D787F">
        <w:rPr>
          <w:color w:val="000000"/>
          <w:kern w:val="0"/>
          <w:lang w:eastAsia="ru-RU"/>
        </w:rPr>
        <w:t>ии и специ</w:t>
      </w:r>
      <w:r w:rsidRPr="002D787F">
        <w:rPr>
          <w:color w:val="000000"/>
          <w:spacing w:val="1"/>
          <w:kern w:val="0"/>
          <w:lang w:eastAsia="ru-RU"/>
        </w:rPr>
        <w:t>а</w:t>
      </w:r>
      <w:r w:rsidRPr="002D787F">
        <w:rPr>
          <w:color w:val="000000"/>
          <w:kern w:val="0"/>
          <w:lang w:eastAsia="ru-RU"/>
        </w:rPr>
        <w:t>л</w:t>
      </w:r>
      <w:r w:rsidRPr="002D787F">
        <w:rPr>
          <w:color w:val="000000"/>
          <w:spacing w:val="-1"/>
          <w:kern w:val="0"/>
          <w:lang w:eastAsia="ru-RU"/>
        </w:rPr>
        <w:t>ьн</w:t>
      </w:r>
      <w:r w:rsidRPr="002D787F">
        <w:rPr>
          <w:color w:val="000000"/>
          <w:spacing w:val="7"/>
          <w:kern w:val="0"/>
          <w:lang w:eastAsia="ru-RU"/>
        </w:rPr>
        <w:t>о</w:t>
      </w:r>
      <w:r w:rsidRPr="002D787F">
        <w:rPr>
          <w:color w:val="000000"/>
          <w:kern w:val="0"/>
          <w:lang w:eastAsia="ru-RU"/>
        </w:rPr>
        <w:t>с</w:t>
      </w:r>
      <w:r w:rsidRPr="002D787F">
        <w:rPr>
          <w:color w:val="000000"/>
          <w:spacing w:val="-1"/>
          <w:kern w:val="0"/>
          <w:lang w:eastAsia="ru-RU"/>
        </w:rPr>
        <w:t>т</w:t>
      </w:r>
      <w:r w:rsidRPr="002D787F">
        <w:rPr>
          <w:color w:val="000000"/>
          <w:kern w:val="0"/>
          <w:lang w:eastAsia="ru-RU"/>
        </w:rPr>
        <w:t>и С</w:t>
      </w:r>
      <w:r w:rsidRPr="002D787F">
        <w:rPr>
          <w:color w:val="000000"/>
          <w:spacing w:val="-4"/>
          <w:kern w:val="0"/>
          <w:lang w:eastAsia="ru-RU"/>
        </w:rPr>
        <w:t>П</w:t>
      </w:r>
      <w:r w:rsidRPr="002D787F">
        <w:rPr>
          <w:color w:val="000000"/>
          <w:spacing w:val="-1"/>
          <w:kern w:val="0"/>
          <w:lang w:eastAsia="ru-RU"/>
        </w:rPr>
        <w:t>О</w:t>
      </w:r>
      <w:r w:rsidRPr="002D787F">
        <w:rPr>
          <w:color w:val="000000"/>
          <w:kern w:val="0"/>
          <w:lang w:eastAsia="ru-RU"/>
        </w:rPr>
        <w:t>.– М., 2017</w:t>
      </w:r>
    </w:p>
    <w:p w:rsidR="00F14ACC" w:rsidRPr="002D787F" w:rsidRDefault="00F14ACC" w:rsidP="00F14ACC">
      <w:pPr>
        <w:numPr>
          <w:ilvl w:val="0"/>
          <w:numId w:val="14"/>
        </w:numPr>
        <w:tabs>
          <w:tab w:val="left" w:pos="2029"/>
          <w:tab w:val="left" w:pos="2899"/>
          <w:tab w:val="left" w:pos="4444"/>
          <w:tab w:val="left" w:pos="5355"/>
          <w:tab w:val="left" w:pos="6725"/>
          <w:tab w:val="left" w:pos="8562"/>
        </w:tabs>
        <w:suppressAutoHyphens w:val="0"/>
        <w:spacing w:line="239" w:lineRule="auto"/>
        <w:ind w:right="-20"/>
        <w:contextualSpacing/>
        <w:jc w:val="both"/>
        <w:rPr>
          <w:color w:val="000000"/>
          <w:kern w:val="0"/>
          <w:lang w:eastAsia="ru-RU"/>
        </w:rPr>
      </w:pPr>
      <w:r w:rsidRPr="002D787F">
        <w:rPr>
          <w:color w:val="000000"/>
          <w:spacing w:val="-1"/>
          <w:kern w:val="0"/>
          <w:lang w:eastAsia="ru-RU"/>
        </w:rPr>
        <w:t>А</w:t>
      </w:r>
      <w:r w:rsidRPr="002D787F">
        <w:rPr>
          <w:color w:val="000000"/>
          <w:spacing w:val="-3"/>
          <w:kern w:val="0"/>
          <w:lang w:eastAsia="ru-RU"/>
        </w:rPr>
        <w:t>р</w:t>
      </w:r>
      <w:r w:rsidRPr="002D787F">
        <w:rPr>
          <w:color w:val="000000"/>
          <w:kern w:val="0"/>
          <w:lang w:eastAsia="ru-RU"/>
        </w:rPr>
        <w:t>темов</w:t>
      </w:r>
      <w:r w:rsidRPr="002D787F">
        <w:rPr>
          <w:color w:val="000000"/>
          <w:kern w:val="0"/>
          <w:lang w:eastAsia="ru-RU"/>
        </w:rPr>
        <w:tab/>
        <w:t>В.В.,</w:t>
      </w:r>
      <w:r w:rsidRPr="002D787F">
        <w:rPr>
          <w:color w:val="000000"/>
          <w:kern w:val="0"/>
          <w:lang w:eastAsia="ru-RU"/>
        </w:rPr>
        <w:tab/>
      </w:r>
      <w:proofErr w:type="spellStart"/>
      <w:r w:rsidRPr="002D787F">
        <w:rPr>
          <w:color w:val="000000"/>
          <w:spacing w:val="-10"/>
          <w:kern w:val="0"/>
          <w:lang w:eastAsia="ru-RU"/>
        </w:rPr>
        <w:t>Л</w:t>
      </w:r>
      <w:r w:rsidRPr="002D787F">
        <w:rPr>
          <w:color w:val="000000"/>
          <w:spacing w:val="-8"/>
          <w:kern w:val="0"/>
          <w:lang w:eastAsia="ru-RU"/>
        </w:rPr>
        <w:t>у</w:t>
      </w:r>
      <w:r w:rsidRPr="002D787F">
        <w:rPr>
          <w:color w:val="000000"/>
          <w:spacing w:val="-9"/>
          <w:kern w:val="0"/>
          <w:lang w:eastAsia="ru-RU"/>
        </w:rPr>
        <w:t>б</w:t>
      </w:r>
      <w:r w:rsidRPr="002D787F">
        <w:rPr>
          <w:color w:val="000000"/>
          <w:kern w:val="0"/>
          <w:lang w:eastAsia="ru-RU"/>
        </w:rPr>
        <w:t>чен</w:t>
      </w:r>
      <w:r w:rsidRPr="002D787F">
        <w:rPr>
          <w:color w:val="000000"/>
          <w:spacing w:val="-13"/>
          <w:kern w:val="0"/>
          <w:lang w:eastAsia="ru-RU"/>
        </w:rPr>
        <w:t>к</w:t>
      </w:r>
      <w:r w:rsidRPr="002D787F">
        <w:rPr>
          <w:color w:val="000000"/>
          <w:kern w:val="0"/>
          <w:lang w:eastAsia="ru-RU"/>
        </w:rPr>
        <w:t>ов</w:t>
      </w:r>
      <w:proofErr w:type="spellEnd"/>
      <w:r w:rsidRPr="002D787F">
        <w:rPr>
          <w:color w:val="000000"/>
          <w:kern w:val="0"/>
          <w:lang w:eastAsia="ru-RU"/>
        </w:rPr>
        <w:tab/>
        <w:t>Ю</w:t>
      </w:r>
      <w:r w:rsidRPr="002D787F">
        <w:rPr>
          <w:color w:val="000000"/>
          <w:spacing w:val="-1"/>
          <w:kern w:val="0"/>
          <w:lang w:eastAsia="ru-RU"/>
        </w:rPr>
        <w:t>.Н</w:t>
      </w:r>
      <w:r w:rsidRPr="002D787F">
        <w:rPr>
          <w:color w:val="000000"/>
          <w:kern w:val="0"/>
          <w:lang w:eastAsia="ru-RU"/>
        </w:rPr>
        <w:t>.</w:t>
      </w:r>
      <w:r w:rsidRPr="002D787F">
        <w:rPr>
          <w:color w:val="000000"/>
          <w:kern w:val="0"/>
          <w:lang w:eastAsia="ru-RU"/>
        </w:rPr>
        <w:tab/>
      </w:r>
      <w:r w:rsidRPr="002D787F">
        <w:rPr>
          <w:color w:val="000000"/>
          <w:spacing w:val="-1"/>
          <w:kern w:val="0"/>
          <w:lang w:eastAsia="ru-RU"/>
        </w:rPr>
        <w:t>И</w:t>
      </w:r>
      <w:r w:rsidRPr="002D787F">
        <w:rPr>
          <w:color w:val="000000"/>
          <w:kern w:val="0"/>
          <w:lang w:eastAsia="ru-RU"/>
        </w:rPr>
        <w:t>с</w:t>
      </w:r>
      <w:r w:rsidRPr="002D787F">
        <w:rPr>
          <w:color w:val="000000"/>
          <w:spacing w:val="-5"/>
          <w:kern w:val="0"/>
          <w:lang w:eastAsia="ru-RU"/>
        </w:rPr>
        <w:t>т</w:t>
      </w:r>
      <w:r w:rsidRPr="002D787F">
        <w:rPr>
          <w:color w:val="000000"/>
          <w:kern w:val="0"/>
          <w:lang w:eastAsia="ru-RU"/>
        </w:rPr>
        <w:t>о</w:t>
      </w:r>
      <w:r w:rsidRPr="002D787F">
        <w:rPr>
          <w:color w:val="000000"/>
          <w:spacing w:val="1"/>
          <w:kern w:val="0"/>
          <w:lang w:eastAsia="ru-RU"/>
        </w:rPr>
        <w:t>р</w:t>
      </w:r>
      <w:r w:rsidRPr="002D787F">
        <w:rPr>
          <w:color w:val="000000"/>
          <w:kern w:val="0"/>
          <w:lang w:eastAsia="ru-RU"/>
        </w:rPr>
        <w:t>ия:</w:t>
      </w:r>
      <w:r w:rsidRPr="002D787F">
        <w:rPr>
          <w:color w:val="000000"/>
          <w:kern w:val="0"/>
          <w:lang w:eastAsia="ru-RU"/>
        </w:rPr>
        <w:tab/>
      </w:r>
      <w:r w:rsidRPr="002D787F">
        <w:rPr>
          <w:color w:val="000000"/>
          <w:spacing w:val="-5"/>
          <w:kern w:val="0"/>
          <w:lang w:eastAsia="ru-RU"/>
        </w:rPr>
        <w:t>э</w:t>
      </w:r>
      <w:r w:rsidRPr="002D787F">
        <w:rPr>
          <w:color w:val="000000"/>
          <w:spacing w:val="-1"/>
          <w:kern w:val="0"/>
          <w:lang w:eastAsia="ru-RU"/>
        </w:rPr>
        <w:t>л</w:t>
      </w:r>
      <w:r w:rsidRPr="002D787F">
        <w:rPr>
          <w:color w:val="000000"/>
          <w:kern w:val="0"/>
          <w:lang w:eastAsia="ru-RU"/>
        </w:rPr>
        <w:t>е</w:t>
      </w:r>
      <w:r w:rsidRPr="002D787F">
        <w:rPr>
          <w:color w:val="000000"/>
          <w:spacing w:val="-4"/>
          <w:kern w:val="0"/>
          <w:lang w:eastAsia="ru-RU"/>
        </w:rPr>
        <w:t>к</w:t>
      </w:r>
      <w:r w:rsidRPr="002D787F">
        <w:rPr>
          <w:color w:val="000000"/>
          <w:kern w:val="0"/>
          <w:lang w:eastAsia="ru-RU"/>
        </w:rPr>
        <w:t>тро</w:t>
      </w:r>
      <w:r w:rsidRPr="002D787F">
        <w:rPr>
          <w:color w:val="000000"/>
          <w:spacing w:val="-2"/>
          <w:kern w:val="0"/>
          <w:lang w:eastAsia="ru-RU"/>
        </w:rPr>
        <w:t>н</w:t>
      </w:r>
      <w:r w:rsidRPr="002D787F">
        <w:rPr>
          <w:color w:val="000000"/>
          <w:kern w:val="0"/>
          <w:lang w:eastAsia="ru-RU"/>
        </w:rPr>
        <w:t>н</w:t>
      </w:r>
      <w:r w:rsidRPr="002D787F">
        <w:rPr>
          <w:color w:val="000000"/>
          <w:spacing w:val="-1"/>
          <w:kern w:val="0"/>
          <w:lang w:eastAsia="ru-RU"/>
        </w:rPr>
        <w:t>ы</w:t>
      </w:r>
      <w:r w:rsidRPr="002D787F">
        <w:rPr>
          <w:color w:val="000000"/>
          <w:kern w:val="0"/>
          <w:lang w:eastAsia="ru-RU"/>
        </w:rPr>
        <w:t>й</w:t>
      </w:r>
      <w:r w:rsidRPr="002D787F">
        <w:rPr>
          <w:color w:val="000000"/>
          <w:kern w:val="0"/>
          <w:lang w:eastAsia="ru-RU"/>
        </w:rPr>
        <w:tab/>
      </w:r>
      <w:r w:rsidRPr="002D787F">
        <w:rPr>
          <w:color w:val="000000"/>
          <w:spacing w:val="-3"/>
          <w:kern w:val="0"/>
          <w:lang w:eastAsia="ru-RU"/>
        </w:rPr>
        <w:t>у</w:t>
      </w:r>
      <w:r w:rsidRPr="002D787F">
        <w:rPr>
          <w:color w:val="000000"/>
          <w:kern w:val="0"/>
          <w:lang w:eastAsia="ru-RU"/>
        </w:rPr>
        <w:t>чебн</w:t>
      </w:r>
      <w:r w:rsidRPr="002D787F">
        <w:rPr>
          <w:color w:val="000000"/>
          <w:spacing w:val="5"/>
          <w:kern w:val="0"/>
          <w:lang w:eastAsia="ru-RU"/>
        </w:rPr>
        <w:t>о</w:t>
      </w:r>
      <w:r w:rsidRPr="002D787F">
        <w:rPr>
          <w:color w:val="000000"/>
          <w:kern w:val="0"/>
          <w:lang w:eastAsia="ru-RU"/>
        </w:rPr>
        <w:t>-ме</w:t>
      </w:r>
      <w:r w:rsidRPr="002D787F">
        <w:rPr>
          <w:color w:val="000000"/>
          <w:spacing w:val="-5"/>
          <w:kern w:val="0"/>
          <w:lang w:eastAsia="ru-RU"/>
        </w:rPr>
        <w:t>т</w:t>
      </w:r>
      <w:r w:rsidRPr="002D787F">
        <w:rPr>
          <w:color w:val="000000"/>
          <w:spacing w:val="-8"/>
          <w:kern w:val="0"/>
          <w:lang w:eastAsia="ru-RU"/>
        </w:rPr>
        <w:t>о</w:t>
      </w:r>
      <w:r w:rsidRPr="002D787F">
        <w:rPr>
          <w:color w:val="000000"/>
          <w:kern w:val="0"/>
          <w:lang w:eastAsia="ru-RU"/>
        </w:rPr>
        <w:t>ди</w:t>
      </w:r>
      <w:r w:rsidRPr="002D787F">
        <w:rPr>
          <w:color w:val="000000"/>
          <w:spacing w:val="-1"/>
          <w:kern w:val="0"/>
          <w:lang w:eastAsia="ru-RU"/>
        </w:rPr>
        <w:t>ч</w:t>
      </w:r>
      <w:r w:rsidRPr="002D787F">
        <w:rPr>
          <w:color w:val="000000"/>
          <w:spacing w:val="6"/>
          <w:kern w:val="0"/>
          <w:lang w:eastAsia="ru-RU"/>
        </w:rPr>
        <w:t>е</w:t>
      </w:r>
      <w:r w:rsidRPr="002D787F">
        <w:rPr>
          <w:color w:val="000000"/>
          <w:kern w:val="0"/>
          <w:lang w:eastAsia="ru-RU"/>
        </w:rPr>
        <w:t xml:space="preserve">ский </w:t>
      </w:r>
      <w:r w:rsidRPr="002D787F">
        <w:rPr>
          <w:color w:val="000000"/>
          <w:spacing w:val="-16"/>
          <w:kern w:val="0"/>
          <w:lang w:eastAsia="ru-RU"/>
        </w:rPr>
        <w:t>к</w:t>
      </w:r>
      <w:r w:rsidRPr="002D787F">
        <w:rPr>
          <w:color w:val="000000"/>
          <w:spacing w:val="-6"/>
          <w:kern w:val="0"/>
          <w:lang w:eastAsia="ru-RU"/>
        </w:rPr>
        <w:t>о</w:t>
      </w:r>
      <w:r w:rsidRPr="002D787F">
        <w:rPr>
          <w:color w:val="000000"/>
          <w:kern w:val="0"/>
          <w:lang w:eastAsia="ru-RU"/>
        </w:rPr>
        <w:t>м</w:t>
      </w:r>
      <w:r w:rsidRPr="002D787F">
        <w:rPr>
          <w:color w:val="000000"/>
          <w:spacing w:val="-2"/>
          <w:kern w:val="0"/>
          <w:lang w:eastAsia="ru-RU"/>
        </w:rPr>
        <w:t>п</w:t>
      </w:r>
      <w:r w:rsidRPr="002D787F">
        <w:rPr>
          <w:color w:val="000000"/>
          <w:spacing w:val="-1"/>
          <w:kern w:val="0"/>
          <w:lang w:eastAsia="ru-RU"/>
        </w:rPr>
        <w:t>л</w:t>
      </w:r>
      <w:r w:rsidRPr="002D787F">
        <w:rPr>
          <w:color w:val="000000"/>
          <w:kern w:val="0"/>
          <w:lang w:eastAsia="ru-RU"/>
        </w:rPr>
        <w:t>е</w:t>
      </w:r>
      <w:r w:rsidRPr="002D787F">
        <w:rPr>
          <w:color w:val="000000"/>
          <w:spacing w:val="-6"/>
          <w:kern w:val="0"/>
          <w:lang w:eastAsia="ru-RU"/>
        </w:rPr>
        <w:t>к</w:t>
      </w:r>
      <w:r w:rsidRPr="002D787F">
        <w:rPr>
          <w:color w:val="000000"/>
          <w:spacing w:val="1"/>
          <w:kern w:val="0"/>
          <w:lang w:eastAsia="ru-RU"/>
        </w:rPr>
        <w:t>с</w:t>
      </w:r>
      <w:proofErr w:type="gramStart"/>
      <w:r w:rsidRPr="002D787F">
        <w:rPr>
          <w:color w:val="000000"/>
          <w:kern w:val="0"/>
          <w:lang w:eastAsia="ru-RU"/>
        </w:rPr>
        <w:t>.–</w:t>
      </w:r>
      <w:proofErr w:type="gramEnd"/>
      <w:r w:rsidRPr="002D787F">
        <w:rPr>
          <w:color w:val="000000"/>
          <w:kern w:val="0"/>
          <w:lang w:eastAsia="ru-RU"/>
        </w:rPr>
        <w:t xml:space="preserve">М., </w:t>
      </w:r>
      <w:r w:rsidRPr="002D787F">
        <w:rPr>
          <w:color w:val="000000"/>
          <w:spacing w:val="-1"/>
          <w:kern w:val="0"/>
          <w:lang w:eastAsia="ru-RU"/>
        </w:rPr>
        <w:t>20</w:t>
      </w:r>
      <w:r w:rsidRPr="002D787F">
        <w:rPr>
          <w:color w:val="000000"/>
          <w:kern w:val="0"/>
          <w:lang w:eastAsia="ru-RU"/>
        </w:rPr>
        <w:t>17</w:t>
      </w:r>
    </w:p>
    <w:p w:rsidR="00F14ACC" w:rsidRPr="002D787F" w:rsidRDefault="00F14ACC" w:rsidP="00F14ACC">
      <w:pPr>
        <w:numPr>
          <w:ilvl w:val="0"/>
          <w:numId w:val="14"/>
        </w:numPr>
        <w:suppressAutoHyphens w:val="0"/>
        <w:spacing w:line="239" w:lineRule="auto"/>
        <w:ind w:right="-20"/>
        <w:contextualSpacing/>
        <w:jc w:val="both"/>
        <w:rPr>
          <w:color w:val="000000"/>
          <w:kern w:val="0"/>
          <w:lang w:eastAsia="ru-RU"/>
        </w:rPr>
      </w:pPr>
      <w:proofErr w:type="spellStart"/>
      <w:r w:rsidRPr="002D787F">
        <w:rPr>
          <w:color w:val="000000"/>
          <w:spacing w:val="-7"/>
          <w:kern w:val="0"/>
          <w:lang w:eastAsia="ru-RU"/>
        </w:rPr>
        <w:t>Б</w:t>
      </w:r>
      <w:r w:rsidRPr="002D787F">
        <w:rPr>
          <w:color w:val="000000"/>
          <w:spacing w:val="-13"/>
          <w:kern w:val="0"/>
          <w:lang w:eastAsia="ru-RU"/>
        </w:rPr>
        <w:t>у</w:t>
      </w:r>
      <w:r w:rsidRPr="002D787F">
        <w:rPr>
          <w:color w:val="000000"/>
          <w:spacing w:val="-1"/>
          <w:kern w:val="0"/>
          <w:lang w:eastAsia="ru-RU"/>
        </w:rPr>
        <w:t>л</w:t>
      </w:r>
      <w:r w:rsidRPr="002D787F">
        <w:rPr>
          <w:color w:val="000000"/>
          <w:kern w:val="0"/>
          <w:lang w:eastAsia="ru-RU"/>
        </w:rPr>
        <w:t>да</w:t>
      </w:r>
      <w:r w:rsidRPr="002D787F">
        <w:rPr>
          <w:color w:val="000000"/>
          <w:spacing w:val="-13"/>
          <w:kern w:val="0"/>
          <w:lang w:eastAsia="ru-RU"/>
        </w:rPr>
        <w:t>к</w:t>
      </w:r>
      <w:r w:rsidRPr="002D787F">
        <w:rPr>
          <w:color w:val="000000"/>
          <w:kern w:val="0"/>
          <w:lang w:eastAsia="ru-RU"/>
        </w:rPr>
        <w:t>ов</w:t>
      </w:r>
      <w:proofErr w:type="spellEnd"/>
      <w:r w:rsidRPr="002D787F">
        <w:rPr>
          <w:color w:val="000000"/>
          <w:kern w:val="0"/>
          <w:lang w:eastAsia="ru-RU"/>
        </w:rPr>
        <w:t xml:space="preserve"> В.П., </w:t>
      </w:r>
      <w:proofErr w:type="spellStart"/>
      <w:r w:rsidRPr="002D787F">
        <w:rPr>
          <w:color w:val="000000"/>
          <w:spacing w:val="-2"/>
          <w:kern w:val="0"/>
          <w:lang w:eastAsia="ru-RU"/>
        </w:rPr>
        <w:t>Л</w:t>
      </w:r>
      <w:r w:rsidRPr="002D787F">
        <w:rPr>
          <w:color w:val="000000"/>
          <w:kern w:val="0"/>
          <w:lang w:eastAsia="ru-RU"/>
        </w:rPr>
        <w:t>ео</w:t>
      </w:r>
      <w:r w:rsidRPr="002D787F">
        <w:rPr>
          <w:color w:val="000000"/>
          <w:spacing w:val="1"/>
          <w:kern w:val="0"/>
          <w:lang w:eastAsia="ru-RU"/>
        </w:rPr>
        <w:t>н</w:t>
      </w:r>
      <w:r w:rsidRPr="002D787F">
        <w:rPr>
          <w:color w:val="000000"/>
          <w:kern w:val="0"/>
          <w:lang w:eastAsia="ru-RU"/>
        </w:rPr>
        <w:t>т</w:t>
      </w:r>
      <w:r w:rsidRPr="002D787F">
        <w:rPr>
          <w:color w:val="000000"/>
          <w:spacing w:val="-1"/>
          <w:kern w:val="0"/>
          <w:lang w:eastAsia="ru-RU"/>
        </w:rPr>
        <w:t>ь</w:t>
      </w:r>
      <w:r w:rsidRPr="002D787F">
        <w:rPr>
          <w:color w:val="000000"/>
          <w:kern w:val="0"/>
          <w:lang w:eastAsia="ru-RU"/>
        </w:rPr>
        <w:t>е</w:t>
      </w:r>
      <w:r w:rsidRPr="002D787F">
        <w:rPr>
          <w:color w:val="000000"/>
          <w:spacing w:val="-5"/>
          <w:kern w:val="0"/>
          <w:lang w:eastAsia="ru-RU"/>
        </w:rPr>
        <w:t>в</w:t>
      </w:r>
      <w:r w:rsidRPr="002D787F">
        <w:rPr>
          <w:color w:val="000000"/>
          <w:kern w:val="0"/>
          <w:lang w:eastAsia="ru-RU"/>
        </w:rPr>
        <w:t>а</w:t>
      </w:r>
      <w:r w:rsidRPr="002D787F">
        <w:rPr>
          <w:color w:val="000000"/>
          <w:spacing w:val="-29"/>
          <w:kern w:val="0"/>
          <w:lang w:eastAsia="ru-RU"/>
        </w:rPr>
        <w:t>Т</w:t>
      </w:r>
      <w:r w:rsidRPr="002D787F">
        <w:rPr>
          <w:color w:val="000000"/>
          <w:kern w:val="0"/>
          <w:lang w:eastAsia="ru-RU"/>
        </w:rPr>
        <w:t>.</w:t>
      </w:r>
      <w:r w:rsidRPr="002D787F">
        <w:rPr>
          <w:color w:val="000000"/>
          <w:spacing w:val="-29"/>
          <w:kern w:val="0"/>
          <w:lang w:eastAsia="ru-RU"/>
        </w:rPr>
        <w:t>Г</w:t>
      </w:r>
      <w:proofErr w:type="spellEnd"/>
      <w:r w:rsidRPr="002D787F">
        <w:rPr>
          <w:color w:val="000000"/>
          <w:kern w:val="0"/>
          <w:lang w:eastAsia="ru-RU"/>
        </w:rPr>
        <w:t xml:space="preserve">. </w:t>
      </w:r>
      <w:proofErr w:type="spellStart"/>
      <w:r w:rsidRPr="002D787F">
        <w:rPr>
          <w:color w:val="000000"/>
          <w:kern w:val="0"/>
          <w:lang w:eastAsia="ru-RU"/>
        </w:rPr>
        <w:t>В</w:t>
      </w:r>
      <w:r w:rsidRPr="002D787F">
        <w:rPr>
          <w:color w:val="000000"/>
          <w:spacing w:val="-1"/>
          <w:kern w:val="0"/>
          <w:lang w:eastAsia="ru-RU"/>
        </w:rPr>
        <w:t>о</w:t>
      </w:r>
      <w:r w:rsidRPr="002D787F">
        <w:rPr>
          <w:color w:val="000000"/>
          <w:kern w:val="0"/>
          <w:lang w:eastAsia="ru-RU"/>
        </w:rPr>
        <w:t>йн</w:t>
      </w:r>
      <w:r w:rsidRPr="002D787F">
        <w:rPr>
          <w:color w:val="000000"/>
          <w:spacing w:val="-3"/>
          <w:kern w:val="0"/>
          <w:lang w:eastAsia="ru-RU"/>
        </w:rPr>
        <w:t>а</w:t>
      </w:r>
      <w:proofErr w:type="gramStart"/>
      <w:r w:rsidRPr="002D787F">
        <w:rPr>
          <w:color w:val="000000"/>
          <w:kern w:val="0"/>
          <w:lang w:eastAsia="ru-RU"/>
        </w:rPr>
        <w:t>,</w:t>
      </w:r>
      <w:r w:rsidRPr="002D787F">
        <w:rPr>
          <w:color w:val="000000"/>
          <w:spacing w:val="1"/>
          <w:kern w:val="0"/>
          <w:lang w:eastAsia="ru-RU"/>
        </w:rPr>
        <w:t>п</w:t>
      </w:r>
      <w:proofErr w:type="gramEnd"/>
      <w:r w:rsidRPr="002D787F">
        <w:rPr>
          <w:color w:val="000000"/>
          <w:kern w:val="0"/>
          <w:lang w:eastAsia="ru-RU"/>
        </w:rPr>
        <w:t>о</w:t>
      </w:r>
      <w:r w:rsidRPr="002D787F">
        <w:rPr>
          <w:color w:val="000000"/>
          <w:spacing w:val="-1"/>
          <w:kern w:val="0"/>
          <w:lang w:eastAsia="ru-RU"/>
        </w:rPr>
        <w:t>р</w:t>
      </w:r>
      <w:r w:rsidRPr="002D787F">
        <w:rPr>
          <w:color w:val="000000"/>
          <w:spacing w:val="-6"/>
          <w:kern w:val="0"/>
          <w:lang w:eastAsia="ru-RU"/>
        </w:rPr>
        <w:t>о</w:t>
      </w:r>
      <w:r w:rsidRPr="002D787F">
        <w:rPr>
          <w:color w:val="000000"/>
          <w:spacing w:val="-2"/>
          <w:kern w:val="0"/>
          <w:lang w:eastAsia="ru-RU"/>
        </w:rPr>
        <w:t>д</w:t>
      </w:r>
      <w:r w:rsidRPr="002D787F">
        <w:rPr>
          <w:color w:val="000000"/>
          <w:kern w:val="0"/>
          <w:lang w:eastAsia="ru-RU"/>
        </w:rPr>
        <w:t>ившая</w:t>
      </w:r>
      <w:r w:rsidRPr="002D787F">
        <w:rPr>
          <w:color w:val="000000"/>
          <w:spacing w:val="1"/>
          <w:kern w:val="0"/>
          <w:lang w:eastAsia="ru-RU"/>
        </w:rPr>
        <w:t>р</w:t>
      </w:r>
      <w:r w:rsidRPr="002D787F">
        <w:rPr>
          <w:color w:val="000000"/>
          <w:kern w:val="0"/>
          <w:lang w:eastAsia="ru-RU"/>
        </w:rPr>
        <w:t>е</w:t>
      </w:r>
      <w:r w:rsidRPr="002D787F">
        <w:rPr>
          <w:color w:val="000000"/>
          <w:spacing w:val="-2"/>
          <w:kern w:val="0"/>
          <w:lang w:eastAsia="ru-RU"/>
        </w:rPr>
        <w:t>в</w:t>
      </w:r>
      <w:r w:rsidRPr="002D787F">
        <w:rPr>
          <w:color w:val="000000"/>
          <w:spacing w:val="-4"/>
          <w:kern w:val="0"/>
          <w:lang w:eastAsia="ru-RU"/>
        </w:rPr>
        <w:t>о</w:t>
      </w:r>
      <w:r w:rsidRPr="002D787F">
        <w:rPr>
          <w:color w:val="000000"/>
          <w:spacing w:val="-3"/>
          <w:kern w:val="0"/>
          <w:lang w:eastAsia="ru-RU"/>
        </w:rPr>
        <w:t>л</w:t>
      </w:r>
      <w:r w:rsidRPr="002D787F">
        <w:rPr>
          <w:color w:val="000000"/>
          <w:spacing w:val="-1"/>
          <w:kern w:val="0"/>
          <w:lang w:eastAsia="ru-RU"/>
        </w:rPr>
        <w:t>ю</w:t>
      </w:r>
      <w:r w:rsidRPr="002D787F">
        <w:rPr>
          <w:color w:val="000000"/>
          <w:kern w:val="0"/>
          <w:lang w:eastAsia="ru-RU"/>
        </w:rPr>
        <w:t>цию</w:t>
      </w:r>
      <w:proofErr w:type="spellEnd"/>
      <w:r w:rsidRPr="002D787F">
        <w:rPr>
          <w:color w:val="000000"/>
          <w:kern w:val="0"/>
          <w:lang w:eastAsia="ru-RU"/>
        </w:rPr>
        <w:t>.–М., 20</w:t>
      </w:r>
      <w:r w:rsidRPr="002D787F">
        <w:rPr>
          <w:color w:val="000000"/>
          <w:spacing w:val="-1"/>
          <w:kern w:val="0"/>
          <w:lang w:eastAsia="ru-RU"/>
        </w:rPr>
        <w:t>1</w:t>
      </w:r>
      <w:r w:rsidRPr="002D787F">
        <w:rPr>
          <w:color w:val="000000"/>
          <w:kern w:val="0"/>
          <w:lang w:eastAsia="ru-RU"/>
        </w:rPr>
        <w:t>5.</w:t>
      </w:r>
    </w:p>
    <w:p w:rsidR="00F14ACC" w:rsidRPr="002D787F" w:rsidRDefault="00F14ACC" w:rsidP="00F14ACC">
      <w:pPr>
        <w:numPr>
          <w:ilvl w:val="0"/>
          <w:numId w:val="14"/>
        </w:numPr>
        <w:suppressAutoHyphens w:val="0"/>
        <w:spacing w:line="240" w:lineRule="auto"/>
        <w:ind w:right="-15"/>
        <w:contextualSpacing/>
        <w:jc w:val="both"/>
        <w:rPr>
          <w:color w:val="000000"/>
          <w:kern w:val="0"/>
          <w:lang w:eastAsia="ru-RU"/>
        </w:rPr>
      </w:pPr>
      <w:r w:rsidRPr="002D787F">
        <w:rPr>
          <w:color w:val="000000"/>
          <w:kern w:val="0"/>
          <w:lang w:eastAsia="ru-RU"/>
        </w:rPr>
        <w:t>В</w:t>
      </w:r>
      <w:r w:rsidRPr="002D787F">
        <w:rPr>
          <w:color w:val="000000"/>
          <w:spacing w:val="-5"/>
          <w:kern w:val="0"/>
          <w:lang w:eastAsia="ru-RU"/>
        </w:rPr>
        <w:t>т</w:t>
      </w:r>
      <w:r w:rsidRPr="002D787F">
        <w:rPr>
          <w:color w:val="000000"/>
          <w:kern w:val="0"/>
          <w:lang w:eastAsia="ru-RU"/>
        </w:rPr>
        <w:t>о</w:t>
      </w:r>
      <w:r w:rsidRPr="002D787F">
        <w:rPr>
          <w:color w:val="000000"/>
          <w:spacing w:val="1"/>
          <w:kern w:val="0"/>
          <w:lang w:eastAsia="ru-RU"/>
        </w:rPr>
        <w:t>р</w:t>
      </w:r>
      <w:r w:rsidRPr="002D787F">
        <w:rPr>
          <w:color w:val="000000"/>
          <w:spacing w:val="-1"/>
          <w:kern w:val="0"/>
          <w:lang w:eastAsia="ru-RU"/>
        </w:rPr>
        <w:t>а</w:t>
      </w:r>
      <w:r w:rsidRPr="002D787F">
        <w:rPr>
          <w:color w:val="000000"/>
          <w:kern w:val="0"/>
          <w:lang w:eastAsia="ru-RU"/>
        </w:rPr>
        <w:t>я м</w:t>
      </w:r>
      <w:r w:rsidRPr="002D787F">
        <w:rPr>
          <w:color w:val="000000"/>
          <w:spacing w:val="-1"/>
          <w:kern w:val="0"/>
          <w:lang w:eastAsia="ru-RU"/>
        </w:rPr>
        <w:t>и</w:t>
      </w:r>
      <w:r w:rsidRPr="002D787F">
        <w:rPr>
          <w:color w:val="000000"/>
          <w:kern w:val="0"/>
          <w:lang w:eastAsia="ru-RU"/>
        </w:rPr>
        <w:t>р</w:t>
      </w:r>
      <w:r w:rsidRPr="002D787F">
        <w:rPr>
          <w:color w:val="000000"/>
          <w:spacing w:val="1"/>
          <w:kern w:val="0"/>
          <w:lang w:eastAsia="ru-RU"/>
        </w:rPr>
        <w:t>о</w:t>
      </w:r>
      <w:r w:rsidRPr="002D787F">
        <w:rPr>
          <w:color w:val="000000"/>
          <w:spacing w:val="-4"/>
          <w:kern w:val="0"/>
          <w:lang w:eastAsia="ru-RU"/>
        </w:rPr>
        <w:t>в</w:t>
      </w:r>
      <w:r w:rsidRPr="002D787F">
        <w:rPr>
          <w:color w:val="000000"/>
          <w:kern w:val="0"/>
          <w:lang w:eastAsia="ru-RU"/>
        </w:rPr>
        <w:t xml:space="preserve">ая </w:t>
      </w:r>
      <w:r w:rsidRPr="002D787F">
        <w:rPr>
          <w:color w:val="000000"/>
          <w:spacing w:val="-1"/>
          <w:kern w:val="0"/>
          <w:lang w:eastAsia="ru-RU"/>
        </w:rPr>
        <w:t>в</w:t>
      </w:r>
      <w:r w:rsidRPr="002D787F">
        <w:rPr>
          <w:color w:val="000000"/>
          <w:kern w:val="0"/>
          <w:lang w:eastAsia="ru-RU"/>
        </w:rPr>
        <w:t>ойна в ис</w:t>
      </w:r>
      <w:r w:rsidRPr="002D787F">
        <w:rPr>
          <w:color w:val="000000"/>
          <w:spacing w:val="-4"/>
          <w:kern w:val="0"/>
          <w:lang w:eastAsia="ru-RU"/>
        </w:rPr>
        <w:t>т</w:t>
      </w:r>
      <w:r w:rsidRPr="002D787F">
        <w:rPr>
          <w:color w:val="000000"/>
          <w:spacing w:val="-1"/>
          <w:kern w:val="0"/>
          <w:lang w:eastAsia="ru-RU"/>
        </w:rPr>
        <w:t>о</w:t>
      </w:r>
      <w:r w:rsidRPr="002D787F">
        <w:rPr>
          <w:color w:val="000000"/>
          <w:kern w:val="0"/>
          <w:lang w:eastAsia="ru-RU"/>
        </w:rPr>
        <w:t>рии чело</w:t>
      </w:r>
      <w:r w:rsidRPr="002D787F">
        <w:rPr>
          <w:color w:val="000000"/>
          <w:spacing w:val="-1"/>
          <w:kern w:val="0"/>
          <w:lang w:eastAsia="ru-RU"/>
        </w:rPr>
        <w:t>в</w:t>
      </w:r>
      <w:r w:rsidRPr="002D787F">
        <w:rPr>
          <w:color w:val="000000"/>
          <w:spacing w:val="-7"/>
          <w:kern w:val="0"/>
          <w:lang w:eastAsia="ru-RU"/>
        </w:rPr>
        <w:t>е</w:t>
      </w:r>
      <w:r w:rsidRPr="002D787F">
        <w:rPr>
          <w:color w:val="000000"/>
          <w:kern w:val="0"/>
          <w:lang w:eastAsia="ru-RU"/>
        </w:rPr>
        <w:t>ч</w:t>
      </w:r>
      <w:r w:rsidRPr="002D787F">
        <w:rPr>
          <w:color w:val="000000"/>
          <w:spacing w:val="6"/>
          <w:kern w:val="0"/>
          <w:lang w:eastAsia="ru-RU"/>
        </w:rPr>
        <w:t>е</w:t>
      </w:r>
      <w:r w:rsidRPr="002D787F">
        <w:rPr>
          <w:color w:val="000000"/>
          <w:kern w:val="0"/>
          <w:lang w:eastAsia="ru-RU"/>
        </w:rPr>
        <w:t>ст</w:t>
      </w:r>
      <w:r w:rsidRPr="002D787F">
        <w:rPr>
          <w:color w:val="000000"/>
          <w:spacing w:val="-5"/>
          <w:kern w:val="0"/>
          <w:lang w:eastAsia="ru-RU"/>
        </w:rPr>
        <w:t>в</w:t>
      </w:r>
      <w:r w:rsidRPr="002D787F">
        <w:rPr>
          <w:color w:val="000000"/>
          <w:spacing w:val="-2"/>
          <w:kern w:val="0"/>
          <w:lang w:eastAsia="ru-RU"/>
        </w:rPr>
        <w:t>а</w:t>
      </w:r>
      <w:r w:rsidRPr="002D787F">
        <w:rPr>
          <w:color w:val="000000"/>
          <w:kern w:val="0"/>
          <w:lang w:eastAsia="ru-RU"/>
        </w:rPr>
        <w:t>:</w:t>
      </w:r>
      <w:r w:rsidRPr="002D787F">
        <w:rPr>
          <w:color w:val="000000"/>
          <w:spacing w:val="-1"/>
          <w:kern w:val="0"/>
          <w:lang w:eastAsia="ru-RU"/>
        </w:rPr>
        <w:t>19</w:t>
      </w:r>
      <w:r w:rsidRPr="002D787F">
        <w:rPr>
          <w:color w:val="000000"/>
          <w:kern w:val="0"/>
          <w:lang w:eastAsia="ru-RU"/>
        </w:rPr>
        <w:t>3</w:t>
      </w:r>
      <w:r w:rsidRPr="002D787F">
        <w:rPr>
          <w:color w:val="000000"/>
          <w:spacing w:val="6"/>
          <w:kern w:val="0"/>
          <w:lang w:eastAsia="ru-RU"/>
        </w:rPr>
        <w:t>9</w:t>
      </w:r>
      <w:r w:rsidRPr="002D787F">
        <w:rPr>
          <w:color w:val="000000"/>
          <w:kern w:val="0"/>
          <w:lang w:eastAsia="ru-RU"/>
        </w:rPr>
        <w:t>—1</w:t>
      </w:r>
      <w:r w:rsidRPr="002D787F">
        <w:rPr>
          <w:color w:val="000000"/>
          <w:spacing w:val="-1"/>
          <w:kern w:val="0"/>
          <w:lang w:eastAsia="ru-RU"/>
        </w:rPr>
        <w:t>9</w:t>
      </w:r>
      <w:r w:rsidRPr="002D787F">
        <w:rPr>
          <w:color w:val="000000"/>
          <w:kern w:val="0"/>
          <w:lang w:eastAsia="ru-RU"/>
        </w:rPr>
        <w:t>45</w:t>
      </w:r>
      <w:r w:rsidRPr="002D787F">
        <w:rPr>
          <w:color w:val="000000"/>
          <w:spacing w:val="-1"/>
          <w:kern w:val="0"/>
          <w:lang w:eastAsia="ru-RU"/>
        </w:rPr>
        <w:t>г</w:t>
      </w:r>
      <w:r w:rsidRPr="002D787F">
        <w:rPr>
          <w:color w:val="000000"/>
          <w:spacing w:val="-31"/>
          <w:kern w:val="0"/>
          <w:lang w:eastAsia="ru-RU"/>
        </w:rPr>
        <w:t>г</w:t>
      </w:r>
      <w:r w:rsidRPr="002D787F">
        <w:rPr>
          <w:color w:val="000000"/>
          <w:kern w:val="0"/>
          <w:lang w:eastAsia="ru-RU"/>
        </w:rPr>
        <w:t>. М</w:t>
      </w:r>
      <w:r w:rsidRPr="002D787F">
        <w:rPr>
          <w:color w:val="000000"/>
          <w:spacing w:val="-7"/>
          <w:kern w:val="0"/>
          <w:lang w:eastAsia="ru-RU"/>
        </w:rPr>
        <w:t>а</w:t>
      </w:r>
      <w:r w:rsidRPr="002D787F">
        <w:rPr>
          <w:color w:val="000000"/>
          <w:kern w:val="0"/>
          <w:lang w:eastAsia="ru-RU"/>
        </w:rPr>
        <w:t>те</w:t>
      </w:r>
      <w:r w:rsidRPr="002D787F">
        <w:rPr>
          <w:color w:val="000000"/>
          <w:spacing w:val="-1"/>
          <w:kern w:val="0"/>
          <w:lang w:eastAsia="ru-RU"/>
        </w:rPr>
        <w:t>р</w:t>
      </w:r>
      <w:r w:rsidRPr="002D787F">
        <w:rPr>
          <w:color w:val="000000"/>
          <w:kern w:val="0"/>
          <w:lang w:eastAsia="ru-RU"/>
        </w:rPr>
        <w:t>и</w:t>
      </w:r>
      <w:r w:rsidRPr="002D787F">
        <w:rPr>
          <w:color w:val="000000"/>
          <w:spacing w:val="2"/>
          <w:kern w:val="0"/>
          <w:lang w:eastAsia="ru-RU"/>
        </w:rPr>
        <w:t>а</w:t>
      </w:r>
      <w:r w:rsidRPr="002D787F">
        <w:rPr>
          <w:color w:val="000000"/>
          <w:spacing w:val="-2"/>
          <w:kern w:val="0"/>
          <w:lang w:eastAsia="ru-RU"/>
        </w:rPr>
        <w:t>л</w:t>
      </w:r>
      <w:r w:rsidRPr="002D787F">
        <w:rPr>
          <w:color w:val="000000"/>
          <w:kern w:val="0"/>
          <w:lang w:eastAsia="ru-RU"/>
        </w:rPr>
        <w:t>ы ме</w:t>
      </w:r>
      <w:r w:rsidRPr="002D787F">
        <w:rPr>
          <w:color w:val="000000"/>
          <w:spacing w:val="-1"/>
          <w:kern w:val="0"/>
          <w:lang w:eastAsia="ru-RU"/>
        </w:rPr>
        <w:t>ж</w:t>
      </w:r>
      <w:r w:rsidRPr="002D787F">
        <w:rPr>
          <w:color w:val="000000"/>
          <w:kern w:val="0"/>
          <w:lang w:eastAsia="ru-RU"/>
        </w:rPr>
        <w:t>д</w:t>
      </w:r>
      <w:r w:rsidRPr="002D787F">
        <w:rPr>
          <w:color w:val="000000"/>
          <w:spacing w:val="-3"/>
          <w:kern w:val="0"/>
          <w:lang w:eastAsia="ru-RU"/>
        </w:rPr>
        <w:t>у</w:t>
      </w:r>
      <w:r w:rsidRPr="002D787F">
        <w:rPr>
          <w:color w:val="000000"/>
          <w:kern w:val="0"/>
          <w:lang w:eastAsia="ru-RU"/>
        </w:rPr>
        <w:t>на</w:t>
      </w:r>
      <w:r w:rsidRPr="002D787F">
        <w:rPr>
          <w:color w:val="000000"/>
          <w:spacing w:val="-1"/>
          <w:kern w:val="0"/>
          <w:lang w:eastAsia="ru-RU"/>
        </w:rPr>
        <w:t>р</w:t>
      </w:r>
      <w:r w:rsidRPr="002D787F">
        <w:rPr>
          <w:color w:val="000000"/>
          <w:spacing w:val="-8"/>
          <w:kern w:val="0"/>
          <w:lang w:eastAsia="ru-RU"/>
        </w:rPr>
        <w:t>о</w:t>
      </w:r>
      <w:r w:rsidRPr="002D787F">
        <w:rPr>
          <w:color w:val="000000"/>
          <w:kern w:val="0"/>
          <w:lang w:eastAsia="ru-RU"/>
        </w:rPr>
        <w:t>д</w:t>
      </w:r>
      <w:r w:rsidRPr="002D787F">
        <w:rPr>
          <w:color w:val="000000"/>
          <w:spacing w:val="-1"/>
          <w:kern w:val="0"/>
          <w:lang w:eastAsia="ru-RU"/>
        </w:rPr>
        <w:t>н</w:t>
      </w:r>
      <w:r w:rsidRPr="002D787F">
        <w:rPr>
          <w:color w:val="000000"/>
          <w:kern w:val="0"/>
          <w:lang w:eastAsia="ru-RU"/>
        </w:rPr>
        <w:t>ой н</w:t>
      </w:r>
      <w:r w:rsidRPr="002D787F">
        <w:rPr>
          <w:color w:val="000000"/>
          <w:spacing w:val="-13"/>
          <w:kern w:val="0"/>
          <w:lang w:eastAsia="ru-RU"/>
        </w:rPr>
        <w:t>а</w:t>
      </w:r>
      <w:r w:rsidRPr="002D787F">
        <w:rPr>
          <w:color w:val="000000"/>
          <w:spacing w:val="-4"/>
          <w:kern w:val="0"/>
          <w:lang w:eastAsia="ru-RU"/>
        </w:rPr>
        <w:t>у</w:t>
      </w:r>
      <w:r w:rsidRPr="002D787F">
        <w:rPr>
          <w:color w:val="000000"/>
          <w:kern w:val="0"/>
          <w:lang w:eastAsia="ru-RU"/>
        </w:rPr>
        <w:t>ч</w:t>
      </w:r>
      <w:r w:rsidRPr="002D787F">
        <w:rPr>
          <w:color w:val="000000"/>
          <w:spacing w:val="1"/>
          <w:kern w:val="0"/>
          <w:lang w:eastAsia="ru-RU"/>
        </w:rPr>
        <w:t>н</w:t>
      </w:r>
      <w:r w:rsidRPr="002D787F">
        <w:rPr>
          <w:color w:val="000000"/>
          <w:spacing w:val="-1"/>
          <w:kern w:val="0"/>
          <w:lang w:eastAsia="ru-RU"/>
        </w:rPr>
        <w:t>о</w:t>
      </w:r>
      <w:r w:rsidRPr="002D787F">
        <w:rPr>
          <w:color w:val="000000"/>
          <w:kern w:val="0"/>
          <w:lang w:eastAsia="ru-RU"/>
        </w:rPr>
        <w:t xml:space="preserve">й </w:t>
      </w:r>
      <w:r w:rsidRPr="002D787F">
        <w:rPr>
          <w:color w:val="000000"/>
          <w:spacing w:val="-13"/>
          <w:kern w:val="0"/>
          <w:lang w:eastAsia="ru-RU"/>
        </w:rPr>
        <w:t>к</w:t>
      </w:r>
      <w:r w:rsidRPr="002D787F">
        <w:rPr>
          <w:color w:val="000000"/>
          <w:spacing w:val="-1"/>
          <w:kern w:val="0"/>
          <w:lang w:eastAsia="ru-RU"/>
        </w:rPr>
        <w:t>о</w:t>
      </w:r>
      <w:r w:rsidRPr="002D787F">
        <w:rPr>
          <w:color w:val="000000"/>
          <w:kern w:val="0"/>
          <w:lang w:eastAsia="ru-RU"/>
        </w:rPr>
        <w:t>нф</w:t>
      </w:r>
      <w:r w:rsidRPr="002D787F">
        <w:rPr>
          <w:color w:val="000000"/>
          <w:spacing w:val="-1"/>
          <w:kern w:val="0"/>
          <w:lang w:eastAsia="ru-RU"/>
        </w:rPr>
        <w:t>е</w:t>
      </w:r>
      <w:r w:rsidRPr="002D787F">
        <w:rPr>
          <w:color w:val="000000"/>
          <w:kern w:val="0"/>
          <w:lang w:eastAsia="ru-RU"/>
        </w:rPr>
        <w:t>р</w:t>
      </w:r>
      <w:r w:rsidRPr="002D787F">
        <w:rPr>
          <w:color w:val="000000"/>
          <w:spacing w:val="-2"/>
          <w:kern w:val="0"/>
          <w:lang w:eastAsia="ru-RU"/>
        </w:rPr>
        <w:t>е</w:t>
      </w:r>
      <w:r w:rsidRPr="002D787F">
        <w:rPr>
          <w:color w:val="000000"/>
          <w:kern w:val="0"/>
          <w:lang w:eastAsia="ru-RU"/>
        </w:rPr>
        <w:t>нции/</w:t>
      </w:r>
      <w:proofErr w:type="spellStart"/>
      <w:r w:rsidRPr="002D787F">
        <w:rPr>
          <w:color w:val="000000"/>
          <w:kern w:val="0"/>
          <w:lang w:eastAsia="ru-RU"/>
        </w:rPr>
        <w:t>П</w:t>
      </w:r>
      <w:r w:rsidRPr="002D787F">
        <w:rPr>
          <w:color w:val="000000"/>
          <w:spacing w:val="-8"/>
          <w:kern w:val="0"/>
          <w:lang w:eastAsia="ru-RU"/>
        </w:rPr>
        <w:t>о</w:t>
      </w:r>
      <w:r w:rsidRPr="002D787F">
        <w:rPr>
          <w:color w:val="000000"/>
          <w:kern w:val="0"/>
          <w:lang w:eastAsia="ru-RU"/>
        </w:rPr>
        <w:t>д</w:t>
      </w:r>
      <w:r w:rsidRPr="002D787F">
        <w:rPr>
          <w:color w:val="000000"/>
          <w:spacing w:val="1"/>
          <w:kern w:val="0"/>
          <w:lang w:eastAsia="ru-RU"/>
        </w:rPr>
        <w:t>р</w:t>
      </w:r>
      <w:r w:rsidRPr="002D787F">
        <w:rPr>
          <w:color w:val="000000"/>
          <w:spacing w:val="-6"/>
          <w:kern w:val="0"/>
          <w:lang w:eastAsia="ru-RU"/>
        </w:rPr>
        <w:t>е</w:t>
      </w:r>
      <w:r w:rsidRPr="002D787F">
        <w:rPr>
          <w:color w:val="000000"/>
          <w:kern w:val="0"/>
          <w:lang w:eastAsia="ru-RU"/>
        </w:rPr>
        <w:t>д.С.В.</w:t>
      </w:r>
      <w:r w:rsidRPr="002D787F">
        <w:rPr>
          <w:color w:val="000000"/>
          <w:spacing w:val="3"/>
          <w:kern w:val="0"/>
          <w:lang w:eastAsia="ru-RU"/>
        </w:rPr>
        <w:t>Д</w:t>
      </w:r>
      <w:r w:rsidRPr="002D787F">
        <w:rPr>
          <w:color w:val="000000"/>
          <w:kern w:val="0"/>
          <w:lang w:eastAsia="ru-RU"/>
        </w:rPr>
        <w:t>е</w:t>
      </w:r>
      <w:r w:rsidRPr="002D787F">
        <w:rPr>
          <w:color w:val="000000"/>
          <w:spacing w:val="-4"/>
          <w:kern w:val="0"/>
          <w:lang w:eastAsia="ru-RU"/>
        </w:rPr>
        <w:t>в</w:t>
      </w:r>
      <w:r w:rsidRPr="002D787F">
        <w:rPr>
          <w:color w:val="000000"/>
          <w:kern w:val="0"/>
          <w:lang w:eastAsia="ru-RU"/>
        </w:rPr>
        <w:t>я</w:t>
      </w:r>
      <w:r w:rsidRPr="002D787F">
        <w:rPr>
          <w:color w:val="000000"/>
          <w:spacing w:val="-5"/>
          <w:kern w:val="0"/>
          <w:lang w:eastAsia="ru-RU"/>
        </w:rPr>
        <w:t>т</w:t>
      </w:r>
      <w:r w:rsidRPr="002D787F">
        <w:rPr>
          <w:color w:val="000000"/>
          <w:kern w:val="0"/>
          <w:lang w:eastAsia="ru-RU"/>
        </w:rPr>
        <w:t>о</w:t>
      </w:r>
      <w:r w:rsidRPr="002D787F">
        <w:rPr>
          <w:color w:val="000000"/>
          <w:spacing w:val="-5"/>
          <w:kern w:val="0"/>
          <w:lang w:eastAsia="ru-RU"/>
        </w:rPr>
        <w:t>в</w:t>
      </w:r>
      <w:r w:rsidRPr="002D787F">
        <w:rPr>
          <w:color w:val="000000"/>
          <w:kern w:val="0"/>
          <w:lang w:eastAsia="ru-RU"/>
        </w:rPr>
        <w:t>аи</w:t>
      </w:r>
      <w:proofErr w:type="spellEnd"/>
      <w:r w:rsidRPr="002D787F">
        <w:rPr>
          <w:color w:val="000000"/>
          <w:kern w:val="0"/>
          <w:lang w:eastAsia="ru-RU"/>
        </w:rPr>
        <w:t xml:space="preserve"> д</w:t>
      </w:r>
      <w:r w:rsidRPr="002D787F">
        <w:rPr>
          <w:color w:val="000000"/>
          <w:spacing w:val="1"/>
          <w:kern w:val="0"/>
          <w:lang w:eastAsia="ru-RU"/>
        </w:rPr>
        <w:t>р</w:t>
      </w:r>
      <w:r w:rsidRPr="002D787F">
        <w:rPr>
          <w:color w:val="000000"/>
          <w:kern w:val="0"/>
          <w:lang w:eastAsia="ru-RU"/>
        </w:rPr>
        <w:t xml:space="preserve">.– М., </w:t>
      </w:r>
      <w:r w:rsidRPr="002D787F">
        <w:rPr>
          <w:color w:val="000000"/>
          <w:spacing w:val="-2"/>
          <w:kern w:val="0"/>
          <w:lang w:eastAsia="ru-RU"/>
        </w:rPr>
        <w:t>2</w:t>
      </w:r>
      <w:r w:rsidRPr="002D787F">
        <w:rPr>
          <w:color w:val="000000"/>
          <w:kern w:val="0"/>
          <w:lang w:eastAsia="ru-RU"/>
        </w:rPr>
        <w:t>015.</w:t>
      </w:r>
    </w:p>
    <w:p w:rsidR="00F14ACC" w:rsidRPr="002D787F" w:rsidRDefault="00F14ACC" w:rsidP="00F14ACC">
      <w:pPr>
        <w:numPr>
          <w:ilvl w:val="0"/>
          <w:numId w:val="14"/>
        </w:numPr>
        <w:suppressAutoHyphens w:val="0"/>
        <w:spacing w:line="239" w:lineRule="auto"/>
        <w:ind w:right="-20"/>
        <w:contextualSpacing/>
        <w:jc w:val="both"/>
        <w:rPr>
          <w:color w:val="000000"/>
          <w:kern w:val="0"/>
          <w:lang w:eastAsia="ru-RU"/>
        </w:rPr>
      </w:pPr>
      <w:proofErr w:type="spellStart"/>
      <w:r w:rsidRPr="002D787F">
        <w:rPr>
          <w:color w:val="000000"/>
          <w:kern w:val="0"/>
          <w:lang w:eastAsia="ru-RU"/>
        </w:rPr>
        <w:t>Дор</w:t>
      </w:r>
      <w:r w:rsidRPr="002D787F">
        <w:rPr>
          <w:color w:val="000000"/>
          <w:spacing w:val="-7"/>
          <w:kern w:val="0"/>
          <w:lang w:eastAsia="ru-RU"/>
        </w:rPr>
        <w:t>о</w:t>
      </w:r>
      <w:r w:rsidRPr="002D787F">
        <w:rPr>
          <w:color w:val="000000"/>
          <w:kern w:val="0"/>
          <w:lang w:eastAsia="ru-RU"/>
        </w:rPr>
        <w:t>ж</w:t>
      </w:r>
      <w:r w:rsidRPr="002D787F">
        <w:rPr>
          <w:color w:val="000000"/>
          <w:spacing w:val="-1"/>
          <w:kern w:val="0"/>
          <w:lang w:eastAsia="ru-RU"/>
        </w:rPr>
        <w:t>и</w:t>
      </w:r>
      <w:r w:rsidRPr="002D787F">
        <w:rPr>
          <w:color w:val="000000"/>
          <w:kern w:val="0"/>
          <w:lang w:eastAsia="ru-RU"/>
        </w:rPr>
        <w:t>на</w:t>
      </w:r>
      <w:r w:rsidRPr="002D787F">
        <w:rPr>
          <w:color w:val="000000"/>
          <w:spacing w:val="-1"/>
          <w:kern w:val="0"/>
          <w:lang w:eastAsia="ru-RU"/>
        </w:rPr>
        <w:t>Н</w:t>
      </w:r>
      <w:r w:rsidRPr="002D787F">
        <w:rPr>
          <w:color w:val="000000"/>
          <w:kern w:val="0"/>
          <w:lang w:eastAsia="ru-RU"/>
        </w:rPr>
        <w:t>.</w:t>
      </w:r>
      <w:r w:rsidRPr="002D787F">
        <w:rPr>
          <w:color w:val="000000"/>
          <w:spacing w:val="-1"/>
          <w:kern w:val="0"/>
          <w:lang w:eastAsia="ru-RU"/>
        </w:rPr>
        <w:t>И</w:t>
      </w:r>
      <w:r w:rsidRPr="002D787F">
        <w:rPr>
          <w:color w:val="000000"/>
          <w:kern w:val="0"/>
          <w:lang w:eastAsia="ru-RU"/>
        </w:rPr>
        <w:t>.Соврем</w:t>
      </w:r>
      <w:r w:rsidRPr="002D787F">
        <w:rPr>
          <w:color w:val="000000"/>
          <w:spacing w:val="-1"/>
          <w:kern w:val="0"/>
          <w:lang w:eastAsia="ru-RU"/>
        </w:rPr>
        <w:t>е</w:t>
      </w:r>
      <w:r w:rsidRPr="002D787F">
        <w:rPr>
          <w:color w:val="000000"/>
          <w:kern w:val="0"/>
          <w:lang w:eastAsia="ru-RU"/>
        </w:rPr>
        <w:t>н</w:t>
      </w:r>
      <w:r w:rsidRPr="002D787F">
        <w:rPr>
          <w:color w:val="000000"/>
          <w:spacing w:val="-1"/>
          <w:kern w:val="0"/>
          <w:lang w:eastAsia="ru-RU"/>
        </w:rPr>
        <w:t>ны</w:t>
      </w:r>
      <w:r w:rsidRPr="002D787F">
        <w:rPr>
          <w:color w:val="000000"/>
          <w:kern w:val="0"/>
          <w:lang w:eastAsia="ru-RU"/>
        </w:rPr>
        <w:t>й</w:t>
      </w:r>
      <w:r w:rsidRPr="002D787F">
        <w:rPr>
          <w:color w:val="000000"/>
          <w:spacing w:val="-4"/>
          <w:kern w:val="0"/>
          <w:lang w:eastAsia="ru-RU"/>
        </w:rPr>
        <w:t>у</w:t>
      </w:r>
      <w:r w:rsidRPr="002D787F">
        <w:rPr>
          <w:color w:val="000000"/>
          <w:kern w:val="0"/>
          <w:lang w:eastAsia="ru-RU"/>
        </w:rPr>
        <w:t>р</w:t>
      </w:r>
      <w:r w:rsidRPr="002D787F">
        <w:rPr>
          <w:color w:val="000000"/>
          <w:spacing w:val="1"/>
          <w:kern w:val="0"/>
          <w:lang w:eastAsia="ru-RU"/>
        </w:rPr>
        <w:t>о</w:t>
      </w:r>
      <w:r w:rsidRPr="002D787F">
        <w:rPr>
          <w:color w:val="000000"/>
          <w:kern w:val="0"/>
          <w:lang w:eastAsia="ru-RU"/>
        </w:rPr>
        <w:t>к</w:t>
      </w:r>
      <w:proofErr w:type="spellEnd"/>
      <w:r w:rsidRPr="002D787F">
        <w:rPr>
          <w:color w:val="000000"/>
          <w:kern w:val="0"/>
          <w:lang w:eastAsia="ru-RU"/>
        </w:rPr>
        <w:t xml:space="preserve"> ис</w:t>
      </w:r>
      <w:r w:rsidRPr="002D787F">
        <w:rPr>
          <w:color w:val="000000"/>
          <w:spacing w:val="-3"/>
          <w:kern w:val="0"/>
          <w:lang w:eastAsia="ru-RU"/>
        </w:rPr>
        <w:t>т</w:t>
      </w:r>
      <w:r w:rsidRPr="002D787F">
        <w:rPr>
          <w:color w:val="000000"/>
          <w:spacing w:val="-1"/>
          <w:kern w:val="0"/>
          <w:lang w:eastAsia="ru-RU"/>
        </w:rPr>
        <w:t>о</w:t>
      </w:r>
      <w:r w:rsidRPr="002D787F">
        <w:rPr>
          <w:color w:val="000000"/>
          <w:spacing w:val="3"/>
          <w:kern w:val="0"/>
          <w:lang w:eastAsia="ru-RU"/>
        </w:rPr>
        <w:t>р</w:t>
      </w:r>
      <w:r w:rsidRPr="002D787F">
        <w:rPr>
          <w:color w:val="000000"/>
          <w:spacing w:val="-1"/>
          <w:kern w:val="0"/>
          <w:lang w:eastAsia="ru-RU"/>
        </w:rPr>
        <w:t>и</w:t>
      </w:r>
      <w:r w:rsidRPr="002D787F">
        <w:rPr>
          <w:color w:val="000000"/>
          <w:kern w:val="0"/>
          <w:lang w:eastAsia="ru-RU"/>
        </w:rPr>
        <w:t xml:space="preserve">и. – М., </w:t>
      </w:r>
      <w:r w:rsidRPr="002D787F">
        <w:rPr>
          <w:color w:val="000000"/>
          <w:spacing w:val="-2"/>
          <w:kern w:val="0"/>
          <w:lang w:eastAsia="ru-RU"/>
        </w:rPr>
        <w:t>2</w:t>
      </w:r>
      <w:r w:rsidRPr="002D787F">
        <w:rPr>
          <w:color w:val="000000"/>
          <w:spacing w:val="-1"/>
          <w:kern w:val="0"/>
          <w:lang w:eastAsia="ru-RU"/>
        </w:rPr>
        <w:t>0</w:t>
      </w:r>
      <w:r w:rsidRPr="002D787F">
        <w:rPr>
          <w:color w:val="000000"/>
          <w:kern w:val="0"/>
          <w:lang w:eastAsia="ru-RU"/>
        </w:rPr>
        <w:t>1</w:t>
      </w:r>
      <w:r w:rsidRPr="002D787F">
        <w:rPr>
          <w:color w:val="000000"/>
          <w:spacing w:val="1"/>
          <w:kern w:val="0"/>
          <w:lang w:eastAsia="ru-RU"/>
        </w:rPr>
        <w:t>7</w:t>
      </w:r>
      <w:r w:rsidRPr="002D787F">
        <w:rPr>
          <w:color w:val="000000"/>
          <w:kern w:val="0"/>
          <w:lang w:eastAsia="ru-RU"/>
        </w:rPr>
        <w:t>.</w:t>
      </w:r>
    </w:p>
    <w:p w:rsidR="00F14ACC" w:rsidRPr="002D787F" w:rsidRDefault="00F14ACC" w:rsidP="00F14ACC">
      <w:pPr>
        <w:numPr>
          <w:ilvl w:val="0"/>
          <w:numId w:val="14"/>
        </w:numPr>
        <w:suppressAutoHyphens w:val="0"/>
        <w:spacing w:line="239" w:lineRule="auto"/>
        <w:ind w:right="-20"/>
        <w:contextualSpacing/>
        <w:jc w:val="both"/>
        <w:rPr>
          <w:color w:val="000000"/>
          <w:kern w:val="0"/>
          <w:lang w:eastAsia="ru-RU"/>
        </w:rPr>
      </w:pPr>
      <w:r w:rsidRPr="002D787F">
        <w:rPr>
          <w:color w:val="000000"/>
          <w:kern w:val="0"/>
          <w:lang w:eastAsia="ru-RU"/>
        </w:rPr>
        <w:t>Д</w:t>
      </w:r>
      <w:r w:rsidRPr="002D787F">
        <w:rPr>
          <w:color w:val="000000"/>
          <w:spacing w:val="1"/>
          <w:kern w:val="0"/>
          <w:lang w:eastAsia="ru-RU"/>
        </w:rPr>
        <w:t>р</w:t>
      </w:r>
      <w:r w:rsidRPr="002D787F">
        <w:rPr>
          <w:color w:val="000000"/>
          <w:kern w:val="0"/>
          <w:lang w:eastAsia="ru-RU"/>
        </w:rPr>
        <w:t>е</w:t>
      </w:r>
      <w:r w:rsidRPr="002D787F">
        <w:rPr>
          <w:color w:val="000000"/>
          <w:spacing w:val="-2"/>
          <w:kern w:val="0"/>
          <w:lang w:eastAsia="ru-RU"/>
        </w:rPr>
        <w:t>в</w:t>
      </w:r>
      <w:r w:rsidRPr="002D787F">
        <w:rPr>
          <w:color w:val="000000"/>
          <w:kern w:val="0"/>
          <w:lang w:eastAsia="ru-RU"/>
        </w:rPr>
        <w:t>няя Р</w:t>
      </w:r>
      <w:r w:rsidRPr="002D787F">
        <w:rPr>
          <w:color w:val="000000"/>
          <w:spacing w:val="-2"/>
          <w:kern w:val="0"/>
          <w:lang w:eastAsia="ru-RU"/>
        </w:rPr>
        <w:t>у</w:t>
      </w:r>
      <w:r w:rsidRPr="002D787F">
        <w:rPr>
          <w:color w:val="000000"/>
          <w:kern w:val="0"/>
          <w:lang w:eastAsia="ru-RU"/>
        </w:rPr>
        <w:t xml:space="preserve">сь в </w:t>
      </w:r>
      <w:r w:rsidRPr="002D787F">
        <w:rPr>
          <w:color w:val="000000"/>
          <w:spacing w:val="2"/>
          <w:kern w:val="0"/>
          <w:lang w:eastAsia="ru-RU"/>
        </w:rPr>
        <w:t>с</w:t>
      </w:r>
      <w:r w:rsidRPr="002D787F">
        <w:rPr>
          <w:color w:val="000000"/>
          <w:spacing w:val="1"/>
          <w:kern w:val="0"/>
          <w:lang w:eastAsia="ru-RU"/>
        </w:rPr>
        <w:t>р</w:t>
      </w:r>
      <w:r w:rsidRPr="002D787F">
        <w:rPr>
          <w:color w:val="000000"/>
          <w:spacing w:val="-3"/>
          <w:kern w:val="0"/>
          <w:lang w:eastAsia="ru-RU"/>
        </w:rPr>
        <w:t>е</w:t>
      </w:r>
      <w:r w:rsidRPr="002D787F">
        <w:rPr>
          <w:color w:val="000000"/>
          <w:spacing w:val="-2"/>
          <w:kern w:val="0"/>
          <w:lang w:eastAsia="ru-RU"/>
        </w:rPr>
        <w:t>д</w:t>
      </w:r>
      <w:r w:rsidRPr="002D787F">
        <w:rPr>
          <w:color w:val="000000"/>
          <w:kern w:val="0"/>
          <w:lang w:eastAsia="ru-RU"/>
        </w:rPr>
        <w:t>не</w:t>
      </w:r>
      <w:r w:rsidRPr="002D787F">
        <w:rPr>
          <w:color w:val="000000"/>
          <w:spacing w:val="-2"/>
          <w:kern w:val="0"/>
          <w:lang w:eastAsia="ru-RU"/>
        </w:rPr>
        <w:t>в</w:t>
      </w:r>
      <w:r w:rsidRPr="002D787F">
        <w:rPr>
          <w:color w:val="000000"/>
          <w:kern w:val="0"/>
          <w:lang w:eastAsia="ru-RU"/>
        </w:rPr>
        <w:t>е</w:t>
      </w:r>
      <w:r w:rsidRPr="002D787F">
        <w:rPr>
          <w:color w:val="000000"/>
          <w:spacing w:val="-16"/>
          <w:kern w:val="0"/>
          <w:lang w:eastAsia="ru-RU"/>
        </w:rPr>
        <w:t>к</w:t>
      </w:r>
      <w:r w:rsidRPr="002D787F">
        <w:rPr>
          <w:color w:val="000000"/>
          <w:kern w:val="0"/>
          <w:lang w:eastAsia="ru-RU"/>
        </w:rPr>
        <w:t>о</w:t>
      </w:r>
      <w:r w:rsidRPr="002D787F">
        <w:rPr>
          <w:color w:val="000000"/>
          <w:spacing w:val="-2"/>
          <w:kern w:val="0"/>
          <w:lang w:eastAsia="ru-RU"/>
        </w:rPr>
        <w:t>в</w:t>
      </w:r>
      <w:r w:rsidRPr="002D787F">
        <w:rPr>
          <w:color w:val="000000"/>
          <w:spacing w:val="-4"/>
          <w:kern w:val="0"/>
          <w:lang w:eastAsia="ru-RU"/>
        </w:rPr>
        <w:t>о</w:t>
      </w:r>
      <w:r w:rsidRPr="002D787F">
        <w:rPr>
          <w:color w:val="000000"/>
          <w:kern w:val="0"/>
          <w:lang w:eastAsia="ru-RU"/>
        </w:rPr>
        <w:t xml:space="preserve">м </w:t>
      </w:r>
      <w:proofErr w:type="spellStart"/>
      <w:r w:rsidRPr="002D787F">
        <w:rPr>
          <w:color w:val="000000"/>
          <w:spacing w:val="-1"/>
          <w:kern w:val="0"/>
          <w:lang w:eastAsia="ru-RU"/>
        </w:rPr>
        <w:t>м</w:t>
      </w:r>
      <w:r w:rsidRPr="002D787F">
        <w:rPr>
          <w:color w:val="000000"/>
          <w:kern w:val="0"/>
          <w:lang w:eastAsia="ru-RU"/>
        </w:rPr>
        <w:t>ир</w:t>
      </w:r>
      <w:r w:rsidRPr="002D787F">
        <w:rPr>
          <w:color w:val="000000"/>
          <w:spacing w:val="-1"/>
          <w:kern w:val="0"/>
          <w:lang w:eastAsia="ru-RU"/>
        </w:rPr>
        <w:t>е</w:t>
      </w:r>
      <w:proofErr w:type="gramStart"/>
      <w:r w:rsidRPr="002D787F">
        <w:rPr>
          <w:color w:val="000000"/>
          <w:kern w:val="0"/>
          <w:lang w:eastAsia="ru-RU"/>
        </w:rPr>
        <w:t>:э</w:t>
      </w:r>
      <w:proofErr w:type="gramEnd"/>
      <w:r w:rsidRPr="002D787F">
        <w:rPr>
          <w:color w:val="000000"/>
          <w:kern w:val="0"/>
          <w:lang w:eastAsia="ru-RU"/>
        </w:rPr>
        <w:t>нцикл</w:t>
      </w:r>
      <w:r w:rsidRPr="002D787F">
        <w:rPr>
          <w:color w:val="000000"/>
          <w:spacing w:val="-1"/>
          <w:kern w:val="0"/>
          <w:lang w:eastAsia="ru-RU"/>
        </w:rPr>
        <w:t>о</w:t>
      </w:r>
      <w:r w:rsidRPr="002D787F">
        <w:rPr>
          <w:color w:val="000000"/>
          <w:kern w:val="0"/>
          <w:lang w:eastAsia="ru-RU"/>
        </w:rPr>
        <w:t>п</w:t>
      </w:r>
      <w:r w:rsidRPr="002D787F">
        <w:rPr>
          <w:color w:val="000000"/>
          <w:spacing w:val="-4"/>
          <w:kern w:val="0"/>
          <w:lang w:eastAsia="ru-RU"/>
        </w:rPr>
        <w:t>е</w:t>
      </w:r>
      <w:r w:rsidRPr="002D787F">
        <w:rPr>
          <w:color w:val="000000"/>
          <w:spacing w:val="-2"/>
          <w:kern w:val="0"/>
          <w:lang w:eastAsia="ru-RU"/>
        </w:rPr>
        <w:t>д</w:t>
      </w:r>
      <w:r w:rsidRPr="002D787F">
        <w:rPr>
          <w:color w:val="000000"/>
          <w:kern w:val="0"/>
          <w:lang w:eastAsia="ru-RU"/>
        </w:rPr>
        <w:t>ия</w:t>
      </w:r>
      <w:proofErr w:type="spellEnd"/>
      <w:r w:rsidRPr="002D787F">
        <w:rPr>
          <w:color w:val="000000"/>
          <w:kern w:val="0"/>
          <w:lang w:eastAsia="ru-RU"/>
        </w:rPr>
        <w:t>./</w:t>
      </w:r>
      <w:proofErr w:type="spellStart"/>
      <w:r w:rsidRPr="002D787F">
        <w:rPr>
          <w:color w:val="000000"/>
          <w:kern w:val="0"/>
          <w:lang w:eastAsia="ru-RU"/>
        </w:rPr>
        <w:t>С</w:t>
      </w:r>
      <w:r w:rsidRPr="002D787F">
        <w:rPr>
          <w:color w:val="000000"/>
          <w:spacing w:val="8"/>
          <w:kern w:val="0"/>
          <w:lang w:eastAsia="ru-RU"/>
        </w:rPr>
        <w:t>о</w:t>
      </w:r>
      <w:r w:rsidRPr="002D787F">
        <w:rPr>
          <w:color w:val="000000"/>
          <w:kern w:val="0"/>
          <w:lang w:eastAsia="ru-RU"/>
        </w:rPr>
        <w:t>с</w:t>
      </w:r>
      <w:r w:rsidRPr="002D787F">
        <w:rPr>
          <w:color w:val="000000"/>
          <w:spacing w:val="-20"/>
          <w:kern w:val="0"/>
          <w:lang w:eastAsia="ru-RU"/>
        </w:rPr>
        <w:t>т</w:t>
      </w:r>
      <w:r w:rsidRPr="002D787F">
        <w:rPr>
          <w:color w:val="000000"/>
          <w:kern w:val="0"/>
          <w:lang w:eastAsia="ru-RU"/>
        </w:rPr>
        <w:t>.Е.</w:t>
      </w:r>
      <w:r w:rsidRPr="002D787F">
        <w:rPr>
          <w:color w:val="000000"/>
          <w:spacing w:val="1"/>
          <w:kern w:val="0"/>
          <w:lang w:eastAsia="ru-RU"/>
        </w:rPr>
        <w:t>А</w:t>
      </w:r>
      <w:proofErr w:type="spellEnd"/>
      <w:r w:rsidRPr="002D787F">
        <w:rPr>
          <w:color w:val="000000"/>
          <w:kern w:val="0"/>
          <w:lang w:eastAsia="ru-RU"/>
        </w:rPr>
        <w:t xml:space="preserve">. </w:t>
      </w:r>
      <w:r w:rsidRPr="002D787F">
        <w:rPr>
          <w:color w:val="000000"/>
          <w:spacing w:val="-4"/>
          <w:kern w:val="0"/>
          <w:lang w:eastAsia="ru-RU"/>
        </w:rPr>
        <w:t>М</w:t>
      </w:r>
      <w:r w:rsidRPr="002D787F">
        <w:rPr>
          <w:color w:val="000000"/>
          <w:kern w:val="0"/>
          <w:lang w:eastAsia="ru-RU"/>
        </w:rPr>
        <w:t>ел</w:t>
      </w:r>
      <w:r w:rsidRPr="002D787F">
        <w:rPr>
          <w:color w:val="000000"/>
          <w:spacing w:val="-2"/>
          <w:kern w:val="0"/>
          <w:lang w:eastAsia="ru-RU"/>
        </w:rPr>
        <w:t>ь</w:t>
      </w:r>
      <w:r w:rsidRPr="002D787F">
        <w:rPr>
          <w:color w:val="000000"/>
          <w:kern w:val="0"/>
          <w:lang w:eastAsia="ru-RU"/>
        </w:rPr>
        <w:t>ни</w:t>
      </w:r>
      <w:r w:rsidRPr="002D787F">
        <w:rPr>
          <w:color w:val="000000"/>
          <w:spacing w:val="-15"/>
          <w:kern w:val="0"/>
          <w:lang w:eastAsia="ru-RU"/>
        </w:rPr>
        <w:t>к</w:t>
      </w:r>
      <w:r w:rsidRPr="002D787F">
        <w:rPr>
          <w:color w:val="000000"/>
          <w:kern w:val="0"/>
          <w:lang w:eastAsia="ru-RU"/>
        </w:rPr>
        <w:t>о</w:t>
      </w:r>
      <w:r w:rsidRPr="002D787F">
        <w:rPr>
          <w:color w:val="000000"/>
          <w:spacing w:val="-5"/>
          <w:kern w:val="0"/>
          <w:lang w:eastAsia="ru-RU"/>
        </w:rPr>
        <w:t>в</w:t>
      </w:r>
      <w:r w:rsidRPr="002D787F">
        <w:rPr>
          <w:color w:val="000000"/>
          <w:kern w:val="0"/>
          <w:lang w:eastAsia="ru-RU"/>
        </w:rPr>
        <w:t xml:space="preserve">а, </w:t>
      </w:r>
      <w:proofErr w:type="spellStart"/>
      <w:r w:rsidRPr="002D787F">
        <w:rPr>
          <w:color w:val="000000"/>
          <w:kern w:val="0"/>
          <w:lang w:eastAsia="ru-RU"/>
        </w:rPr>
        <w:t>В.Я.Пе</w:t>
      </w:r>
      <w:r w:rsidRPr="002D787F">
        <w:rPr>
          <w:color w:val="000000"/>
          <w:spacing w:val="2"/>
          <w:kern w:val="0"/>
          <w:lang w:eastAsia="ru-RU"/>
        </w:rPr>
        <w:t>т</w:t>
      </w:r>
      <w:r w:rsidRPr="002D787F">
        <w:rPr>
          <w:color w:val="000000"/>
          <w:spacing w:val="-3"/>
          <w:kern w:val="0"/>
          <w:lang w:eastAsia="ru-RU"/>
        </w:rPr>
        <w:t>р</w:t>
      </w:r>
      <w:r w:rsidRPr="002D787F">
        <w:rPr>
          <w:color w:val="000000"/>
          <w:spacing w:val="-4"/>
          <w:kern w:val="0"/>
          <w:lang w:eastAsia="ru-RU"/>
        </w:rPr>
        <w:t>у</w:t>
      </w:r>
      <w:r w:rsidRPr="002D787F">
        <w:rPr>
          <w:color w:val="000000"/>
          <w:kern w:val="0"/>
          <w:lang w:eastAsia="ru-RU"/>
        </w:rPr>
        <w:t>х</w:t>
      </w:r>
      <w:r w:rsidRPr="002D787F">
        <w:rPr>
          <w:color w:val="000000"/>
          <w:spacing w:val="1"/>
          <w:kern w:val="0"/>
          <w:lang w:eastAsia="ru-RU"/>
        </w:rPr>
        <w:t>и</w:t>
      </w:r>
      <w:r w:rsidRPr="002D787F">
        <w:rPr>
          <w:color w:val="000000"/>
          <w:kern w:val="0"/>
          <w:lang w:eastAsia="ru-RU"/>
        </w:rPr>
        <w:t>н</w:t>
      </w:r>
      <w:proofErr w:type="spellEnd"/>
      <w:proofErr w:type="gramStart"/>
      <w:r w:rsidRPr="002D787F">
        <w:rPr>
          <w:color w:val="000000"/>
          <w:kern w:val="0"/>
          <w:lang w:eastAsia="ru-RU"/>
        </w:rPr>
        <w:t>.</w:t>
      </w:r>
      <w:r w:rsidRPr="002D787F">
        <w:rPr>
          <w:color w:val="000000"/>
          <w:spacing w:val="1"/>
          <w:kern w:val="0"/>
          <w:lang w:eastAsia="ru-RU"/>
        </w:rPr>
        <w:t>–</w:t>
      </w:r>
      <w:proofErr w:type="gramEnd"/>
      <w:r w:rsidRPr="002D787F">
        <w:rPr>
          <w:color w:val="000000"/>
          <w:kern w:val="0"/>
          <w:lang w:eastAsia="ru-RU"/>
        </w:rPr>
        <w:t xml:space="preserve">М., </w:t>
      </w:r>
      <w:r w:rsidRPr="002D787F">
        <w:rPr>
          <w:color w:val="000000"/>
          <w:spacing w:val="-1"/>
          <w:kern w:val="0"/>
          <w:lang w:eastAsia="ru-RU"/>
        </w:rPr>
        <w:t>20</w:t>
      </w:r>
      <w:r w:rsidRPr="002D787F">
        <w:rPr>
          <w:color w:val="000000"/>
          <w:kern w:val="0"/>
          <w:lang w:eastAsia="ru-RU"/>
        </w:rPr>
        <w:t>14.</w:t>
      </w:r>
    </w:p>
    <w:p w:rsidR="00F14ACC" w:rsidRPr="002D787F" w:rsidRDefault="00F14ACC" w:rsidP="00F14ACC">
      <w:pPr>
        <w:numPr>
          <w:ilvl w:val="0"/>
          <w:numId w:val="14"/>
        </w:numPr>
        <w:suppressAutoHyphens w:val="0"/>
        <w:spacing w:line="240" w:lineRule="auto"/>
        <w:ind w:right="-20"/>
        <w:contextualSpacing/>
        <w:jc w:val="both"/>
        <w:rPr>
          <w:color w:val="000000"/>
          <w:kern w:val="0"/>
          <w:lang w:eastAsia="ru-RU"/>
        </w:rPr>
      </w:pPr>
      <w:r w:rsidRPr="002D787F">
        <w:rPr>
          <w:color w:val="000000"/>
          <w:kern w:val="0"/>
          <w:lang w:eastAsia="ru-RU"/>
        </w:rPr>
        <w:t>Кр</w:t>
      </w:r>
      <w:r w:rsidRPr="002D787F">
        <w:rPr>
          <w:color w:val="000000"/>
          <w:spacing w:val="-6"/>
          <w:kern w:val="0"/>
          <w:lang w:eastAsia="ru-RU"/>
        </w:rPr>
        <w:t>а</w:t>
      </w:r>
      <w:r w:rsidRPr="002D787F">
        <w:rPr>
          <w:color w:val="000000"/>
          <w:kern w:val="0"/>
          <w:lang w:eastAsia="ru-RU"/>
        </w:rPr>
        <w:t>т</w:t>
      </w:r>
      <w:r w:rsidRPr="002D787F">
        <w:rPr>
          <w:color w:val="000000"/>
          <w:spacing w:val="-2"/>
          <w:kern w:val="0"/>
          <w:lang w:eastAsia="ru-RU"/>
        </w:rPr>
        <w:t>к</w:t>
      </w:r>
      <w:r w:rsidRPr="002D787F">
        <w:rPr>
          <w:color w:val="000000"/>
          <w:spacing w:val="-1"/>
          <w:kern w:val="0"/>
          <w:lang w:eastAsia="ru-RU"/>
        </w:rPr>
        <w:t>и</w:t>
      </w:r>
      <w:r w:rsidRPr="002D787F">
        <w:rPr>
          <w:color w:val="000000"/>
          <w:kern w:val="0"/>
          <w:lang w:eastAsia="ru-RU"/>
        </w:rPr>
        <w:t xml:space="preserve">й </w:t>
      </w:r>
      <w:r w:rsidRPr="002D787F">
        <w:rPr>
          <w:color w:val="000000"/>
          <w:spacing w:val="-3"/>
          <w:kern w:val="0"/>
          <w:lang w:eastAsia="ru-RU"/>
        </w:rPr>
        <w:t>к</w:t>
      </w:r>
      <w:r w:rsidRPr="002D787F">
        <w:rPr>
          <w:color w:val="000000"/>
          <w:spacing w:val="-4"/>
          <w:kern w:val="0"/>
          <w:lang w:eastAsia="ru-RU"/>
        </w:rPr>
        <w:t>у</w:t>
      </w:r>
      <w:r w:rsidRPr="002D787F">
        <w:rPr>
          <w:color w:val="000000"/>
          <w:kern w:val="0"/>
          <w:lang w:eastAsia="ru-RU"/>
        </w:rPr>
        <w:t>рс ис</w:t>
      </w:r>
      <w:r w:rsidRPr="002D787F">
        <w:rPr>
          <w:color w:val="000000"/>
          <w:spacing w:val="-4"/>
          <w:kern w:val="0"/>
          <w:lang w:eastAsia="ru-RU"/>
        </w:rPr>
        <w:t>т</w:t>
      </w:r>
      <w:r w:rsidRPr="002D787F">
        <w:rPr>
          <w:color w:val="000000"/>
          <w:spacing w:val="-1"/>
          <w:kern w:val="0"/>
          <w:lang w:eastAsia="ru-RU"/>
        </w:rPr>
        <w:t>ор</w:t>
      </w:r>
      <w:r w:rsidRPr="002D787F">
        <w:rPr>
          <w:color w:val="000000"/>
          <w:kern w:val="0"/>
          <w:lang w:eastAsia="ru-RU"/>
        </w:rPr>
        <w:t>ии ВКП</w:t>
      </w:r>
      <w:r w:rsidRPr="002D787F">
        <w:rPr>
          <w:color w:val="000000"/>
          <w:spacing w:val="-2"/>
          <w:kern w:val="0"/>
          <w:lang w:eastAsia="ru-RU"/>
        </w:rPr>
        <w:t>(</w:t>
      </w:r>
      <w:r w:rsidRPr="002D787F">
        <w:rPr>
          <w:color w:val="000000"/>
          <w:kern w:val="0"/>
          <w:lang w:eastAsia="ru-RU"/>
        </w:rPr>
        <w:t>б).</w:t>
      </w:r>
      <w:r w:rsidRPr="002D787F">
        <w:rPr>
          <w:color w:val="000000"/>
          <w:spacing w:val="-10"/>
          <w:kern w:val="0"/>
          <w:lang w:eastAsia="ru-RU"/>
        </w:rPr>
        <w:t>Т</w:t>
      </w:r>
      <w:r w:rsidRPr="002D787F">
        <w:rPr>
          <w:color w:val="000000"/>
          <w:kern w:val="0"/>
          <w:lang w:eastAsia="ru-RU"/>
        </w:rPr>
        <w:t>е</w:t>
      </w:r>
      <w:r w:rsidRPr="002D787F">
        <w:rPr>
          <w:color w:val="000000"/>
          <w:spacing w:val="-9"/>
          <w:kern w:val="0"/>
          <w:lang w:eastAsia="ru-RU"/>
        </w:rPr>
        <w:t>к</w:t>
      </w:r>
      <w:r w:rsidRPr="002D787F">
        <w:rPr>
          <w:color w:val="000000"/>
          <w:kern w:val="0"/>
          <w:lang w:eastAsia="ru-RU"/>
        </w:rPr>
        <w:t>ст и е</w:t>
      </w:r>
      <w:r w:rsidRPr="002D787F">
        <w:rPr>
          <w:color w:val="000000"/>
          <w:spacing w:val="-6"/>
          <w:kern w:val="0"/>
          <w:lang w:eastAsia="ru-RU"/>
        </w:rPr>
        <w:t>г</w:t>
      </w:r>
      <w:r w:rsidRPr="002D787F">
        <w:rPr>
          <w:color w:val="000000"/>
          <w:kern w:val="0"/>
          <w:lang w:eastAsia="ru-RU"/>
        </w:rPr>
        <w:t>о ис</w:t>
      </w:r>
      <w:r w:rsidRPr="002D787F">
        <w:rPr>
          <w:color w:val="000000"/>
          <w:spacing w:val="-5"/>
          <w:kern w:val="0"/>
          <w:lang w:eastAsia="ru-RU"/>
        </w:rPr>
        <w:t>т</w:t>
      </w:r>
      <w:r w:rsidRPr="002D787F">
        <w:rPr>
          <w:color w:val="000000"/>
          <w:spacing w:val="-1"/>
          <w:kern w:val="0"/>
          <w:lang w:eastAsia="ru-RU"/>
        </w:rPr>
        <w:t>о</w:t>
      </w:r>
      <w:r w:rsidRPr="002D787F">
        <w:rPr>
          <w:color w:val="000000"/>
          <w:kern w:val="0"/>
          <w:lang w:eastAsia="ru-RU"/>
        </w:rPr>
        <w:t>рия</w:t>
      </w:r>
      <w:proofErr w:type="gramStart"/>
      <w:r w:rsidRPr="002D787F">
        <w:rPr>
          <w:color w:val="000000"/>
          <w:kern w:val="0"/>
          <w:lang w:eastAsia="ru-RU"/>
        </w:rPr>
        <w:t>.В</w:t>
      </w:r>
      <w:proofErr w:type="gramEnd"/>
      <w:r w:rsidRPr="002D787F">
        <w:rPr>
          <w:color w:val="000000"/>
          <w:kern w:val="0"/>
          <w:lang w:eastAsia="ru-RU"/>
        </w:rPr>
        <w:t>2ч./</w:t>
      </w:r>
      <w:proofErr w:type="spellStart"/>
      <w:r w:rsidRPr="002D787F">
        <w:rPr>
          <w:color w:val="000000"/>
          <w:kern w:val="0"/>
          <w:lang w:eastAsia="ru-RU"/>
        </w:rPr>
        <w:t>С</w:t>
      </w:r>
      <w:r w:rsidRPr="002D787F">
        <w:rPr>
          <w:color w:val="000000"/>
          <w:spacing w:val="6"/>
          <w:kern w:val="0"/>
          <w:lang w:eastAsia="ru-RU"/>
        </w:rPr>
        <w:t>о</w:t>
      </w:r>
      <w:r w:rsidRPr="002D787F">
        <w:rPr>
          <w:color w:val="000000"/>
          <w:kern w:val="0"/>
          <w:lang w:eastAsia="ru-RU"/>
        </w:rPr>
        <w:t>с</w:t>
      </w:r>
      <w:r w:rsidRPr="002D787F">
        <w:rPr>
          <w:color w:val="000000"/>
          <w:spacing w:val="-21"/>
          <w:kern w:val="0"/>
          <w:lang w:eastAsia="ru-RU"/>
        </w:rPr>
        <w:t>т</w:t>
      </w:r>
      <w:r w:rsidRPr="002D787F">
        <w:rPr>
          <w:color w:val="000000"/>
          <w:kern w:val="0"/>
          <w:lang w:eastAsia="ru-RU"/>
        </w:rPr>
        <w:t>.М.В</w:t>
      </w:r>
      <w:proofErr w:type="spellEnd"/>
      <w:r w:rsidRPr="002D787F">
        <w:rPr>
          <w:color w:val="000000"/>
          <w:kern w:val="0"/>
          <w:lang w:eastAsia="ru-RU"/>
        </w:rPr>
        <w:t xml:space="preserve">. </w:t>
      </w:r>
      <w:proofErr w:type="spellStart"/>
      <w:r w:rsidRPr="002D787F">
        <w:rPr>
          <w:color w:val="000000"/>
          <w:kern w:val="0"/>
          <w:lang w:eastAsia="ru-RU"/>
        </w:rPr>
        <w:t>Зеле</w:t>
      </w:r>
      <w:r w:rsidRPr="002D787F">
        <w:rPr>
          <w:color w:val="000000"/>
          <w:spacing w:val="-1"/>
          <w:kern w:val="0"/>
          <w:lang w:eastAsia="ru-RU"/>
        </w:rPr>
        <w:t>н</w:t>
      </w:r>
      <w:r w:rsidRPr="002D787F">
        <w:rPr>
          <w:color w:val="000000"/>
          <w:kern w:val="0"/>
          <w:lang w:eastAsia="ru-RU"/>
        </w:rPr>
        <w:t>ов</w:t>
      </w:r>
      <w:proofErr w:type="spellEnd"/>
      <w:r w:rsidRPr="002D787F">
        <w:rPr>
          <w:color w:val="000000"/>
          <w:kern w:val="0"/>
          <w:lang w:eastAsia="ru-RU"/>
        </w:rPr>
        <w:t xml:space="preserve">, </w:t>
      </w:r>
      <w:proofErr w:type="spellStart"/>
      <w:r w:rsidRPr="002D787F">
        <w:rPr>
          <w:color w:val="000000"/>
          <w:kern w:val="0"/>
          <w:lang w:eastAsia="ru-RU"/>
        </w:rPr>
        <w:t>Д.Бр</w:t>
      </w:r>
      <w:r w:rsidRPr="002D787F">
        <w:rPr>
          <w:color w:val="000000"/>
          <w:spacing w:val="-2"/>
          <w:kern w:val="0"/>
          <w:lang w:eastAsia="ru-RU"/>
        </w:rPr>
        <w:t>е</w:t>
      </w:r>
      <w:r w:rsidRPr="002D787F">
        <w:rPr>
          <w:color w:val="000000"/>
          <w:spacing w:val="-1"/>
          <w:kern w:val="0"/>
          <w:lang w:eastAsia="ru-RU"/>
        </w:rPr>
        <w:t>н</w:t>
      </w:r>
      <w:r w:rsidRPr="002D787F">
        <w:rPr>
          <w:color w:val="000000"/>
          <w:kern w:val="0"/>
          <w:lang w:eastAsia="ru-RU"/>
        </w:rPr>
        <w:t>де</w:t>
      </w:r>
      <w:r w:rsidRPr="002D787F">
        <w:rPr>
          <w:color w:val="000000"/>
          <w:spacing w:val="-1"/>
          <w:kern w:val="0"/>
          <w:lang w:eastAsia="ru-RU"/>
        </w:rPr>
        <w:t>н</w:t>
      </w:r>
      <w:r w:rsidRPr="002D787F">
        <w:rPr>
          <w:color w:val="000000"/>
          <w:spacing w:val="-3"/>
          <w:kern w:val="0"/>
          <w:lang w:eastAsia="ru-RU"/>
        </w:rPr>
        <w:t>б</w:t>
      </w:r>
      <w:r w:rsidRPr="002D787F">
        <w:rPr>
          <w:color w:val="000000"/>
          <w:kern w:val="0"/>
          <w:lang w:eastAsia="ru-RU"/>
        </w:rPr>
        <w:t>ер</w:t>
      </w:r>
      <w:r w:rsidRPr="002D787F">
        <w:rPr>
          <w:color w:val="000000"/>
          <w:spacing w:val="-30"/>
          <w:kern w:val="0"/>
          <w:lang w:eastAsia="ru-RU"/>
        </w:rPr>
        <w:t>г</w:t>
      </w:r>
      <w:proofErr w:type="spellEnd"/>
      <w:r w:rsidRPr="002D787F">
        <w:rPr>
          <w:color w:val="000000"/>
          <w:kern w:val="0"/>
          <w:lang w:eastAsia="ru-RU"/>
        </w:rPr>
        <w:t xml:space="preserve">.– М., </w:t>
      </w:r>
      <w:r w:rsidRPr="002D787F">
        <w:rPr>
          <w:color w:val="000000"/>
          <w:spacing w:val="-2"/>
          <w:kern w:val="0"/>
          <w:lang w:eastAsia="ru-RU"/>
        </w:rPr>
        <w:t>2</w:t>
      </w:r>
      <w:r w:rsidRPr="002D787F">
        <w:rPr>
          <w:color w:val="000000"/>
          <w:kern w:val="0"/>
          <w:lang w:eastAsia="ru-RU"/>
        </w:rPr>
        <w:t>014.</w:t>
      </w:r>
    </w:p>
    <w:p w:rsidR="00F14ACC" w:rsidRPr="002D787F" w:rsidRDefault="00F14ACC" w:rsidP="00F14ACC">
      <w:pPr>
        <w:numPr>
          <w:ilvl w:val="0"/>
          <w:numId w:val="14"/>
        </w:numPr>
        <w:suppressAutoHyphens w:val="0"/>
        <w:spacing w:line="237" w:lineRule="auto"/>
        <w:ind w:right="-20"/>
        <w:contextualSpacing/>
        <w:jc w:val="both"/>
        <w:rPr>
          <w:color w:val="000000"/>
          <w:kern w:val="0"/>
          <w:lang w:eastAsia="ru-RU"/>
        </w:rPr>
      </w:pPr>
      <w:r w:rsidRPr="002D787F">
        <w:rPr>
          <w:color w:val="000000"/>
          <w:kern w:val="0"/>
          <w:lang w:eastAsia="ru-RU"/>
        </w:rPr>
        <w:t>Кр</w:t>
      </w:r>
      <w:r w:rsidRPr="002D787F">
        <w:rPr>
          <w:color w:val="000000"/>
          <w:spacing w:val="1"/>
          <w:kern w:val="0"/>
          <w:lang w:eastAsia="ru-RU"/>
        </w:rPr>
        <w:t>и</w:t>
      </w:r>
      <w:r w:rsidRPr="002D787F">
        <w:rPr>
          <w:color w:val="000000"/>
          <w:spacing w:val="-2"/>
          <w:kern w:val="0"/>
          <w:lang w:eastAsia="ru-RU"/>
        </w:rPr>
        <w:t>т</w:t>
      </w:r>
      <w:r w:rsidRPr="002D787F">
        <w:rPr>
          <w:color w:val="000000"/>
          <w:kern w:val="0"/>
          <w:lang w:eastAsia="ru-RU"/>
        </w:rPr>
        <w:t>и</w:t>
      </w:r>
      <w:r w:rsidRPr="002D787F">
        <w:rPr>
          <w:color w:val="000000"/>
          <w:spacing w:val="-1"/>
          <w:kern w:val="0"/>
          <w:lang w:eastAsia="ru-RU"/>
        </w:rPr>
        <w:t>ч</w:t>
      </w:r>
      <w:r w:rsidRPr="002D787F">
        <w:rPr>
          <w:color w:val="000000"/>
          <w:spacing w:val="6"/>
          <w:kern w:val="0"/>
          <w:lang w:eastAsia="ru-RU"/>
        </w:rPr>
        <w:t>е</w:t>
      </w:r>
      <w:r w:rsidRPr="002D787F">
        <w:rPr>
          <w:color w:val="000000"/>
          <w:kern w:val="0"/>
          <w:lang w:eastAsia="ru-RU"/>
        </w:rPr>
        <w:t>с</w:t>
      </w:r>
      <w:r w:rsidRPr="002D787F">
        <w:rPr>
          <w:color w:val="000000"/>
          <w:spacing w:val="-1"/>
          <w:kern w:val="0"/>
          <w:lang w:eastAsia="ru-RU"/>
        </w:rPr>
        <w:t>к</w:t>
      </w:r>
      <w:r w:rsidRPr="002D787F">
        <w:rPr>
          <w:color w:val="000000"/>
          <w:kern w:val="0"/>
          <w:lang w:eastAsia="ru-RU"/>
        </w:rPr>
        <w:t>ий с</w:t>
      </w:r>
      <w:r w:rsidRPr="002D787F">
        <w:rPr>
          <w:color w:val="000000"/>
          <w:spacing w:val="-2"/>
          <w:kern w:val="0"/>
          <w:lang w:eastAsia="ru-RU"/>
        </w:rPr>
        <w:t>л</w:t>
      </w:r>
      <w:r w:rsidRPr="002D787F">
        <w:rPr>
          <w:color w:val="000000"/>
          <w:kern w:val="0"/>
          <w:lang w:eastAsia="ru-RU"/>
        </w:rPr>
        <w:t>о</w:t>
      </w:r>
      <w:r w:rsidRPr="002D787F">
        <w:rPr>
          <w:color w:val="000000"/>
          <w:spacing w:val="-4"/>
          <w:kern w:val="0"/>
          <w:lang w:eastAsia="ru-RU"/>
        </w:rPr>
        <w:t>в</w:t>
      </w:r>
      <w:r w:rsidRPr="002D787F">
        <w:rPr>
          <w:color w:val="000000"/>
          <w:kern w:val="0"/>
          <w:lang w:eastAsia="ru-RU"/>
        </w:rPr>
        <w:t>арь Р</w:t>
      </w:r>
      <w:r w:rsidRPr="002D787F">
        <w:rPr>
          <w:color w:val="000000"/>
          <w:spacing w:val="-3"/>
          <w:kern w:val="0"/>
          <w:lang w:eastAsia="ru-RU"/>
        </w:rPr>
        <w:t>у</w:t>
      </w:r>
      <w:r w:rsidRPr="002D787F">
        <w:rPr>
          <w:color w:val="000000"/>
          <w:kern w:val="0"/>
          <w:lang w:eastAsia="ru-RU"/>
        </w:rPr>
        <w:t>сс</w:t>
      </w:r>
      <w:r w:rsidRPr="002D787F">
        <w:rPr>
          <w:color w:val="000000"/>
          <w:spacing w:val="-14"/>
          <w:kern w:val="0"/>
          <w:lang w:eastAsia="ru-RU"/>
        </w:rPr>
        <w:t>к</w:t>
      </w:r>
      <w:r w:rsidRPr="002D787F">
        <w:rPr>
          <w:color w:val="000000"/>
          <w:kern w:val="0"/>
          <w:lang w:eastAsia="ru-RU"/>
        </w:rPr>
        <w:t>ой р</w:t>
      </w:r>
      <w:r w:rsidRPr="002D787F">
        <w:rPr>
          <w:color w:val="000000"/>
          <w:spacing w:val="4"/>
          <w:kern w:val="0"/>
          <w:lang w:eastAsia="ru-RU"/>
        </w:rPr>
        <w:t>е</w:t>
      </w:r>
      <w:r w:rsidRPr="002D787F">
        <w:rPr>
          <w:color w:val="000000"/>
          <w:spacing w:val="-2"/>
          <w:kern w:val="0"/>
          <w:lang w:eastAsia="ru-RU"/>
        </w:rPr>
        <w:t>в</w:t>
      </w:r>
      <w:r w:rsidRPr="002D787F">
        <w:rPr>
          <w:color w:val="000000"/>
          <w:spacing w:val="-3"/>
          <w:kern w:val="0"/>
          <w:lang w:eastAsia="ru-RU"/>
        </w:rPr>
        <w:t>о</w:t>
      </w:r>
      <w:r w:rsidRPr="002D787F">
        <w:rPr>
          <w:color w:val="000000"/>
          <w:spacing w:val="-1"/>
          <w:kern w:val="0"/>
          <w:lang w:eastAsia="ru-RU"/>
        </w:rPr>
        <w:t>лю</w:t>
      </w:r>
      <w:r w:rsidRPr="002D787F">
        <w:rPr>
          <w:color w:val="000000"/>
          <w:kern w:val="0"/>
          <w:lang w:eastAsia="ru-RU"/>
        </w:rPr>
        <w:t>ц</w:t>
      </w:r>
      <w:r w:rsidRPr="002D787F">
        <w:rPr>
          <w:color w:val="000000"/>
          <w:spacing w:val="-1"/>
          <w:kern w:val="0"/>
          <w:lang w:eastAsia="ru-RU"/>
        </w:rPr>
        <w:t>и</w:t>
      </w:r>
      <w:r w:rsidRPr="002D787F">
        <w:rPr>
          <w:color w:val="000000"/>
          <w:kern w:val="0"/>
          <w:lang w:eastAsia="ru-RU"/>
        </w:rPr>
        <w:t>и:</w:t>
      </w:r>
      <w:r w:rsidRPr="002D787F">
        <w:rPr>
          <w:color w:val="000000"/>
          <w:spacing w:val="1"/>
          <w:kern w:val="0"/>
          <w:lang w:eastAsia="ru-RU"/>
        </w:rPr>
        <w:t>1</w:t>
      </w:r>
      <w:r w:rsidRPr="002D787F">
        <w:rPr>
          <w:color w:val="000000"/>
          <w:spacing w:val="-1"/>
          <w:kern w:val="0"/>
          <w:lang w:eastAsia="ru-RU"/>
        </w:rPr>
        <w:t>91</w:t>
      </w:r>
      <w:r w:rsidRPr="002D787F">
        <w:rPr>
          <w:color w:val="000000"/>
          <w:spacing w:val="2"/>
          <w:kern w:val="0"/>
          <w:lang w:eastAsia="ru-RU"/>
        </w:rPr>
        <w:t>4</w:t>
      </w:r>
      <w:r w:rsidRPr="002D787F">
        <w:rPr>
          <w:color w:val="000000"/>
          <w:spacing w:val="-1"/>
          <w:kern w:val="0"/>
          <w:lang w:eastAsia="ru-RU"/>
        </w:rPr>
        <w:t>—</w:t>
      </w:r>
      <w:r w:rsidRPr="002D787F">
        <w:rPr>
          <w:color w:val="000000"/>
          <w:kern w:val="0"/>
          <w:lang w:eastAsia="ru-RU"/>
        </w:rPr>
        <w:t>19</w:t>
      </w:r>
      <w:r w:rsidRPr="002D787F">
        <w:rPr>
          <w:color w:val="000000"/>
          <w:spacing w:val="-1"/>
          <w:kern w:val="0"/>
          <w:lang w:eastAsia="ru-RU"/>
        </w:rPr>
        <w:t>2</w:t>
      </w:r>
      <w:r w:rsidRPr="002D787F">
        <w:rPr>
          <w:color w:val="000000"/>
          <w:kern w:val="0"/>
          <w:lang w:eastAsia="ru-RU"/>
        </w:rPr>
        <w:t>1г</w:t>
      </w:r>
      <w:r w:rsidRPr="002D787F">
        <w:rPr>
          <w:color w:val="000000"/>
          <w:spacing w:val="-32"/>
          <w:kern w:val="0"/>
          <w:lang w:eastAsia="ru-RU"/>
        </w:rPr>
        <w:t>г</w:t>
      </w:r>
      <w:r w:rsidRPr="002D787F">
        <w:rPr>
          <w:color w:val="000000"/>
          <w:kern w:val="0"/>
          <w:lang w:eastAsia="ru-RU"/>
        </w:rPr>
        <w:t>./</w:t>
      </w:r>
      <w:proofErr w:type="spellStart"/>
      <w:r w:rsidRPr="002D787F">
        <w:rPr>
          <w:color w:val="000000"/>
          <w:kern w:val="0"/>
          <w:lang w:eastAsia="ru-RU"/>
        </w:rPr>
        <w:t>С</w:t>
      </w:r>
      <w:r w:rsidRPr="002D787F">
        <w:rPr>
          <w:color w:val="000000"/>
          <w:spacing w:val="8"/>
          <w:kern w:val="0"/>
          <w:lang w:eastAsia="ru-RU"/>
        </w:rPr>
        <w:t>о</w:t>
      </w:r>
      <w:r w:rsidRPr="002D787F">
        <w:rPr>
          <w:color w:val="000000"/>
          <w:kern w:val="0"/>
          <w:lang w:eastAsia="ru-RU"/>
        </w:rPr>
        <w:t>с</w:t>
      </w:r>
      <w:r w:rsidRPr="002D787F">
        <w:rPr>
          <w:color w:val="000000"/>
          <w:spacing w:val="-21"/>
          <w:kern w:val="0"/>
          <w:lang w:eastAsia="ru-RU"/>
        </w:rPr>
        <w:t>т</w:t>
      </w:r>
      <w:r w:rsidRPr="002D787F">
        <w:rPr>
          <w:color w:val="000000"/>
          <w:kern w:val="0"/>
          <w:lang w:eastAsia="ru-RU"/>
        </w:rPr>
        <w:t>.Э</w:t>
      </w:r>
      <w:proofErr w:type="spellEnd"/>
      <w:r w:rsidRPr="002D787F">
        <w:rPr>
          <w:color w:val="000000"/>
          <w:kern w:val="0"/>
          <w:lang w:eastAsia="ru-RU"/>
        </w:rPr>
        <w:t xml:space="preserve">. </w:t>
      </w:r>
      <w:proofErr w:type="spellStart"/>
      <w:r w:rsidRPr="002D787F">
        <w:rPr>
          <w:color w:val="000000"/>
          <w:spacing w:val="-1"/>
          <w:kern w:val="0"/>
          <w:lang w:eastAsia="ru-RU"/>
        </w:rPr>
        <w:t>А</w:t>
      </w:r>
      <w:r w:rsidRPr="002D787F">
        <w:rPr>
          <w:color w:val="000000"/>
          <w:spacing w:val="-4"/>
          <w:kern w:val="0"/>
          <w:lang w:eastAsia="ru-RU"/>
        </w:rPr>
        <w:t>к</w:t>
      </w:r>
      <w:r w:rsidRPr="002D787F">
        <w:rPr>
          <w:color w:val="000000"/>
          <w:spacing w:val="-5"/>
          <w:kern w:val="0"/>
          <w:lang w:eastAsia="ru-RU"/>
        </w:rPr>
        <w:t>т</w:t>
      </w:r>
      <w:r w:rsidRPr="002D787F">
        <w:rPr>
          <w:color w:val="000000"/>
          <w:kern w:val="0"/>
          <w:lang w:eastAsia="ru-RU"/>
        </w:rPr>
        <w:t>он</w:t>
      </w:r>
      <w:proofErr w:type="spellEnd"/>
      <w:r w:rsidRPr="002D787F">
        <w:rPr>
          <w:color w:val="000000"/>
          <w:kern w:val="0"/>
          <w:lang w:eastAsia="ru-RU"/>
        </w:rPr>
        <w:t xml:space="preserve">, </w:t>
      </w:r>
      <w:proofErr w:type="spellStart"/>
      <w:r w:rsidRPr="002D787F">
        <w:rPr>
          <w:color w:val="000000"/>
          <w:spacing w:val="-45"/>
          <w:kern w:val="0"/>
          <w:lang w:eastAsia="ru-RU"/>
        </w:rPr>
        <w:t>У</w:t>
      </w:r>
      <w:r w:rsidRPr="002D787F">
        <w:rPr>
          <w:color w:val="000000"/>
          <w:kern w:val="0"/>
          <w:lang w:eastAsia="ru-RU"/>
        </w:rPr>
        <w:t>.</w:t>
      </w:r>
      <w:r w:rsidRPr="002D787F">
        <w:rPr>
          <w:color w:val="000000"/>
          <w:spacing w:val="-30"/>
          <w:kern w:val="0"/>
          <w:lang w:eastAsia="ru-RU"/>
        </w:rPr>
        <w:t>Г</w:t>
      </w:r>
      <w:r w:rsidRPr="002D787F">
        <w:rPr>
          <w:color w:val="000000"/>
          <w:kern w:val="0"/>
          <w:lang w:eastAsia="ru-RU"/>
        </w:rPr>
        <w:t>.</w:t>
      </w:r>
      <w:r w:rsidRPr="002D787F">
        <w:rPr>
          <w:color w:val="000000"/>
          <w:spacing w:val="-7"/>
          <w:kern w:val="0"/>
          <w:lang w:eastAsia="ru-RU"/>
        </w:rPr>
        <w:t>Р</w:t>
      </w:r>
      <w:r w:rsidRPr="002D787F">
        <w:rPr>
          <w:color w:val="000000"/>
          <w:kern w:val="0"/>
          <w:lang w:eastAsia="ru-RU"/>
        </w:rPr>
        <w:t>оз</w:t>
      </w:r>
      <w:r w:rsidRPr="002D787F">
        <w:rPr>
          <w:color w:val="000000"/>
          <w:spacing w:val="-2"/>
          <w:kern w:val="0"/>
          <w:lang w:eastAsia="ru-RU"/>
        </w:rPr>
        <w:t>е</w:t>
      </w:r>
      <w:r w:rsidRPr="002D787F">
        <w:rPr>
          <w:color w:val="000000"/>
          <w:kern w:val="0"/>
          <w:lang w:eastAsia="ru-RU"/>
        </w:rPr>
        <w:t>н</w:t>
      </w:r>
      <w:r w:rsidRPr="002D787F">
        <w:rPr>
          <w:color w:val="000000"/>
          <w:spacing w:val="-3"/>
          <w:kern w:val="0"/>
          <w:lang w:eastAsia="ru-RU"/>
        </w:rPr>
        <w:t>бе</w:t>
      </w:r>
      <w:r w:rsidRPr="002D787F">
        <w:rPr>
          <w:color w:val="000000"/>
          <w:kern w:val="0"/>
          <w:lang w:eastAsia="ru-RU"/>
        </w:rPr>
        <w:t>р</w:t>
      </w:r>
      <w:r w:rsidRPr="002D787F">
        <w:rPr>
          <w:color w:val="000000"/>
          <w:spacing w:val="-30"/>
          <w:kern w:val="0"/>
          <w:lang w:eastAsia="ru-RU"/>
        </w:rPr>
        <w:t>г</w:t>
      </w:r>
      <w:proofErr w:type="spellEnd"/>
      <w:r w:rsidRPr="002D787F">
        <w:rPr>
          <w:color w:val="000000"/>
          <w:kern w:val="0"/>
          <w:lang w:eastAsia="ru-RU"/>
        </w:rPr>
        <w:t xml:space="preserve">, </w:t>
      </w:r>
      <w:proofErr w:type="spellStart"/>
      <w:r w:rsidRPr="002D787F">
        <w:rPr>
          <w:color w:val="000000"/>
          <w:kern w:val="0"/>
          <w:lang w:eastAsia="ru-RU"/>
        </w:rPr>
        <w:t>В.Ю.Че</w:t>
      </w:r>
      <w:r w:rsidRPr="002D787F">
        <w:rPr>
          <w:color w:val="000000"/>
          <w:spacing w:val="-2"/>
          <w:kern w:val="0"/>
          <w:lang w:eastAsia="ru-RU"/>
        </w:rPr>
        <w:t>р</w:t>
      </w:r>
      <w:r w:rsidRPr="002D787F">
        <w:rPr>
          <w:color w:val="000000"/>
          <w:kern w:val="0"/>
          <w:lang w:eastAsia="ru-RU"/>
        </w:rPr>
        <w:t>няев</w:t>
      </w:r>
      <w:proofErr w:type="spellEnd"/>
      <w:r w:rsidRPr="002D787F">
        <w:rPr>
          <w:color w:val="000000"/>
          <w:kern w:val="0"/>
          <w:lang w:eastAsia="ru-RU"/>
        </w:rPr>
        <w:t xml:space="preserve">. </w:t>
      </w:r>
      <w:r w:rsidRPr="002D787F">
        <w:rPr>
          <w:color w:val="000000"/>
          <w:spacing w:val="-3"/>
          <w:kern w:val="0"/>
          <w:lang w:eastAsia="ru-RU"/>
        </w:rPr>
        <w:t>С</w:t>
      </w:r>
      <w:r w:rsidRPr="002D787F">
        <w:rPr>
          <w:color w:val="000000"/>
          <w:spacing w:val="-1"/>
          <w:kern w:val="0"/>
          <w:lang w:eastAsia="ru-RU"/>
        </w:rPr>
        <w:t>П</w:t>
      </w:r>
      <w:r w:rsidRPr="002D787F">
        <w:rPr>
          <w:color w:val="000000"/>
          <w:kern w:val="0"/>
          <w:lang w:eastAsia="ru-RU"/>
        </w:rPr>
        <w:t>б, 20</w:t>
      </w:r>
      <w:r w:rsidRPr="002D787F">
        <w:rPr>
          <w:color w:val="000000"/>
          <w:spacing w:val="-1"/>
          <w:kern w:val="0"/>
          <w:lang w:eastAsia="ru-RU"/>
        </w:rPr>
        <w:t>1</w:t>
      </w:r>
      <w:r w:rsidRPr="002D787F">
        <w:rPr>
          <w:color w:val="000000"/>
          <w:kern w:val="0"/>
          <w:lang w:eastAsia="ru-RU"/>
        </w:rPr>
        <w:t>4</w:t>
      </w:r>
    </w:p>
    <w:p w:rsidR="00F14ACC" w:rsidRPr="002D787F" w:rsidRDefault="00F14ACC" w:rsidP="00F14ACC">
      <w:pPr>
        <w:numPr>
          <w:ilvl w:val="0"/>
          <w:numId w:val="14"/>
        </w:numPr>
        <w:suppressAutoHyphens w:val="0"/>
        <w:spacing w:line="240" w:lineRule="auto"/>
        <w:ind w:right="-20"/>
        <w:contextualSpacing/>
        <w:jc w:val="both"/>
        <w:rPr>
          <w:color w:val="000000"/>
          <w:kern w:val="0"/>
          <w:lang w:eastAsia="ru-RU"/>
        </w:rPr>
      </w:pPr>
      <w:proofErr w:type="spellStart"/>
      <w:r w:rsidRPr="002D787F">
        <w:rPr>
          <w:color w:val="000000"/>
          <w:spacing w:val="-7"/>
          <w:kern w:val="0"/>
          <w:lang w:eastAsia="ru-RU"/>
        </w:rPr>
        <w:t>М</w:t>
      </w:r>
      <w:r w:rsidRPr="002D787F">
        <w:rPr>
          <w:color w:val="000000"/>
          <w:spacing w:val="-3"/>
          <w:kern w:val="0"/>
          <w:lang w:eastAsia="ru-RU"/>
        </w:rPr>
        <w:t>у</w:t>
      </w:r>
      <w:r w:rsidRPr="002D787F">
        <w:rPr>
          <w:color w:val="000000"/>
          <w:spacing w:val="1"/>
          <w:kern w:val="0"/>
          <w:lang w:eastAsia="ru-RU"/>
        </w:rPr>
        <w:t>с</w:t>
      </w:r>
      <w:r w:rsidRPr="002D787F">
        <w:rPr>
          <w:color w:val="000000"/>
          <w:spacing w:val="-4"/>
          <w:kern w:val="0"/>
          <w:lang w:eastAsia="ru-RU"/>
        </w:rPr>
        <w:t>а</w:t>
      </w:r>
      <w:r w:rsidRPr="002D787F">
        <w:rPr>
          <w:color w:val="000000"/>
          <w:spacing w:val="-5"/>
          <w:kern w:val="0"/>
          <w:lang w:eastAsia="ru-RU"/>
        </w:rPr>
        <w:t>т</w:t>
      </w:r>
      <w:r w:rsidRPr="002D787F">
        <w:rPr>
          <w:color w:val="000000"/>
          <w:kern w:val="0"/>
          <w:lang w:eastAsia="ru-RU"/>
        </w:rPr>
        <w:t>овВ.Л.В</w:t>
      </w:r>
      <w:r w:rsidRPr="002D787F">
        <w:rPr>
          <w:color w:val="000000"/>
          <w:spacing w:val="-5"/>
          <w:kern w:val="0"/>
          <w:lang w:eastAsia="ru-RU"/>
        </w:rPr>
        <w:t>т</w:t>
      </w:r>
      <w:r w:rsidRPr="002D787F">
        <w:rPr>
          <w:color w:val="000000"/>
          <w:kern w:val="0"/>
          <w:lang w:eastAsia="ru-RU"/>
        </w:rPr>
        <w:t>о</w:t>
      </w:r>
      <w:r w:rsidRPr="002D787F">
        <w:rPr>
          <w:color w:val="000000"/>
          <w:spacing w:val="1"/>
          <w:kern w:val="0"/>
          <w:lang w:eastAsia="ru-RU"/>
        </w:rPr>
        <w:t>р</w:t>
      </w:r>
      <w:r w:rsidRPr="002D787F">
        <w:rPr>
          <w:color w:val="000000"/>
          <w:spacing w:val="3"/>
          <w:kern w:val="0"/>
          <w:lang w:eastAsia="ru-RU"/>
        </w:rPr>
        <w:t>о</w:t>
      </w:r>
      <w:r w:rsidRPr="002D787F">
        <w:rPr>
          <w:color w:val="000000"/>
          <w:kern w:val="0"/>
          <w:lang w:eastAsia="ru-RU"/>
        </w:rPr>
        <w:t>е</w:t>
      </w:r>
      <w:proofErr w:type="spellEnd"/>
      <w:r w:rsidRPr="002D787F">
        <w:rPr>
          <w:color w:val="000000"/>
          <w:kern w:val="0"/>
          <w:lang w:eastAsia="ru-RU"/>
        </w:rPr>
        <w:t xml:space="preserve"> «</w:t>
      </w:r>
      <w:r w:rsidRPr="002D787F">
        <w:rPr>
          <w:color w:val="000000"/>
          <w:spacing w:val="7"/>
          <w:kern w:val="0"/>
          <w:lang w:eastAsia="ru-RU"/>
        </w:rPr>
        <w:t>о</w:t>
      </w:r>
      <w:r w:rsidRPr="002D787F">
        <w:rPr>
          <w:color w:val="000000"/>
          <w:kern w:val="0"/>
          <w:lang w:eastAsia="ru-RU"/>
        </w:rPr>
        <w:t>с</w:t>
      </w:r>
      <w:r w:rsidRPr="002D787F">
        <w:rPr>
          <w:color w:val="000000"/>
          <w:spacing w:val="-2"/>
          <w:kern w:val="0"/>
          <w:lang w:eastAsia="ru-RU"/>
        </w:rPr>
        <w:t>в</w:t>
      </w:r>
      <w:r w:rsidRPr="002D787F">
        <w:rPr>
          <w:color w:val="000000"/>
          <w:spacing w:val="-1"/>
          <w:kern w:val="0"/>
          <w:lang w:eastAsia="ru-RU"/>
        </w:rPr>
        <w:t>о</w:t>
      </w:r>
      <w:r w:rsidRPr="002D787F">
        <w:rPr>
          <w:color w:val="000000"/>
          <w:kern w:val="0"/>
          <w:lang w:eastAsia="ru-RU"/>
        </w:rPr>
        <w:t>б</w:t>
      </w:r>
      <w:r w:rsidRPr="002D787F">
        <w:rPr>
          <w:color w:val="000000"/>
          <w:spacing w:val="-8"/>
          <w:kern w:val="0"/>
          <w:lang w:eastAsia="ru-RU"/>
        </w:rPr>
        <w:t>о</w:t>
      </w:r>
      <w:r w:rsidRPr="002D787F">
        <w:rPr>
          <w:color w:val="000000"/>
          <w:spacing w:val="-2"/>
          <w:kern w:val="0"/>
          <w:lang w:eastAsia="ru-RU"/>
        </w:rPr>
        <w:t>ж</w:t>
      </w:r>
      <w:r w:rsidRPr="002D787F">
        <w:rPr>
          <w:color w:val="000000"/>
          <w:kern w:val="0"/>
          <w:lang w:eastAsia="ru-RU"/>
        </w:rPr>
        <w:t xml:space="preserve">дение» </w:t>
      </w:r>
      <w:r w:rsidRPr="002D787F">
        <w:rPr>
          <w:color w:val="000000"/>
          <w:spacing w:val="-1"/>
          <w:kern w:val="0"/>
          <w:lang w:eastAsia="ru-RU"/>
        </w:rPr>
        <w:t>Е</w:t>
      </w:r>
      <w:r w:rsidRPr="002D787F">
        <w:rPr>
          <w:color w:val="000000"/>
          <w:kern w:val="0"/>
          <w:lang w:eastAsia="ru-RU"/>
        </w:rPr>
        <w:t>вропы</w:t>
      </w:r>
      <w:proofErr w:type="gramStart"/>
      <w:r w:rsidRPr="002D787F">
        <w:rPr>
          <w:color w:val="000000"/>
          <w:kern w:val="0"/>
          <w:lang w:eastAsia="ru-RU"/>
        </w:rPr>
        <w:t>.–</w:t>
      </w:r>
      <w:proofErr w:type="gramEnd"/>
      <w:r w:rsidRPr="002D787F">
        <w:rPr>
          <w:color w:val="000000"/>
          <w:kern w:val="0"/>
          <w:lang w:eastAsia="ru-RU"/>
        </w:rPr>
        <w:t>М.,</w:t>
      </w:r>
      <w:r w:rsidRPr="002D787F">
        <w:rPr>
          <w:color w:val="000000"/>
          <w:spacing w:val="-2"/>
          <w:kern w:val="0"/>
          <w:lang w:eastAsia="ru-RU"/>
        </w:rPr>
        <w:t>2</w:t>
      </w:r>
      <w:r w:rsidRPr="002D787F">
        <w:rPr>
          <w:color w:val="000000"/>
          <w:kern w:val="0"/>
          <w:lang w:eastAsia="ru-RU"/>
        </w:rPr>
        <w:t>016.</w:t>
      </w:r>
    </w:p>
    <w:p w:rsidR="00F14ACC" w:rsidRPr="002D787F" w:rsidRDefault="00F14ACC" w:rsidP="00F14ACC">
      <w:pPr>
        <w:numPr>
          <w:ilvl w:val="0"/>
          <w:numId w:val="14"/>
        </w:numPr>
        <w:tabs>
          <w:tab w:val="left" w:pos="2185"/>
          <w:tab w:val="left" w:pos="2739"/>
          <w:tab w:val="left" w:pos="3350"/>
          <w:tab w:val="left" w:pos="5056"/>
          <w:tab w:val="left" w:pos="5610"/>
          <w:tab w:val="left" w:pos="6044"/>
          <w:tab w:val="left" w:pos="7205"/>
          <w:tab w:val="left" w:pos="7891"/>
          <w:tab w:val="left" w:pos="8565"/>
        </w:tabs>
        <w:suppressAutoHyphens w:val="0"/>
        <w:spacing w:line="239" w:lineRule="auto"/>
        <w:ind w:right="-20"/>
        <w:contextualSpacing/>
        <w:jc w:val="both"/>
        <w:rPr>
          <w:color w:val="000000"/>
          <w:kern w:val="0"/>
          <w:lang w:eastAsia="ru-RU"/>
        </w:rPr>
      </w:pPr>
      <w:r w:rsidRPr="002D787F">
        <w:rPr>
          <w:color w:val="000000"/>
          <w:spacing w:val="-7"/>
          <w:kern w:val="0"/>
          <w:lang w:eastAsia="ru-RU"/>
        </w:rPr>
        <w:t>Р</w:t>
      </w:r>
      <w:r w:rsidRPr="002D787F">
        <w:rPr>
          <w:color w:val="000000"/>
          <w:kern w:val="0"/>
          <w:lang w:eastAsia="ru-RU"/>
        </w:rPr>
        <w:t>озен</w:t>
      </w:r>
      <w:r w:rsidRPr="002D787F">
        <w:rPr>
          <w:color w:val="000000"/>
          <w:spacing w:val="3"/>
          <w:kern w:val="0"/>
          <w:lang w:eastAsia="ru-RU"/>
        </w:rPr>
        <w:t>т</w:t>
      </w:r>
      <w:r w:rsidRPr="002D787F">
        <w:rPr>
          <w:color w:val="000000"/>
          <w:spacing w:val="2"/>
          <w:kern w:val="0"/>
          <w:lang w:eastAsia="ru-RU"/>
        </w:rPr>
        <w:t>а</w:t>
      </w:r>
      <w:r w:rsidRPr="002D787F">
        <w:rPr>
          <w:color w:val="000000"/>
          <w:kern w:val="0"/>
          <w:lang w:eastAsia="ru-RU"/>
        </w:rPr>
        <w:t>ль</w:t>
      </w:r>
      <w:r w:rsidRPr="002D787F">
        <w:rPr>
          <w:color w:val="000000"/>
          <w:kern w:val="0"/>
          <w:lang w:eastAsia="ru-RU"/>
        </w:rPr>
        <w:tab/>
      </w:r>
      <w:r w:rsidRPr="002D787F">
        <w:rPr>
          <w:color w:val="000000"/>
          <w:spacing w:val="-1"/>
          <w:kern w:val="0"/>
          <w:lang w:eastAsia="ru-RU"/>
        </w:rPr>
        <w:t>И</w:t>
      </w:r>
      <w:r w:rsidRPr="002D787F">
        <w:rPr>
          <w:color w:val="000000"/>
          <w:kern w:val="0"/>
          <w:lang w:eastAsia="ru-RU"/>
        </w:rPr>
        <w:t>.</w:t>
      </w:r>
      <w:r w:rsidRPr="002D787F">
        <w:rPr>
          <w:color w:val="000000"/>
          <w:kern w:val="0"/>
          <w:lang w:eastAsia="ru-RU"/>
        </w:rPr>
        <w:tab/>
        <w:t>С</w:t>
      </w:r>
      <w:r w:rsidRPr="002D787F">
        <w:rPr>
          <w:color w:val="000000"/>
          <w:spacing w:val="1"/>
          <w:kern w:val="0"/>
          <w:lang w:eastAsia="ru-RU"/>
        </w:rPr>
        <w:t>.</w:t>
      </w:r>
      <w:r w:rsidRPr="002D787F">
        <w:rPr>
          <w:color w:val="000000"/>
          <w:kern w:val="0"/>
          <w:lang w:eastAsia="ru-RU"/>
        </w:rPr>
        <w:t>,</w:t>
      </w:r>
      <w:r w:rsidRPr="002D787F">
        <w:rPr>
          <w:color w:val="000000"/>
          <w:kern w:val="0"/>
          <w:lang w:eastAsia="ru-RU"/>
        </w:rPr>
        <w:tab/>
        <w:t>В</w:t>
      </w:r>
      <w:r w:rsidRPr="002D787F">
        <w:rPr>
          <w:color w:val="000000"/>
          <w:spacing w:val="2"/>
          <w:kern w:val="0"/>
          <w:lang w:eastAsia="ru-RU"/>
        </w:rPr>
        <w:t>а</w:t>
      </w:r>
      <w:r w:rsidRPr="002D787F">
        <w:rPr>
          <w:color w:val="000000"/>
          <w:kern w:val="0"/>
          <w:lang w:eastAsia="ru-RU"/>
        </w:rPr>
        <w:t>лент</w:t>
      </w:r>
      <w:r w:rsidRPr="002D787F">
        <w:rPr>
          <w:color w:val="000000"/>
          <w:spacing w:val="-1"/>
          <w:kern w:val="0"/>
          <w:lang w:eastAsia="ru-RU"/>
        </w:rPr>
        <w:t>ин</w:t>
      </w:r>
      <w:r w:rsidRPr="002D787F">
        <w:rPr>
          <w:color w:val="000000"/>
          <w:kern w:val="0"/>
          <w:lang w:eastAsia="ru-RU"/>
        </w:rPr>
        <w:t>ов</w:t>
      </w:r>
      <w:r w:rsidRPr="002D787F">
        <w:rPr>
          <w:color w:val="000000"/>
          <w:kern w:val="0"/>
          <w:lang w:eastAsia="ru-RU"/>
        </w:rPr>
        <w:tab/>
      </w:r>
      <w:r w:rsidRPr="002D787F">
        <w:rPr>
          <w:color w:val="000000"/>
          <w:spacing w:val="-1"/>
          <w:kern w:val="0"/>
          <w:lang w:eastAsia="ru-RU"/>
        </w:rPr>
        <w:t>Н</w:t>
      </w:r>
      <w:r w:rsidRPr="002D787F">
        <w:rPr>
          <w:color w:val="000000"/>
          <w:kern w:val="0"/>
          <w:lang w:eastAsia="ru-RU"/>
        </w:rPr>
        <w:t>.</w:t>
      </w:r>
      <w:r w:rsidRPr="002D787F">
        <w:rPr>
          <w:color w:val="000000"/>
          <w:kern w:val="0"/>
          <w:lang w:eastAsia="ru-RU"/>
        </w:rPr>
        <w:tab/>
        <w:t>и</w:t>
      </w:r>
      <w:r w:rsidRPr="002D787F">
        <w:rPr>
          <w:color w:val="000000"/>
          <w:kern w:val="0"/>
          <w:lang w:eastAsia="ru-RU"/>
        </w:rPr>
        <w:tab/>
        <w:t>д</w:t>
      </w:r>
      <w:r w:rsidRPr="002D787F">
        <w:rPr>
          <w:color w:val="000000"/>
          <w:spacing w:val="-2"/>
          <w:kern w:val="0"/>
          <w:lang w:eastAsia="ru-RU"/>
        </w:rPr>
        <w:t>р</w:t>
      </w:r>
      <w:r w:rsidRPr="002D787F">
        <w:rPr>
          <w:color w:val="000000"/>
          <w:spacing w:val="-4"/>
          <w:kern w:val="0"/>
          <w:lang w:eastAsia="ru-RU"/>
        </w:rPr>
        <w:t>у</w:t>
      </w:r>
      <w:r w:rsidRPr="002D787F">
        <w:rPr>
          <w:color w:val="000000"/>
          <w:kern w:val="0"/>
          <w:lang w:eastAsia="ru-RU"/>
        </w:rPr>
        <w:t>гие.</w:t>
      </w:r>
      <w:r w:rsidRPr="002D787F">
        <w:rPr>
          <w:color w:val="000000"/>
          <w:kern w:val="0"/>
          <w:lang w:eastAsia="ru-RU"/>
        </w:rPr>
        <w:tab/>
      </w:r>
      <w:r w:rsidRPr="002D787F">
        <w:rPr>
          <w:color w:val="000000"/>
          <w:spacing w:val="-1"/>
          <w:kern w:val="0"/>
          <w:lang w:eastAsia="ru-RU"/>
        </w:rPr>
        <w:t>Х</w:t>
      </w:r>
      <w:r w:rsidRPr="002D787F">
        <w:rPr>
          <w:color w:val="000000"/>
          <w:kern w:val="0"/>
          <w:lang w:eastAsia="ru-RU"/>
        </w:rPr>
        <w:t>Х</w:t>
      </w:r>
      <w:r w:rsidRPr="002D787F">
        <w:rPr>
          <w:color w:val="000000"/>
          <w:kern w:val="0"/>
          <w:lang w:eastAsia="ru-RU"/>
        </w:rPr>
        <w:tab/>
      </w:r>
      <w:r w:rsidRPr="002D787F">
        <w:rPr>
          <w:color w:val="000000"/>
          <w:spacing w:val="-2"/>
          <w:kern w:val="0"/>
          <w:lang w:eastAsia="ru-RU"/>
        </w:rPr>
        <w:t>в</w:t>
      </w:r>
      <w:r w:rsidRPr="002D787F">
        <w:rPr>
          <w:color w:val="000000"/>
          <w:kern w:val="0"/>
          <w:lang w:eastAsia="ru-RU"/>
        </w:rPr>
        <w:t>ек</w:t>
      </w:r>
      <w:r w:rsidRPr="002D787F">
        <w:rPr>
          <w:color w:val="000000"/>
          <w:kern w:val="0"/>
          <w:lang w:eastAsia="ru-RU"/>
        </w:rPr>
        <w:tab/>
      </w:r>
      <w:r w:rsidRPr="002D787F">
        <w:rPr>
          <w:color w:val="000000"/>
          <w:spacing w:val="-14"/>
          <w:kern w:val="0"/>
          <w:lang w:eastAsia="ru-RU"/>
        </w:rPr>
        <w:t>г</w:t>
      </w:r>
      <w:r w:rsidRPr="002D787F">
        <w:rPr>
          <w:color w:val="000000"/>
          <w:spacing w:val="-1"/>
          <w:kern w:val="0"/>
          <w:lang w:eastAsia="ru-RU"/>
        </w:rPr>
        <w:t>л</w:t>
      </w:r>
      <w:r w:rsidRPr="002D787F">
        <w:rPr>
          <w:color w:val="000000"/>
          <w:kern w:val="0"/>
          <w:lang w:eastAsia="ru-RU"/>
        </w:rPr>
        <w:t>азами с</w:t>
      </w:r>
      <w:r w:rsidRPr="002D787F">
        <w:rPr>
          <w:color w:val="000000"/>
          <w:spacing w:val="1"/>
          <w:kern w:val="0"/>
          <w:lang w:eastAsia="ru-RU"/>
        </w:rPr>
        <w:t>о</w:t>
      </w:r>
      <w:r w:rsidRPr="002D787F">
        <w:rPr>
          <w:color w:val="000000"/>
          <w:kern w:val="0"/>
          <w:lang w:eastAsia="ru-RU"/>
        </w:rPr>
        <w:t>в</w:t>
      </w:r>
      <w:r w:rsidRPr="002D787F">
        <w:rPr>
          <w:color w:val="000000"/>
          <w:spacing w:val="-1"/>
          <w:kern w:val="0"/>
          <w:lang w:eastAsia="ru-RU"/>
        </w:rPr>
        <w:t>р</w:t>
      </w:r>
      <w:r w:rsidRPr="002D787F">
        <w:rPr>
          <w:color w:val="000000"/>
          <w:kern w:val="0"/>
          <w:lang w:eastAsia="ru-RU"/>
        </w:rPr>
        <w:t>ем</w:t>
      </w:r>
      <w:r w:rsidRPr="002D787F">
        <w:rPr>
          <w:color w:val="000000"/>
          <w:spacing w:val="-2"/>
          <w:kern w:val="0"/>
          <w:lang w:eastAsia="ru-RU"/>
        </w:rPr>
        <w:t>е</w:t>
      </w:r>
      <w:r w:rsidRPr="002D787F">
        <w:rPr>
          <w:color w:val="000000"/>
          <w:kern w:val="0"/>
          <w:lang w:eastAsia="ru-RU"/>
        </w:rPr>
        <w:t>н</w:t>
      </w:r>
      <w:r w:rsidRPr="002D787F">
        <w:rPr>
          <w:color w:val="000000"/>
          <w:spacing w:val="-1"/>
          <w:kern w:val="0"/>
          <w:lang w:eastAsia="ru-RU"/>
        </w:rPr>
        <w:t>н</w:t>
      </w:r>
      <w:r w:rsidRPr="002D787F">
        <w:rPr>
          <w:color w:val="000000"/>
          <w:kern w:val="0"/>
          <w:lang w:eastAsia="ru-RU"/>
        </w:rPr>
        <w:t>и</w:t>
      </w:r>
      <w:r w:rsidRPr="002D787F">
        <w:rPr>
          <w:color w:val="000000"/>
          <w:spacing w:val="-16"/>
          <w:kern w:val="0"/>
          <w:lang w:eastAsia="ru-RU"/>
        </w:rPr>
        <w:t>к</w:t>
      </w:r>
      <w:r w:rsidRPr="002D787F">
        <w:rPr>
          <w:color w:val="000000"/>
          <w:kern w:val="0"/>
          <w:lang w:eastAsia="ru-RU"/>
        </w:rPr>
        <w:t xml:space="preserve">ов. </w:t>
      </w:r>
      <w:proofErr w:type="gramStart"/>
      <w:r w:rsidRPr="002D787F">
        <w:rPr>
          <w:color w:val="000000"/>
          <w:spacing w:val="1"/>
          <w:kern w:val="0"/>
          <w:lang w:eastAsia="ru-RU"/>
        </w:rPr>
        <w:t>–</w:t>
      </w:r>
      <w:r w:rsidRPr="002D787F">
        <w:rPr>
          <w:color w:val="000000"/>
          <w:kern w:val="0"/>
          <w:lang w:eastAsia="ru-RU"/>
        </w:rPr>
        <w:t>М</w:t>
      </w:r>
      <w:proofErr w:type="gramEnd"/>
      <w:r w:rsidRPr="002D787F">
        <w:rPr>
          <w:color w:val="000000"/>
          <w:spacing w:val="-2"/>
          <w:kern w:val="0"/>
          <w:lang w:eastAsia="ru-RU"/>
        </w:rPr>
        <w:t>.</w:t>
      </w:r>
      <w:r w:rsidRPr="002D787F">
        <w:rPr>
          <w:color w:val="000000"/>
          <w:kern w:val="0"/>
          <w:lang w:eastAsia="ru-RU"/>
        </w:rPr>
        <w:t>,201</w:t>
      </w:r>
      <w:r w:rsidRPr="002D787F">
        <w:rPr>
          <w:color w:val="000000"/>
          <w:spacing w:val="1"/>
          <w:kern w:val="0"/>
          <w:lang w:eastAsia="ru-RU"/>
        </w:rPr>
        <w:t>5</w:t>
      </w:r>
      <w:r w:rsidRPr="002D787F">
        <w:rPr>
          <w:color w:val="000000"/>
          <w:kern w:val="0"/>
          <w:lang w:eastAsia="ru-RU"/>
        </w:rPr>
        <w:t>.</w:t>
      </w:r>
    </w:p>
    <w:p w:rsidR="00F14ACC" w:rsidRPr="002D787F" w:rsidRDefault="00F14ACC" w:rsidP="00F14ACC">
      <w:pPr>
        <w:numPr>
          <w:ilvl w:val="0"/>
          <w:numId w:val="14"/>
        </w:numPr>
        <w:suppressAutoHyphens w:val="0"/>
        <w:spacing w:line="239" w:lineRule="auto"/>
        <w:ind w:right="-20"/>
        <w:contextualSpacing/>
        <w:jc w:val="both"/>
        <w:rPr>
          <w:color w:val="000000"/>
          <w:kern w:val="0"/>
          <w:lang w:eastAsia="ru-RU"/>
        </w:rPr>
      </w:pPr>
      <w:r w:rsidRPr="002D787F">
        <w:rPr>
          <w:color w:val="000000"/>
          <w:spacing w:val="-1"/>
          <w:kern w:val="0"/>
          <w:lang w:eastAsia="ru-RU"/>
        </w:rPr>
        <w:t>П</w:t>
      </w:r>
      <w:r w:rsidRPr="002D787F">
        <w:rPr>
          <w:color w:val="000000"/>
          <w:kern w:val="0"/>
          <w:lang w:eastAsia="ru-RU"/>
        </w:rPr>
        <w:t>о</w:t>
      </w:r>
      <w:r w:rsidRPr="002D787F">
        <w:rPr>
          <w:color w:val="000000"/>
          <w:spacing w:val="-2"/>
          <w:kern w:val="0"/>
          <w:lang w:eastAsia="ru-RU"/>
        </w:rPr>
        <w:t>б</w:t>
      </w:r>
      <w:r w:rsidRPr="002D787F">
        <w:rPr>
          <w:color w:val="000000"/>
          <w:spacing w:val="-5"/>
          <w:kern w:val="0"/>
          <w:lang w:eastAsia="ru-RU"/>
        </w:rPr>
        <w:t>е</w:t>
      </w:r>
      <w:r w:rsidRPr="002D787F">
        <w:rPr>
          <w:color w:val="000000"/>
          <w:kern w:val="0"/>
          <w:lang w:eastAsia="ru-RU"/>
        </w:rPr>
        <w:t>да</w:t>
      </w:r>
      <w:r w:rsidRPr="002D787F">
        <w:rPr>
          <w:color w:val="000000"/>
          <w:spacing w:val="-1"/>
          <w:kern w:val="0"/>
          <w:lang w:eastAsia="ru-RU"/>
        </w:rPr>
        <w:t>-7</w:t>
      </w:r>
      <w:r w:rsidRPr="002D787F">
        <w:rPr>
          <w:color w:val="000000"/>
          <w:kern w:val="0"/>
          <w:lang w:eastAsia="ru-RU"/>
        </w:rPr>
        <w:t>0:ре</w:t>
      </w:r>
      <w:r w:rsidRPr="002D787F">
        <w:rPr>
          <w:color w:val="000000"/>
          <w:spacing w:val="-16"/>
          <w:kern w:val="0"/>
          <w:lang w:eastAsia="ru-RU"/>
        </w:rPr>
        <w:t>к</w:t>
      </w:r>
      <w:r w:rsidRPr="002D787F">
        <w:rPr>
          <w:color w:val="000000"/>
          <w:kern w:val="0"/>
          <w:lang w:eastAsia="ru-RU"/>
        </w:rPr>
        <w:t>онс</w:t>
      </w:r>
      <w:r w:rsidRPr="002D787F">
        <w:rPr>
          <w:color w:val="000000"/>
          <w:spacing w:val="1"/>
          <w:kern w:val="0"/>
          <w:lang w:eastAsia="ru-RU"/>
        </w:rPr>
        <w:t>т</w:t>
      </w:r>
      <w:r w:rsidRPr="002D787F">
        <w:rPr>
          <w:color w:val="000000"/>
          <w:spacing w:val="-3"/>
          <w:kern w:val="0"/>
          <w:lang w:eastAsia="ru-RU"/>
        </w:rPr>
        <w:t>р</w:t>
      </w:r>
      <w:r w:rsidRPr="002D787F">
        <w:rPr>
          <w:color w:val="000000"/>
          <w:spacing w:val="-4"/>
          <w:kern w:val="0"/>
          <w:lang w:eastAsia="ru-RU"/>
        </w:rPr>
        <w:t>у</w:t>
      </w:r>
      <w:r w:rsidRPr="002D787F">
        <w:rPr>
          <w:color w:val="000000"/>
          <w:kern w:val="0"/>
          <w:lang w:eastAsia="ru-RU"/>
        </w:rPr>
        <w:t>к</w:t>
      </w:r>
      <w:r w:rsidRPr="002D787F">
        <w:rPr>
          <w:color w:val="000000"/>
          <w:spacing w:val="1"/>
          <w:kern w:val="0"/>
          <w:lang w:eastAsia="ru-RU"/>
        </w:rPr>
        <w:t>ц</w:t>
      </w:r>
      <w:r w:rsidRPr="002D787F">
        <w:rPr>
          <w:color w:val="000000"/>
          <w:kern w:val="0"/>
          <w:lang w:eastAsia="ru-RU"/>
        </w:rPr>
        <w:t>ия юб</w:t>
      </w:r>
      <w:r w:rsidRPr="002D787F">
        <w:rPr>
          <w:color w:val="000000"/>
          <w:spacing w:val="1"/>
          <w:kern w:val="0"/>
          <w:lang w:eastAsia="ru-RU"/>
        </w:rPr>
        <w:t>и</w:t>
      </w:r>
      <w:r w:rsidRPr="002D787F">
        <w:rPr>
          <w:color w:val="000000"/>
          <w:kern w:val="0"/>
          <w:lang w:eastAsia="ru-RU"/>
        </w:rPr>
        <w:t>л</w:t>
      </w:r>
      <w:r w:rsidRPr="002D787F">
        <w:rPr>
          <w:color w:val="000000"/>
          <w:spacing w:val="-3"/>
          <w:kern w:val="0"/>
          <w:lang w:eastAsia="ru-RU"/>
        </w:rPr>
        <w:t>е</w:t>
      </w:r>
      <w:r w:rsidRPr="002D787F">
        <w:rPr>
          <w:color w:val="000000"/>
          <w:kern w:val="0"/>
          <w:lang w:eastAsia="ru-RU"/>
        </w:rPr>
        <w:t>я / П</w:t>
      </w:r>
      <w:r w:rsidRPr="002D787F">
        <w:rPr>
          <w:color w:val="000000"/>
          <w:spacing w:val="-4"/>
          <w:kern w:val="0"/>
          <w:lang w:eastAsia="ru-RU"/>
        </w:rPr>
        <w:t>о</w:t>
      </w:r>
      <w:r w:rsidRPr="002D787F">
        <w:rPr>
          <w:color w:val="000000"/>
          <w:kern w:val="0"/>
          <w:lang w:eastAsia="ru-RU"/>
        </w:rPr>
        <w:t>д р</w:t>
      </w:r>
      <w:r w:rsidRPr="002D787F">
        <w:rPr>
          <w:color w:val="000000"/>
          <w:spacing w:val="-4"/>
          <w:kern w:val="0"/>
          <w:lang w:eastAsia="ru-RU"/>
        </w:rPr>
        <w:t>е</w:t>
      </w:r>
      <w:r w:rsidRPr="002D787F">
        <w:rPr>
          <w:color w:val="000000"/>
          <w:kern w:val="0"/>
          <w:lang w:eastAsia="ru-RU"/>
        </w:rPr>
        <w:t xml:space="preserve">д. </w:t>
      </w:r>
      <w:proofErr w:type="spellStart"/>
      <w:r w:rsidRPr="002D787F">
        <w:rPr>
          <w:color w:val="000000"/>
          <w:spacing w:val="-31"/>
          <w:kern w:val="0"/>
          <w:lang w:eastAsia="ru-RU"/>
        </w:rPr>
        <w:t>Г</w:t>
      </w:r>
      <w:r w:rsidRPr="002D787F">
        <w:rPr>
          <w:color w:val="000000"/>
          <w:kern w:val="0"/>
          <w:lang w:eastAsia="ru-RU"/>
        </w:rPr>
        <w:t>.</w:t>
      </w:r>
      <w:r w:rsidRPr="002D787F">
        <w:rPr>
          <w:color w:val="000000"/>
          <w:spacing w:val="-1"/>
          <w:kern w:val="0"/>
          <w:lang w:eastAsia="ru-RU"/>
        </w:rPr>
        <w:t>А</w:t>
      </w:r>
      <w:r w:rsidRPr="002D787F">
        <w:rPr>
          <w:color w:val="000000"/>
          <w:kern w:val="0"/>
          <w:lang w:eastAsia="ru-RU"/>
        </w:rPr>
        <w:t>.Бо</w:t>
      </w:r>
      <w:r w:rsidRPr="002D787F">
        <w:rPr>
          <w:color w:val="000000"/>
          <w:spacing w:val="-5"/>
          <w:kern w:val="0"/>
          <w:lang w:eastAsia="ru-RU"/>
        </w:rPr>
        <w:t>р</w:t>
      </w:r>
      <w:r w:rsidRPr="002D787F">
        <w:rPr>
          <w:color w:val="000000"/>
          <w:kern w:val="0"/>
          <w:lang w:eastAsia="ru-RU"/>
        </w:rPr>
        <w:t>дю</w:t>
      </w:r>
      <w:r w:rsidRPr="002D787F">
        <w:rPr>
          <w:color w:val="000000"/>
          <w:spacing w:val="-9"/>
          <w:kern w:val="0"/>
          <w:lang w:eastAsia="ru-RU"/>
        </w:rPr>
        <w:t>г</w:t>
      </w:r>
      <w:r w:rsidRPr="002D787F">
        <w:rPr>
          <w:color w:val="000000"/>
          <w:kern w:val="0"/>
          <w:lang w:eastAsia="ru-RU"/>
        </w:rPr>
        <w:t>о</w:t>
      </w:r>
      <w:r w:rsidRPr="002D787F">
        <w:rPr>
          <w:color w:val="000000"/>
          <w:spacing w:val="-5"/>
          <w:kern w:val="0"/>
          <w:lang w:eastAsia="ru-RU"/>
        </w:rPr>
        <w:t>в</w:t>
      </w:r>
      <w:r w:rsidRPr="002D787F">
        <w:rPr>
          <w:color w:val="000000"/>
          <w:kern w:val="0"/>
          <w:lang w:eastAsia="ru-RU"/>
        </w:rPr>
        <w:t>а</w:t>
      </w:r>
      <w:proofErr w:type="spellEnd"/>
      <w:r w:rsidRPr="002D787F">
        <w:rPr>
          <w:color w:val="000000"/>
          <w:kern w:val="0"/>
          <w:lang w:eastAsia="ru-RU"/>
        </w:rPr>
        <w:t xml:space="preserve">. </w:t>
      </w:r>
      <w:proofErr w:type="gramStart"/>
      <w:r w:rsidRPr="002D787F">
        <w:rPr>
          <w:color w:val="000000"/>
          <w:spacing w:val="1"/>
          <w:kern w:val="0"/>
          <w:lang w:eastAsia="ru-RU"/>
        </w:rPr>
        <w:t>–</w:t>
      </w:r>
      <w:r w:rsidRPr="002D787F">
        <w:rPr>
          <w:color w:val="000000"/>
          <w:kern w:val="0"/>
          <w:lang w:eastAsia="ru-RU"/>
        </w:rPr>
        <w:t>М</w:t>
      </w:r>
      <w:proofErr w:type="gramEnd"/>
      <w:r w:rsidRPr="002D787F">
        <w:rPr>
          <w:color w:val="000000"/>
          <w:kern w:val="0"/>
          <w:lang w:eastAsia="ru-RU"/>
        </w:rPr>
        <w:t>., 20</w:t>
      </w:r>
      <w:r w:rsidRPr="002D787F">
        <w:rPr>
          <w:color w:val="000000"/>
          <w:spacing w:val="-2"/>
          <w:kern w:val="0"/>
          <w:lang w:eastAsia="ru-RU"/>
        </w:rPr>
        <w:t>1</w:t>
      </w:r>
      <w:r w:rsidRPr="002D787F">
        <w:rPr>
          <w:color w:val="000000"/>
          <w:kern w:val="0"/>
          <w:lang w:eastAsia="ru-RU"/>
        </w:rPr>
        <w:t xml:space="preserve">5. </w:t>
      </w:r>
      <w:r w:rsidRPr="002D787F">
        <w:rPr>
          <w:color w:val="000000"/>
          <w:spacing w:val="-1"/>
          <w:kern w:val="0"/>
          <w:lang w:eastAsia="ru-RU"/>
        </w:rPr>
        <w:t>Ф</w:t>
      </w:r>
      <w:r w:rsidRPr="002D787F">
        <w:rPr>
          <w:color w:val="000000"/>
          <w:kern w:val="0"/>
          <w:lang w:eastAsia="ru-RU"/>
        </w:rPr>
        <w:t>о</w:t>
      </w:r>
      <w:r w:rsidRPr="002D787F">
        <w:rPr>
          <w:color w:val="000000"/>
          <w:spacing w:val="-2"/>
          <w:kern w:val="0"/>
          <w:lang w:eastAsia="ru-RU"/>
        </w:rPr>
        <w:t>р</w:t>
      </w:r>
      <w:r w:rsidRPr="002D787F">
        <w:rPr>
          <w:color w:val="000000"/>
          <w:spacing w:val="-3"/>
          <w:kern w:val="0"/>
          <w:lang w:eastAsia="ru-RU"/>
        </w:rPr>
        <w:t>м</w:t>
      </w:r>
      <w:r w:rsidRPr="002D787F">
        <w:rPr>
          <w:color w:val="000000"/>
          <w:kern w:val="0"/>
          <w:lang w:eastAsia="ru-RU"/>
        </w:rPr>
        <w:t>и</w:t>
      </w:r>
      <w:r w:rsidRPr="002D787F">
        <w:rPr>
          <w:color w:val="000000"/>
          <w:spacing w:val="-1"/>
          <w:kern w:val="0"/>
          <w:lang w:eastAsia="ru-RU"/>
        </w:rPr>
        <w:t>р</w:t>
      </w:r>
      <w:r w:rsidRPr="002D787F">
        <w:rPr>
          <w:color w:val="000000"/>
          <w:kern w:val="0"/>
          <w:lang w:eastAsia="ru-RU"/>
        </w:rPr>
        <w:t>о</w:t>
      </w:r>
      <w:r w:rsidRPr="002D787F">
        <w:rPr>
          <w:color w:val="000000"/>
          <w:spacing w:val="-4"/>
          <w:kern w:val="0"/>
          <w:lang w:eastAsia="ru-RU"/>
        </w:rPr>
        <w:t>в</w:t>
      </w:r>
      <w:r w:rsidRPr="002D787F">
        <w:rPr>
          <w:color w:val="000000"/>
          <w:kern w:val="0"/>
          <w:lang w:eastAsia="ru-RU"/>
        </w:rPr>
        <w:t>а</w:t>
      </w:r>
      <w:r w:rsidRPr="002D787F">
        <w:rPr>
          <w:color w:val="000000"/>
          <w:spacing w:val="-1"/>
          <w:kern w:val="0"/>
          <w:lang w:eastAsia="ru-RU"/>
        </w:rPr>
        <w:t>н</w:t>
      </w:r>
      <w:r w:rsidRPr="002D787F">
        <w:rPr>
          <w:color w:val="000000"/>
          <w:kern w:val="0"/>
          <w:lang w:eastAsia="ru-RU"/>
        </w:rPr>
        <w:t>ие т</w:t>
      </w:r>
      <w:r w:rsidRPr="002D787F">
        <w:rPr>
          <w:color w:val="000000"/>
          <w:spacing w:val="-1"/>
          <w:kern w:val="0"/>
          <w:lang w:eastAsia="ru-RU"/>
        </w:rPr>
        <w:t>ерр</w:t>
      </w:r>
      <w:r w:rsidRPr="002D787F">
        <w:rPr>
          <w:color w:val="000000"/>
          <w:kern w:val="0"/>
          <w:lang w:eastAsia="ru-RU"/>
        </w:rPr>
        <w:t>и</w:t>
      </w:r>
      <w:r w:rsidRPr="002D787F">
        <w:rPr>
          <w:color w:val="000000"/>
          <w:spacing w:val="-5"/>
          <w:kern w:val="0"/>
          <w:lang w:eastAsia="ru-RU"/>
        </w:rPr>
        <w:t>т</w:t>
      </w:r>
      <w:r w:rsidRPr="002D787F">
        <w:rPr>
          <w:color w:val="000000"/>
          <w:kern w:val="0"/>
          <w:lang w:eastAsia="ru-RU"/>
        </w:rPr>
        <w:t>ор</w:t>
      </w:r>
      <w:r w:rsidRPr="002D787F">
        <w:rPr>
          <w:color w:val="000000"/>
          <w:spacing w:val="-2"/>
          <w:kern w:val="0"/>
          <w:lang w:eastAsia="ru-RU"/>
        </w:rPr>
        <w:t>и</w:t>
      </w:r>
      <w:r w:rsidRPr="002D787F">
        <w:rPr>
          <w:color w:val="000000"/>
          <w:kern w:val="0"/>
          <w:lang w:eastAsia="ru-RU"/>
        </w:rPr>
        <w:t xml:space="preserve">и </w:t>
      </w:r>
      <w:r w:rsidRPr="002D787F">
        <w:rPr>
          <w:color w:val="000000"/>
          <w:spacing w:val="-6"/>
          <w:kern w:val="0"/>
          <w:lang w:eastAsia="ru-RU"/>
        </w:rPr>
        <w:t>Р</w:t>
      </w:r>
      <w:r w:rsidRPr="002D787F">
        <w:rPr>
          <w:color w:val="000000"/>
          <w:spacing w:val="4"/>
          <w:kern w:val="0"/>
          <w:lang w:eastAsia="ru-RU"/>
        </w:rPr>
        <w:t>о</w:t>
      </w:r>
      <w:r w:rsidRPr="002D787F">
        <w:rPr>
          <w:color w:val="000000"/>
          <w:kern w:val="0"/>
          <w:lang w:eastAsia="ru-RU"/>
        </w:rPr>
        <w:t>ссийс</w:t>
      </w:r>
      <w:r w:rsidRPr="002D787F">
        <w:rPr>
          <w:color w:val="000000"/>
          <w:spacing w:val="-15"/>
          <w:kern w:val="0"/>
          <w:lang w:eastAsia="ru-RU"/>
        </w:rPr>
        <w:t>к</w:t>
      </w:r>
      <w:r w:rsidRPr="002D787F">
        <w:rPr>
          <w:color w:val="000000"/>
          <w:kern w:val="0"/>
          <w:lang w:eastAsia="ru-RU"/>
        </w:rPr>
        <w:t>о</w:t>
      </w:r>
      <w:r w:rsidRPr="002D787F">
        <w:rPr>
          <w:color w:val="000000"/>
          <w:spacing w:val="-9"/>
          <w:kern w:val="0"/>
          <w:lang w:eastAsia="ru-RU"/>
        </w:rPr>
        <w:t>г</w:t>
      </w:r>
      <w:r w:rsidRPr="002D787F">
        <w:rPr>
          <w:color w:val="000000"/>
          <w:kern w:val="0"/>
          <w:lang w:eastAsia="ru-RU"/>
        </w:rPr>
        <w:t xml:space="preserve">о </w:t>
      </w:r>
      <w:r w:rsidRPr="002D787F">
        <w:rPr>
          <w:color w:val="000000"/>
          <w:spacing w:val="-6"/>
          <w:kern w:val="0"/>
          <w:lang w:eastAsia="ru-RU"/>
        </w:rPr>
        <w:t>г</w:t>
      </w:r>
      <w:r w:rsidRPr="002D787F">
        <w:rPr>
          <w:color w:val="000000"/>
          <w:spacing w:val="7"/>
          <w:kern w:val="0"/>
          <w:lang w:eastAsia="ru-RU"/>
        </w:rPr>
        <w:t>о</w:t>
      </w:r>
      <w:r w:rsidRPr="002D787F">
        <w:rPr>
          <w:color w:val="000000"/>
          <w:spacing w:val="-4"/>
          <w:kern w:val="0"/>
          <w:lang w:eastAsia="ru-RU"/>
        </w:rPr>
        <w:t>с</w:t>
      </w:r>
      <w:r w:rsidRPr="002D787F">
        <w:rPr>
          <w:color w:val="000000"/>
          <w:spacing w:val="-20"/>
          <w:kern w:val="0"/>
          <w:lang w:eastAsia="ru-RU"/>
        </w:rPr>
        <w:t>у</w:t>
      </w:r>
      <w:r w:rsidRPr="002D787F">
        <w:rPr>
          <w:color w:val="000000"/>
          <w:kern w:val="0"/>
          <w:lang w:eastAsia="ru-RU"/>
        </w:rPr>
        <w:t>дарст</w:t>
      </w:r>
      <w:r w:rsidRPr="002D787F">
        <w:rPr>
          <w:color w:val="000000"/>
          <w:spacing w:val="-4"/>
          <w:kern w:val="0"/>
          <w:lang w:eastAsia="ru-RU"/>
        </w:rPr>
        <w:t>в</w:t>
      </w:r>
      <w:r w:rsidRPr="002D787F">
        <w:rPr>
          <w:color w:val="000000"/>
          <w:kern w:val="0"/>
          <w:lang w:eastAsia="ru-RU"/>
        </w:rPr>
        <w:t xml:space="preserve">а. </w:t>
      </w:r>
      <w:r w:rsidRPr="002D787F">
        <w:rPr>
          <w:color w:val="000000"/>
          <w:spacing w:val="6"/>
          <w:kern w:val="0"/>
          <w:lang w:eastAsia="ru-RU"/>
        </w:rPr>
        <w:t>Х</w:t>
      </w:r>
      <w:proofErr w:type="gramStart"/>
      <w:r w:rsidRPr="002D787F">
        <w:rPr>
          <w:color w:val="000000"/>
          <w:spacing w:val="-1"/>
          <w:kern w:val="0"/>
          <w:lang w:eastAsia="ru-RU"/>
        </w:rPr>
        <w:t>V</w:t>
      </w:r>
      <w:r w:rsidRPr="002D787F">
        <w:rPr>
          <w:color w:val="000000"/>
          <w:kern w:val="0"/>
          <w:lang w:eastAsia="ru-RU"/>
        </w:rPr>
        <w:t>I</w:t>
      </w:r>
      <w:proofErr w:type="gramEnd"/>
      <w:r w:rsidRPr="002D787F">
        <w:rPr>
          <w:color w:val="000000"/>
          <w:kern w:val="0"/>
          <w:lang w:eastAsia="ru-RU"/>
        </w:rPr>
        <w:t>—</w:t>
      </w:r>
      <w:r w:rsidRPr="002D787F">
        <w:rPr>
          <w:color w:val="000000"/>
          <w:spacing w:val="1"/>
          <w:kern w:val="0"/>
          <w:lang w:eastAsia="ru-RU"/>
        </w:rPr>
        <w:t>н</w:t>
      </w:r>
      <w:r w:rsidRPr="002D787F">
        <w:rPr>
          <w:color w:val="000000"/>
          <w:spacing w:val="-11"/>
          <w:kern w:val="0"/>
          <w:lang w:eastAsia="ru-RU"/>
        </w:rPr>
        <w:t>а</w:t>
      </w:r>
      <w:r w:rsidRPr="002D787F">
        <w:rPr>
          <w:color w:val="000000"/>
          <w:kern w:val="0"/>
          <w:lang w:eastAsia="ru-RU"/>
        </w:rPr>
        <w:t>ч</w:t>
      </w:r>
      <w:r w:rsidRPr="002D787F">
        <w:rPr>
          <w:color w:val="000000"/>
          <w:spacing w:val="1"/>
          <w:kern w:val="0"/>
          <w:lang w:eastAsia="ru-RU"/>
        </w:rPr>
        <w:t>а</w:t>
      </w:r>
      <w:r w:rsidRPr="002D787F">
        <w:rPr>
          <w:color w:val="000000"/>
          <w:spacing w:val="-2"/>
          <w:kern w:val="0"/>
          <w:lang w:eastAsia="ru-RU"/>
        </w:rPr>
        <w:t>л</w:t>
      </w:r>
      <w:r w:rsidRPr="002D787F">
        <w:rPr>
          <w:color w:val="000000"/>
          <w:kern w:val="0"/>
          <w:lang w:eastAsia="ru-RU"/>
        </w:rPr>
        <w:t>о ХХ</w:t>
      </w:r>
    </w:p>
    <w:p w:rsidR="00F14ACC" w:rsidRPr="002D787F" w:rsidRDefault="00F14ACC" w:rsidP="00F14ACC">
      <w:pPr>
        <w:suppressAutoHyphens w:val="0"/>
        <w:spacing w:line="240" w:lineRule="auto"/>
        <w:ind w:left="720"/>
        <w:contextualSpacing/>
        <w:jc w:val="both"/>
        <w:rPr>
          <w:kern w:val="0"/>
          <w:lang w:eastAsia="ru-RU"/>
        </w:rPr>
        <w:sectPr w:rsidR="00F14ACC" w:rsidRPr="002D787F">
          <w:pgSz w:w="11906" w:h="16838"/>
          <w:pgMar w:top="712" w:right="843" w:bottom="1134" w:left="1560" w:header="720" w:footer="720" w:gutter="0"/>
          <w:cols w:space="708"/>
        </w:sectPr>
      </w:pPr>
      <w:r w:rsidRPr="002D787F">
        <w:rPr>
          <w:color w:val="000000"/>
          <w:kern w:val="0"/>
          <w:lang w:eastAsia="ru-RU"/>
        </w:rPr>
        <w:t>в. (гра</w:t>
      </w:r>
      <w:r w:rsidRPr="002D787F">
        <w:rPr>
          <w:color w:val="000000"/>
          <w:spacing w:val="-1"/>
          <w:kern w:val="0"/>
          <w:lang w:eastAsia="ru-RU"/>
        </w:rPr>
        <w:t>н</w:t>
      </w:r>
      <w:r w:rsidRPr="002D787F">
        <w:rPr>
          <w:color w:val="000000"/>
          <w:kern w:val="0"/>
          <w:lang w:eastAsia="ru-RU"/>
        </w:rPr>
        <w:t>и</w:t>
      </w:r>
      <w:r w:rsidRPr="002D787F">
        <w:rPr>
          <w:color w:val="000000"/>
          <w:spacing w:val="-1"/>
          <w:kern w:val="0"/>
          <w:lang w:eastAsia="ru-RU"/>
        </w:rPr>
        <w:t>ц</w:t>
      </w:r>
      <w:r w:rsidRPr="002D787F">
        <w:rPr>
          <w:color w:val="000000"/>
          <w:kern w:val="0"/>
          <w:lang w:eastAsia="ru-RU"/>
        </w:rPr>
        <w:t xml:space="preserve">ы и </w:t>
      </w:r>
      <w:r w:rsidRPr="002D787F">
        <w:rPr>
          <w:color w:val="000000"/>
          <w:spacing w:val="-4"/>
          <w:kern w:val="0"/>
          <w:lang w:eastAsia="ru-RU"/>
        </w:rPr>
        <w:t>г</w:t>
      </w:r>
      <w:r w:rsidRPr="002D787F">
        <w:rPr>
          <w:color w:val="000000"/>
          <w:spacing w:val="-2"/>
          <w:kern w:val="0"/>
          <w:lang w:eastAsia="ru-RU"/>
        </w:rPr>
        <w:t>е</w:t>
      </w:r>
      <w:r w:rsidRPr="002D787F">
        <w:rPr>
          <w:color w:val="000000"/>
          <w:kern w:val="0"/>
          <w:lang w:eastAsia="ru-RU"/>
        </w:rPr>
        <w:t>о</w:t>
      </w:r>
      <w:r w:rsidRPr="002D787F">
        <w:rPr>
          <w:color w:val="000000"/>
          <w:spacing w:val="-1"/>
          <w:kern w:val="0"/>
          <w:lang w:eastAsia="ru-RU"/>
        </w:rPr>
        <w:t>п</w:t>
      </w:r>
      <w:r w:rsidRPr="002D787F">
        <w:rPr>
          <w:color w:val="000000"/>
          <w:spacing w:val="-6"/>
          <w:kern w:val="0"/>
          <w:lang w:eastAsia="ru-RU"/>
        </w:rPr>
        <w:t>о</w:t>
      </w:r>
      <w:r w:rsidRPr="002D787F">
        <w:rPr>
          <w:color w:val="000000"/>
          <w:spacing w:val="-1"/>
          <w:kern w:val="0"/>
          <w:lang w:eastAsia="ru-RU"/>
        </w:rPr>
        <w:t>л</w:t>
      </w:r>
      <w:r w:rsidRPr="002D787F">
        <w:rPr>
          <w:color w:val="000000"/>
          <w:kern w:val="0"/>
          <w:lang w:eastAsia="ru-RU"/>
        </w:rPr>
        <w:t>ити</w:t>
      </w:r>
      <w:r w:rsidRPr="002D787F">
        <w:rPr>
          <w:color w:val="000000"/>
          <w:spacing w:val="-3"/>
          <w:kern w:val="0"/>
          <w:lang w:eastAsia="ru-RU"/>
        </w:rPr>
        <w:t>к</w:t>
      </w:r>
      <w:r w:rsidRPr="002D787F">
        <w:rPr>
          <w:color w:val="000000"/>
          <w:kern w:val="0"/>
          <w:lang w:eastAsia="ru-RU"/>
        </w:rPr>
        <w:t>а)/ П</w:t>
      </w:r>
      <w:r w:rsidRPr="002D787F">
        <w:rPr>
          <w:color w:val="000000"/>
          <w:spacing w:val="-9"/>
          <w:kern w:val="0"/>
          <w:lang w:eastAsia="ru-RU"/>
        </w:rPr>
        <w:t>о</w:t>
      </w:r>
      <w:r w:rsidRPr="002D787F">
        <w:rPr>
          <w:color w:val="000000"/>
          <w:kern w:val="0"/>
          <w:lang w:eastAsia="ru-RU"/>
        </w:rPr>
        <w:t xml:space="preserve">д </w:t>
      </w:r>
      <w:proofErr w:type="spellStart"/>
      <w:r w:rsidRPr="002D787F">
        <w:rPr>
          <w:color w:val="000000"/>
          <w:kern w:val="0"/>
          <w:lang w:eastAsia="ru-RU"/>
        </w:rPr>
        <w:t>р</w:t>
      </w:r>
      <w:r w:rsidRPr="002D787F">
        <w:rPr>
          <w:color w:val="000000"/>
          <w:spacing w:val="-5"/>
          <w:kern w:val="0"/>
          <w:lang w:eastAsia="ru-RU"/>
        </w:rPr>
        <w:t>е</w:t>
      </w:r>
      <w:r w:rsidRPr="002D787F">
        <w:rPr>
          <w:color w:val="000000"/>
          <w:kern w:val="0"/>
          <w:lang w:eastAsia="ru-RU"/>
        </w:rPr>
        <w:t>д.Е.</w:t>
      </w:r>
      <w:r w:rsidRPr="002D787F">
        <w:rPr>
          <w:color w:val="000000"/>
          <w:spacing w:val="-1"/>
          <w:kern w:val="0"/>
          <w:lang w:eastAsia="ru-RU"/>
        </w:rPr>
        <w:t>П</w:t>
      </w:r>
      <w:r w:rsidRPr="002D787F">
        <w:rPr>
          <w:color w:val="000000"/>
          <w:kern w:val="0"/>
          <w:lang w:eastAsia="ru-RU"/>
        </w:rPr>
        <w:t>.</w:t>
      </w:r>
      <w:r w:rsidRPr="002D787F">
        <w:rPr>
          <w:color w:val="000000"/>
          <w:spacing w:val="-19"/>
          <w:kern w:val="0"/>
          <w:lang w:eastAsia="ru-RU"/>
        </w:rPr>
        <w:t>К</w:t>
      </w:r>
      <w:r w:rsidRPr="002D787F">
        <w:rPr>
          <w:color w:val="000000"/>
          <w:spacing w:val="-21"/>
          <w:kern w:val="0"/>
          <w:lang w:eastAsia="ru-RU"/>
        </w:rPr>
        <w:t>у</w:t>
      </w:r>
      <w:r w:rsidRPr="002D787F">
        <w:rPr>
          <w:color w:val="000000"/>
          <w:kern w:val="0"/>
          <w:lang w:eastAsia="ru-RU"/>
        </w:rPr>
        <w:t>д</w:t>
      </w:r>
      <w:r w:rsidRPr="002D787F">
        <w:rPr>
          <w:color w:val="000000"/>
          <w:spacing w:val="1"/>
          <w:kern w:val="0"/>
          <w:lang w:eastAsia="ru-RU"/>
        </w:rPr>
        <w:t>р</w:t>
      </w:r>
      <w:r w:rsidRPr="002D787F">
        <w:rPr>
          <w:color w:val="000000"/>
          <w:kern w:val="0"/>
          <w:lang w:eastAsia="ru-RU"/>
        </w:rPr>
        <w:t>явце</w:t>
      </w:r>
      <w:r w:rsidRPr="002D787F">
        <w:rPr>
          <w:color w:val="000000"/>
          <w:spacing w:val="-4"/>
          <w:kern w:val="0"/>
          <w:lang w:eastAsia="ru-RU"/>
        </w:rPr>
        <w:t>в</w:t>
      </w:r>
      <w:r w:rsidRPr="002D787F">
        <w:rPr>
          <w:color w:val="000000"/>
          <w:kern w:val="0"/>
          <w:lang w:eastAsia="ru-RU"/>
        </w:rPr>
        <w:t>ой</w:t>
      </w:r>
      <w:proofErr w:type="spellEnd"/>
      <w:r w:rsidRPr="002D787F">
        <w:rPr>
          <w:color w:val="000000"/>
          <w:kern w:val="0"/>
          <w:lang w:eastAsia="ru-RU"/>
        </w:rPr>
        <w:t>. – М., 201</w:t>
      </w:r>
      <w:r w:rsidRPr="002D787F">
        <w:rPr>
          <w:color w:val="000000"/>
          <w:spacing w:val="1"/>
          <w:kern w:val="0"/>
          <w:lang w:eastAsia="ru-RU"/>
        </w:rPr>
        <w:t>5</w:t>
      </w:r>
    </w:p>
    <w:p w:rsidR="00F14ACC" w:rsidRPr="002D787F" w:rsidRDefault="00F14ACC" w:rsidP="00F14ACC">
      <w:pPr>
        <w:suppressAutoHyphens w:val="0"/>
        <w:spacing w:line="240" w:lineRule="auto"/>
        <w:ind w:right="-20"/>
        <w:rPr>
          <w:color w:val="000000"/>
          <w:kern w:val="0"/>
          <w:lang w:eastAsia="ru-RU"/>
        </w:rPr>
      </w:pPr>
    </w:p>
    <w:p w:rsidR="00F14ACC" w:rsidRPr="002D787F" w:rsidRDefault="00F14ACC" w:rsidP="00F14ACC">
      <w:pPr>
        <w:suppressAutoHyphens w:val="0"/>
        <w:spacing w:line="240" w:lineRule="auto"/>
        <w:ind w:right="-259"/>
        <w:rPr>
          <w:b/>
          <w:kern w:val="0"/>
          <w:lang w:eastAsia="ru-RU"/>
        </w:rPr>
      </w:pPr>
    </w:p>
    <w:p w:rsidR="00F14ACC" w:rsidRPr="002D787F" w:rsidRDefault="00F14ACC" w:rsidP="00F14ACC">
      <w:pPr>
        <w:suppressAutoHyphens w:val="0"/>
        <w:spacing w:line="105" w:lineRule="exact"/>
        <w:rPr>
          <w:kern w:val="0"/>
          <w:lang w:eastAsia="ru-RU"/>
        </w:rPr>
      </w:pPr>
    </w:p>
    <w:p w:rsidR="00F14ACC" w:rsidRPr="002D787F" w:rsidRDefault="00F14ACC" w:rsidP="00F14ACC">
      <w:pPr>
        <w:suppressAutoHyphens w:val="0"/>
        <w:spacing w:line="240" w:lineRule="auto"/>
        <w:ind w:right="-259"/>
        <w:rPr>
          <w:b/>
          <w:kern w:val="0"/>
          <w:lang w:eastAsia="ru-RU"/>
        </w:rPr>
      </w:pPr>
      <w:r w:rsidRPr="002D787F">
        <w:rPr>
          <w:rFonts w:eastAsia="Arial"/>
          <w:b/>
          <w:kern w:val="0"/>
          <w:lang w:eastAsia="ru-RU"/>
        </w:rPr>
        <w:t>Для преподавателей</w:t>
      </w:r>
    </w:p>
    <w:p w:rsidR="00F14ACC" w:rsidRPr="002D787F" w:rsidRDefault="00F14ACC" w:rsidP="00F14ACC">
      <w:pPr>
        <w:suppressAutoHyphens w:val="0"/>
        <w:spacing w:line="109" w:lineRule="exact"/>
        <w:rPr>
          <w:kern w:val="0"/>
          <w:lang w:eastAsia="ru-RU"/>
        </w:rPr>
      </w:pPr>
    </w:p>
    <w:p w:rsidR="00F14ACC" w:rsidRPr="002D787F" w:rsidRDefault="00F14ACC" w:rsidP="00F14ACC">
      <w:pPr>
        <w:numPr>
          <w:ilvl w:val="0"/>
          <w:numId w:val="15"/>
        </w:numPr>
        <w:suppressAutoHyphens w:val="0"/>
        <w:spacing w:line="230" w:lineRule="auto"/>
        <w:ind w:right="-344"/>
        <w:contextualSpacing/>
        <w:jc w:val="both"/>
        <w:rPr>
          <w:rFonts w:eastAsia="Arial"/>
          <w:kern w:val="0"/>
          <w:lang w:eastAsia="ru-RU"/>
        </w:rPr>
      </w:pPr>
      <w:r w:rsidRPr="002D787F">
        <w:rPr>
          <w:rFonts w:eastAsia="Arial"/>
          <w:kern w:val="0"/>
          <w:lang w:eastAsia="ru-RU"/>
        </w:rPr>
        <w:t>Федеральный закон Российской Федерации от 29.12.2012 № 273-ФЗ «Об образовании в Российской Федерации».</w:t>
      </w:r>
    </w:p>
    <w:p w:rsidR="00F14ACC" w:rsidRPr="002D787F" w:rsidRDefault="00F14ACC" w:rsidP="00F14ACC">
      <w:pPr>
        <w:numPr>
          <w:ilvl w:val="0"/>
          <w:numId w:val="15"/>
        </w:numPr>
        <w:suppressAutoHyphens w:val="0"/>
        <w:spacing w:line="230" w:lineRule="auto"/>
        <w:ind w:right="-344"/>
        <w:contextualSpacing/>
        <w:jc w:val="both"/>
        <w:rPr>
          <w:kern w:val="0"/>
          <w:lang w:eastAsia="ru-RU"/>
        </w:rPr>
      </w:pPr>
      <w:r w:rsidRPr="002D787F">
        <w:rPr>
          <w:color w:val="000000"/>
          <w:spacing w:val="-1"/>
          <w:kern w:val="0"/>
          <w:lang w:eastAsia="ru-RU"/>
        </w:rPr>
        <w:t>О</w:t>
      </w:r>
      <w:r w:rsidRPr="002D787F">
        <w:rPr>
          <w:color w:val="000000"/>
          <w:kern w:val="0"/>
          <w:lang w:eastAsia="ru-RU"/>
        </w:rPr>
        <w:t>б</w:t>
      </w:r>
      <w:r w:rsidRPr="002D787F">
        <w:rPr>
          <w:color w:val="000000"/>
          <w:kern w:val="0"/>
          <w:lang w:eastAsia="ru-RU"/>
        </w:rPr>
        <w:tab/>
      </w:r>
      <w:r w:rsidRPr="002D787F">
        <w:rPr>
          <w:color w:val="000000"/>
          <w:spacing w:val="-1"/>
          <w:kern w:val="0"/>
          <w:lang w:eastAsia="ru-RU"/>
        </w:rPr>
        <w:t>об</w:t>
      </w:r>
      <w:r w:rsidRPr="002D787F">
        <w:rPr>
          <w:color w:val="000000"/>
          <w:kern w:val="0"/>
          <w:lang w:eastAsia="ru-RU"/>
        </w:rPr>
        <w:t>ра</w:t>
      </w:r>
      <w:r w:rsidRPr="002D787F">
        <w:rPr>
          <w:color w:val="000000"/>
          <w:spacing w:val="-2"/>
          <w:kern w:val="0"/>
          <w:lang w:eastAsia="ru-RU"/>
        </w:rPr>
        <w:t>з</w:t>
      </w:r>
      <w:r w:rsidRPr="002D787F">
        <w:rPr>
          <w:color w:val="000000"/>
          <w:kern w:val="0"/>
          <w:lang w:eastAsia="ru-RU"/>
        </w:rPr>
        <w:t>о</w:t>
      </w:r>
      <w:r w:rsidRPr="002D787F">
        <w:rPr>
          <w:color w:val="000000"/>
          <w:spacing w:val="-4"/>
          <w:kern w:val="0"/>
          <w:lang w:eastAsia="ru-RU"/>
        </w:rPr>
        <w:t>в</w:t>
      </w:r>
      <w:r w:rsidRPr="002D787F">
        <w:rPr>
          <w:color w:val="000000"/>
          <w:kern w:val="0"/>
          <w:lang w:eastAsia="ru-RU"/>
        </w:rPr>
        <w:t>а</w:t>
      </w:r>
      <w:r w:rsidRPr="002D787F">
        <w:rPr>
          <w:color w:val="000000"/>
          <w:spacing w:val="-2"/>
          <w:kern w:val="0"/>
          <w:lang w:eastAsia="ru-RU"/>
        </w:rPr>
        <w:t>н</w:t>
      </w:r>
      <w:r w:rsidRPr="002D787F">
        <w:rPr>
          <w:color w:val="000000"/>
          <w:kern w:val="0"/>
          <w:lang w:eastAsia="ru-RU"/>
        </w:rPr>
        <w:t>ии</w:t>
      </w:r>
      <w:r w:rsidRPr="002D787F">
        <w:rPr>
          <w:color w:val="000000"/>
          <w:kern w:val="0"/>
          <w:lang w:eastAsia="ru-RU"/>
        </w:rPr>
        <w:tab/>
        <w:t>в</w:t>
      </w:r>
      <w:r w:rsidRPr="002D787F">
        <w:rPr>
          <w:color w:val="000000"/>
          <w:kern w:val="0"/>
          <w:lang w:eastAsia="ru-RU"/>
        </w:rPr>
        <w:tab/>
      </w:r>
      <w:r w:rsidRPr="002D787F">
        <w:rPr>
          <w:color w:val="000000"/>
          <w:spacing w:val="-7"/>
          <w:kern w:val="0"/>
          <w:lang w:eastAsia="ru-RU"/>
        </w:rPr>
        <w:t>Р</w:t>
      </w:r>
      <w:r w:rsidRPr="002D787F">
        <w:rPr>
          <w:color w:val="000000"/>
          <w:spacing w:val="7"/>
          <w:kern w:val="0"/>
          <w:lang w:eastAsia="ru-RU"/>
        </w:rPr>
        <w:t>о</w:t>
      </w:r>
      <w:r w:rsidRPr="002D787F">
        <w:rPr>
          <w:color w:val="000000"/>
          <w:spacing w:val="-1"/>
          <w:kern w:val="0"/>
          <w:lang w:eastAsia="ru-RU"/>
        </w:rPr>
        <w:t>с</w:t>
      </w:r>
      <w:r w:rsidRPr="002D787F">
        <w:rPr>
          <w:color w:val="000000"/>
          <w:kern w:val="0"/>
          <w:lang w:eastAsia="ru-RU"/>
        </w:rPr>
        <w:t>с</w:t>
      </w:r>
      <w:r w:rsidRPr="002D787F">
        <w:rPr>
          <w:color w:val="000000"/>
          <w:spacing w:val="-1"/>
          <w:kern w:val="0"/>
          <w:lang w:eastAsia="ru-RU"/>
        </w:rPr>
        <w:t>и</w:t>
      </w:r>
      <w:r w:rsidRPr="002D787F">
        <w:rPr>
          <w:color w:val="000000"/>
          <w:kern w:val="0"/>
          <w:lang w:eastAsia="ru-RU"/>
        </w:rPr>
        <w:t>йс</w:t>
      </w:r>
      <w:r w:rsidRPr="002D787F">
        <w:rPr>
          <w:color w:val="000000"/>
          <w:spacing w:val="-16"/>
          <w:kern w:val="0"/>
          <w:lang w:eastAsia="ru-RU"/>
        </w:rPr>
        <w:t>к</w:t>
      </w:r>
      <w:r w:rsidRPr="002D787F">
        <w:rPr>
          <w:color w:val="000000"/>
          <w:kern w:val="0"/>
          <w:lang w:eastAsia="ru-RU"/>
        </w:rPr>
        <w:t>ой</w:t>
      </w:r>
      <w:r w:rsidRPr="002D787F">
        <w:rPr>
          <w:color w:val="000000"/>
          <w:kern w:val="0"/>
          <w:lang w:eastAsia="ru-RU"/>
        </w:rPr>
        <w:tab/>
      </w:r>
      <w:r w:rsidRPr="002D787F">
        <w:rPr>
          <w:color w:val="000000"/>
          <w:spacing w:val="-1"/>
          <w:kern w:val="0"/>
          <w:lang w:eastAsia="ru-RU"/>
        </w:rPr>
        <w:t>Ф</w:t>
      </w:r>
      <w:r w:rsidRPr="002D787F">
        <w:rPr>
          <w:color w:val="000000"/>
          <w:spacing w:val="-4"/>
          <w:kern w:val="0"/>
          <w:lang w:eastAsia="ru-RU"/>
        </w:rPr>
        <w:t>е</w:t>
      </w:r>
      <w:r w:rsidRPr="002D787F">
        <w:rPr>
          <w:color w:val="000000"/>
          <w:kern w:val="0"/>
          <w:lang w:eastAsia="ru-RU"/>
        </w:rPr>
        <w:t>д</w:t>
      </w:r>
      <w:r w:rsidRPr="002D787F">
        <w:rPr>
          <w:color w:val="000000"/>
          <w:spacing w:val="4"/>
          <w:kern w:val="0"/>
          <w:lang w:eastAsia="ru-RU"/>
        </w:rPr>
        <w:t>е</w:t>
      </w:r>
      <w:r w:rsidRPr="002D787F">
        <w:rPr>
          <w:color w:val="000000"/>
          <w:kern w:val="0"/>
          <w:lang w:eastAsia="ru-RU"/>
        </w:rPr>
        <w:t>ра</w:t>
      </w:r>
      <w:r w:rsidRPr="002D787F">
        <w:rPr>
          <w:color w:val="000000"/>
          <w:spacing w:val="-1"/>
          <w:kern w:val="0"/>
          <w:lang w:eastAsia="ru-RU"/>
        </w:rPr>
        <w:t>ц</w:t>
      </w:r>
      <w:r w:rsidRPr="002D787F">
        <w:rPr>
          <w:color w:val="000000"/>
          <w:kern w:val="0"/>
          <w:lang w:eastAsia="ru-RU"/>
        </w:rPr>
        <w:t>и</w:t>
      </w:r>
      <w:r w:rsidRPr="002D787F">
        <w:rPr>
          <w:color w:val="000000"/>
          <w:spacing w:val="-1"/>
          <w:kern w:val="0"/>
          <w:lang w:eastAsia="ru-RU"/>
        </w:rPr>
        <w:t>и</w:t>
      </w:r>
      <w:r w:rsidRPr="002D787F">
        <w:rPr>
          <w:color w:val="000000"/>
          <w:kern w:val="0"/>
          <w:lang w:eastAsia="ru-RU"/>
        </w:rPr>
        <w:t xml:space="preserve">: </w:t>
      </w:r>
      <w:r w:rsidRPr="002D787F">
        <w:rPr>
          <w:color w:val="000000"/>
          <w:kern w:val="0"/>
          <w:lang w:eastAsia="ru-RU"/>
        </w:rPr>
        <w:tab/>
      </w:r>
      <w:proofErr w:type="spellStart"/>
      <w:r w:rsidRPr="002D787F">
        <w:rPr>
          <w:color w:val="000000"/>
          <w:kern w:val="0"/>
          <w:lang w:eastAsia="ru-RU"/>
        </w:rPr>
        <w:t>ф</w:t>
      </w:r>
      <w:r w:rsidRPr="002D787F">
        <w:rPr>
          <w:color w:val="000000"/>
          <w:spacing w:val="-6"/>
          <w:kern w:val="0"/>
          <w:lang w:eastAsia="ru-RU"/>
        </w:rPr>
        <w:t>е</w:t>
      </w:r>
      <w:r w:rsidRPr="002D787F">
        <w:rPr>
          <w:color w:val="000000"/>
          <w:kern w:val="0"/>
          <w:lang w:eastAsia="ru-RU"/>
        </w:rPr>
        <w:t>д</w:t>
      </w:r>
      <w:r w:rsidRPr="002D787F">
        <w:rPr>
          <w:color w:val="000000"/>
          <w:spacing w:val="-2"/>
          <w:kern w:val="0"/>
          <w:lang w:eastAsia="ru-RU"/>
        </w:rPr>
        <w:t>е</w:t>
      </w:r>
      <w:r w:rsidRPr="002D787F">
        <w:rPr>
          <w:color w:val="000000"/>
          <w:kern w:val="0"/>
          <w:lang w:eastAsia="ru-RU"/>
        </w:rPr>
        <w:t>р</w:t>
      </w:r>
      <w:proofErr w:type="spellEnd"/>
      <w:r w:rsidRPr="002D787F">
        <w:rPr>
          <w:color w:val="000000"/>
          <w:kern w:val="0"/>
          <w:lang w:eastAsia="ru-RU"/>
        </w:rPr>
        <w:t>. за</w:t>
      </w:r>
      <w:r w:rsidRPr="002D787F">
        <w:rPr>
          <w:color w:val="000000"/>
          <w:spacing w:val="-16"/>
          <w:kern w:val="0"/>
          <w:lang w:eastAsia="ru-RU"/>
        </w:rPr>
        <w:t>к</w:t>
      </w:r>
      <w:r w:rsidRPr="002D787F">
        <w:rPr>
          <w:color w:val="000000"/>
          <w:kern w:val="0"/>
          <w:lang w:eastAsia="ru-RU"/>
        </w:rPr>
        <w:t>он</w:t>
      </w:r>
      <w:r w:rsidRPr="002D787F">
        <w:rPr>
          <w:color w:val="000000"/>
          <w:kern w:val="0"/>
          <w:lang w:eastAsia="ru-RU"/>
        </w:rPr>
        <w:tab/>
      </w:r>
      <w:r w:rsidRPr="002D787F">
        <w:rPr>
          <w:color w:val="000000"/>
          <w:spacing w:val="-3"/>
          <w:kern w:val="0"/>
          <w:lang w:eastAsia="ru-RU"/>
        </w:rPr>
        <w:t>о</w:t>
      </w:r>
      <w:r w:rsidRPr="002D787F">
        <w:rPr>
          <w:color w:val="000000"/>
          <w:kern w:val="0"/>
          <w:lang w:eastAsia="ru-RU"/>
        </w:rPr>
        <w:t>т 2</w:t>
      </w:r>
      <w:r w:rsidRPr="002D787F">
        <w:rPr>
          <w:color w:val="000000"/>
          <w:spacing w:val="1"/>
          <w:kern w:val="0"/>
          <w:lang w:eastAsia="ru-RU"/>
        </w:rPr>
        <w:t>9</w:t>
      </w:r>
      <w:r w:rsidRPr="002D787F">
        <w:rPr>
          <w:color w:val="000000"/>
          <w:spacing w:val="-2"/>
          <w:kern w:val="0"/>
          <w:lang w:eastAsia="ru-RU"/>
        </w:rPr>
        <w:t>.</w:t>
      </w:r>
      <w:r w:rsidRPr="002D787F">
        <w:rPr>
          <w:color w:val="000000"/>
          <w:kern w:val="0"/>
          <w:lang w:eastAsia="ru-RU"/>
        </w:rPr>
        <w:t>1</w:t>
      </w:r>
      <w:r w:rsidRPr="002D787F">
        <w:rPr>
          <w:color w:val="000000"/>
          <w:spacing w:val="1"/>
          <w:kern w:val="0"/>
          <w:lang w:eastAsia="ru-RU"/>
        </w:rPr>
        <w:t>2</w:t>
      </w:r>
      <w:r w:rsidRPr="002D787F">
        <w:rPr>
          <w:color w:val="000000"/>
          <w:kern w:val="0"/>
          <w:lang w:eastAsia="ru-RU"/>
        </w:rPr>
        <w:t>.20</w:t>
      </w:r>
      <w:r w:rsidRPr="002D787F">
        <w:rPr>
          <w:color w:val="000000"/>
          <w:spacing w:val="-2"/>
          <w:kern w:val="0"/>
          <w:lang w:eastAsia="ru-RU"/>
        </w:rPr>
        <w:t>1</w:t>
      </w:r>
      <w:r w:rsidRPr="002D787F">
        <w:rPr>
          <w:color w:val="000000"/>
          <w:kern w:val="0"/>
          <w:lang w:eastAsia="ru-RU"/>
        </w:rPr>
        <w:t>2 № 2</w:t>
      </w:r>
      <w:r w:rsidRPr="002D787F">
        <w:rPr>
          <w:color w:val="000000"/>
          <w:spacing w:val="-1"/>
          <w:kern w:val="0"/>
          <w:lang w:eastAsia="ru-RU"/>
        </w:rPr>
        <w:t>7</w:t>
      </w:r>
      <w:r w:rsidRPr="002D787F">
        <w:rPr>
          <w:color w:val="000000"/>
          <w:spacing w:val="1"/>
          <w:kern w:val="0"/>
          <w:lang w:eastAsia="ru-RU"/>
        </w:rPr>
        <w:t>3</w:t>
      </w:r>
      <w:r w:rsidRPr="002D787F">
        <w:rPr>
          <w:color w:val="000000"/>
          <w:spacing w:val="-1"/>
          <w:kern w:val="0"/>
          <w:lang w:eastAsia="ru-RU"/>
        </w:rPr>
        <w:t>-Ф</w:t>
      </w:r>
      <w:r w:rsidRPr="002D787F">
        <w:rPr>
          <w:color w:val="000000"/>
          <w:kern w:val="0"/>
          <w:lang w:eastAsia="ru-RU"/>
        </w:rPr>
        <w:t>З(в</w:t>
      </w:r>
      <w:r w:rsidRPr="002D787F">
        <w:rPr>
          <w:color w:val="000000"/>
          <w:spacing w:val="1"/>
          <w:kern w:val="0"/>
          <w:lang w:eastAsia="ru-RU"/>
        </w:rPr>
        <w:t>р</w:t>
      </w:r>
      <w:r w:rsidRPr="002D787F">
        <w:rPr>
          <w:color w:val="000000"/>
          <w:spacing w:val="-6"/>
          <w:kern w:val="0"/>
          <w:lang w:eastAsia="ru-RU"/>
        </w:rPr>
        <w:t>е</w:t>
      </w:r>
      <w:r w:rsidRPr="002D787F">
        <w:rPr>
          <w:color w:val="000000"/>
          <w:kern w:val="0"/>
          <w:lang w:eastAsia="ru-RU"/>
        </w:rPr>
        <w:t>д</w:t>
      </w:r>
      <w:proofErr w:type="gramStart"/>
      <w:r w:rsidRPr="002D787F">
        <w:rPr>
          <w:color w:val="000000"/>
          <w:kern w:val="0"/>
          <w:lang w:eastAsia="ru-RU"/>
        </w:rPr>
        <w:t>.Ф</w:t>
      </w:r>
      <w:proofErr w:type="gramEnd"/>
      <w:r w:rsidRPr="002D787F">
        <w:rPr>
          <w:color w:val="000000"/>
          <w:spacing w:val="-5"/>
          <w:kern w:val="0"/>
          <w:lang w:eastAsia="ru-RU"/>
        </w:rPr>
        <w:t>е</w:t>
      </w:r>
      <w:r w:rsidRPr="002D787F">
        <w:rPr>
          <w:color w:val="000000"/>
          <w:kern w:val="0"/>
          <w:lang w:eastAsia="ru-RU"/>
        </w:rPr>
        <w:t>д</w:t>
      </w:r>
      <w:r w:rsidRPr="002D787F">
        <w:rPr>
          <w:color w:val="000000"/>
          <w:spacing w:val="-2"/>
          <w:kern w:val="0"/>
          <w:lang w:eastAsia="ru-RU"/>
        </w:rPr>
        <w:t>е</w:t>
      </w:r>
      <w:r w:rsidRPr="002D787F">
        <w:rPr>
          <w:color w:val="000000"/>
          <w:kern w:val="0"/>
          <w:lang w:eastAsia="ru-RU"/>
        </w:rPr>
        <w:t>р</w:t>
      </w:r>
      <w:r w:rsidRPr="002D787F">
        <w:rPr>
          <w:color w:val="000000"/>
          <w:spacing w:val="2"/>
          <w:kern w:val="0"/>
          <w:lang w:eastAsia="ru-RU"/>
        </w:rPr>
        <w:t>а</w:t>
      </w:r>
      <w:r w:rsidRPr="002D787F">
        <w:rPr>
          <w:color w:val="000000"/>
          <w:spacing w:val="-2"/>
          <w:kern w:val="0"/>
          <w:lang w:eastAsia="ru-RU"/>
        </w:rPr>
        <w:t>л</w:t>
      </w:r>
      <w:r w:rsidRPr="002D787F">
        <w:rPr>
          <w:color w:val="000000"/>
          <w:spacing w:val="-1"/>
          <w:kern w:val="0"/>
          <w:lang w:eastAsia="ru-RU"/>
        </w:rPr>
        <w:t>ь</w:t>
      </w:r>
      <w:r w:rsidRPr="002D787F">
        <w:rPr>
          <w:color w:val="000000"/>
          <w:kern w:val="0"/>
          <w:lang w:eastAsia="ru-RU"/>
        </w:rPr>
        <w:t>н</w:t>
      </w:r>
      <w:r w:rsidRPr="002D787F">
        <w:rPr>
          <w:color w:val="000000"/>
          <w:spacing w:val="-1"/>
          <w:kern w:val="0"/>
          <w:lang w:eastAsia="ru-RU"/>
        </w:rPr>
        <w:t>ы</w:t>
      </w:r>
      <w:r w:rsidRPr="002D787F">
        <w:rPr>
          <w:color w:val="000000"/>
          <w:kern w:val="0"/>
          <w:lang w:eastAsia="ru-RU"/>
        </w:rPr>
        <w:t>хза</w:t>
      </w:r>
      <w:r w:rsidRPr="002D787F">
        <w:rPr>
          <w:color w:val="000000"/>
          <w:spacing w:val="-16"/>
          <w:kern w:val="0"/>
          <w:lang w:eastAsia="ru-RU"/>
        </w:rPr>
        <w:t>к</w:t>
      </w:r>
      <w:r w:rsidRPr="002D787F">
        <w:rPr>
          <w:color w:val="000000"/>
          <w:kern w:val="0"/>
          <w:lang w:eastAsia="ru-RU"/>
        </w:rPr>
        <w:t>о</w:t>
      </w:r>
      <w:r w:rsidRPr="002D787F">
        <w:rPr>
          <w:color w:val="000000"/>
          <w:spacing w:val="-1"/>
          <w:kern w:val="0"/>
          <w:lang w:eastAsia="ru-RU"/>
        </w:rPr>
        <w:t>н</w:t>
      </w:r>
      <w:r w:rsidRPr="002D787F">
        <w:rPr>
          <w:color w:val="000000"/>
          <w:kern w:val="0"/>
          <w:lang w:eastAsia="ru-RU"/>
        </w:rPr>
        <w:t>ов</w:t>
      </w:r>
      <w:r w:rsidRPr="002D787F">
        <w:rPr>
          <w:color w:val="000000"/>
          <w:spacing w:val="-3"/>
          <w:kern w:val="0"/>
          <w:lang w:eastAsia="ru-RU"/>
        </w:rPr>
        <w:t>о</w:t>
      </w:r>
      <w:r w:rsidRPr="002D787F">
        <w:rPr>
          <w:color w:val="000000"/>
          <w:kern w:val="0"/>
          <w:lang w:eastAsia="ru-RU"/>
        </w:rPr>
        <w:t>т07.0</w:t>
      </w:r>
      <w:r w:rsidRPr="002D787F">
        <w:rPr>
          <w:color w:val="000000"/>
          <w:spacing w:val="1"/>
          <w:kern w:val="0"/>
          <w:lang w:eastAsia="ru-RU"/>
        </w:rPr>
        <w:t>5</w:t>
      </w:r>
      <w:r w:rsidRPr="002D787F">
        <w:rPr>
          <w:color w:val="000000"/>
          <w:spacing w:val="-2"/>
          <w:kern w:val="0"/>
          <w:lang w:eastAsia="ru-RU"/>
        </w:rPr>
        <w:t>.</w:t>
      </w:r>
      <w:r w:rsidRPr="002D787F">
        <w:rPr>
          <w:color w:val="000000"/>
          <w:kern w:val="0"/>
          <w:lang w:eastAsia="ru-RU"/>
        </w:rPr>
        <w:t>20</w:t>
      </w:r>
      <w:r w:rsidRPr="002D787F">
        <w:rPr>
          <w:color w:val="000000"/>
          <w:spacing w:val="-1"/>
          <w:kern w:val="0"/>
          <w:lang w:eastAsia="ru-RU"/>
        </w:rPr>
        <w:t>1</w:t>
      </w:r>
      <w:r w:rsidRPr="002D787F">
        <w:rPr>
          <w:color w:val="000000"/>
          <w:kern w:val="0"/>
          <w:lang w:eastAsia="ru-RU"/>
        </w:rPr>
        <w:t>3№9</w:t>
      </w:r>
      <w:r w:rsidRPr="002D787F">
        <w:rPr>
          <w:color w:val="000000"/>
          <w:spacing w:val="8"/>
          <w:kern w:val="0"/>
          <w:lang w:eastAsia="ru-RU"/>
        </w:rPr>
        <w:t>9</w:t>
      </w:r>
      <w:r w:rsidRPr="002D787F">
        <w:rPr>
          <w:color w:val="000000"/>
          <w:kern w:val="0"/>
          <w:lang w:eastAsia="ru-RU"/>
        </w:rPr>
        <w:t>-</w:t>
      </w:r>
      <w:r w:rsidRPr="002D787F">
        <w:rPr>
          <w:color w:val="000000"/>
          <w:spacing w:val="-2"/>
          <w:kern w:val="0"/>
          <w:lang w:eastAsia="ru-RU"/>
        </w:rPr>
        <w:t>Ф</w:t>
      </w:r>
      <w:r w:rsidRPr="002D787F">
        <w:rPr>
          <w:color w:val="000000"/>
          <w:kern w:val="0"/>
          <w:lang w:eastAsia="ru-RU"/>
        </w:rPr>
        <w:t>З,</w:t>
      </w:r>
      <w:r w:rsidRPr="002D787F">
        <w:rPr>
          <w:color w:val="000000"/>
          <w:spacing w:val="-5"/>
          <w:kern w:val="0"/>
          <w:lang w:eastAsia="ru-RU"/>
        </w:rPr>
        <w:t>о</w:t>
      </w:r>
      <w:r w:rsidRPr="002D787F">
        <w:rPr>
          <w:color w:val="000000"/>
          <w:kern w:val="0"/>
          <w:lang w:eastAsia="ru-RU"/>
        </w:rPr>
        <w:t>т 0</w:t>
      </w:r>
      <w:r w:rsidRPr="002D787F">
        <w:rPr>
          <w:color w:val="000000"/>
          <w:spacing w:val="1"/>
          <w:kern w:val="0"/>
          <w:lang w:eastAsia="ru-RU"/>
        </w:rPr>
        <w:t>7</w:t>
      </w:r>
      <w:r w:rsidRPr="002D787F">
        <w:rPr>
          <w:color w:val="000000"/>
          <w:spacing w:val="-2"/>
          <w:kern w:val="0"/>
          <w:lang w:eastAsia="ru-RU"/>
        </w:rPr>
        <w:t>.</w:t>
      </w:r>
      <w:r w:rsidRPr="002D787F">
        <w:rPr>
          <w:color w:val="000000"/>
          <w:kern w:val="0"/>
          <w:lang w:eastAsia="ru-RU"/>
        </w:rPr>
        <w:t>0</w:t>
      </w:r>
      <w:r w:rsidRPr="002D787F">
        <w:rPr>
          <w:color w:val="000000"/>
          <w:spacing w:val="1"/>
          <w:kern w:val="0"/>
          <w:lang w:eastAsia="ru-RU"/>
        </w:rPr>
        <w:t>6</w:t>
      </w:r>
      <w:r w:rsidRPr="002D787F">
        <w:rPr>
          <w:color w:val="000000"/>
          <w:spacing w:val="-2"/>
          <w:kern w:val="0"/>
          <w:lang w:eastAsia="ru-RU"/>
        </w:rPr>
        <w:t>.</w:t>
      </w:r>
      <w:r w:rsidRPr="002D787F">
        <w:rPr>
          <w:color w:val="000000"/>
          <w:spacing w:val="-1"/>
          <w:kern w:val="0"/>
          <w:lang w:eastAsia="ru-RU"/>
        </w:rPr>
        <w:t>2</w:t>
      </w:r>
      <w:r w:rsidRPr="002D787F">
        <w:rPr>
          <w:color w:val="000000"/>
          <w:kern w:val="0"/>
          <w:lang w:eastAsia="ru-RU"/>
        </w:rPr>
        <w:t>0</w:t>
      </w:r>
      <w:r w:rsidRPr="002D787F">
        <w:rPr>
          <w:color w:val="000000"/>
          <w:spacing w:val="-1"/>
          <w:kern w:val="0"/>
          <w:lang w:eastAsia="ru-RU"/>
        </w:rPr>
        <w:t>1</w:t>
      </w:r>
      <w:r w:rsidRPr="002D787F">
        <w:rPr>
          <w:color w:val="000000"/>
          <w:kern w:val="0"/>
          <w:lang w:eastAsia="ru-RU"/>
        </w:rPr>
        <w:t>3№1</w:t>
      </w:r>
      <w:r w:rsidRPr="002D787F">
        <w:rPr>
          <w:color w:val="000000"/>
          <w:spacing w:val="-1"/>
          <w:kern w:val="0"/>
          <w:lang w:eastAsia="ru-RU"/>
        </w:rPr>
        <w:t>2</w:t>
      </w:r>
      <w:r w:rsidRPr="002D787F">
        <w:rPr>
          <w:color w:val="000000"/>
          <w:spacing w:val="4"/>
          <w:kern w:val="0"/>
          <w:lang w:eastAsia="ru-RU"/>
        </w:rPr>
        <w:t>0</w:t>
      </w:r>
      <w:r w:rsidRPr="002D787F">
        <w:rPr>
          <w:color w:val="000000"/>
          <w:spacing w:val="-2"/>
          <w:kern w:val="0"/>
          <w:lang w:eastAsia="ru-RU"/>
        </w:rPr>
        <w:t>-</w:t>
      </w:r>
      <w:r w:rsidRPr="002D787F">
        <w:rPr>
          <w:color w:val="000000"/>
          <w:spacing w:val="-1"/>
          <w:kern w:val="0"/>
          <w:lang w:eastAsia="ru-RU"/>
        </w:rPr>
        <w:t>Ф</w:t>
      </w:r>
      <w:r w:rsidRPr="002D787F">
        <w:rPr>
          <w:color w:val="000000"/>
          <w:kern w:val="0"/>
          <w:lang w:eastAsia="ru-RU"/>
        </w:rPr>
        <w:t>З,</w:t>
      </w:r>
      <w:r w:rsidRPr="002D787F">
        <w:rPr>
          <w:color w:val="000000"/>
          <w:spacing w:val="-3"/>
          <w:kern w:val="0"/>
          <w:lang w:eastAsia="ru-RU"/>
        </w:rPr>
        <w:t>о</w:t>
      </w:r>
      <w:r w:rsidRPr="002D787F">
        <w:rPr>
          <w:color w:val="000000"/>
          <w:kern w:val="0"/>
          <w:lang w:eastAsia="ru-RU"/>
        </w:rPr>
        <w:t>т</w:t>
      </w:r>
      <w:r w:rsidRPr="002D787F">
        <w:rPr>
          <w:color w:val="000000"/>
          <w:spacing w:val="1"/>
          <w:kern w:val="0"/>
          <w:lang w:eastAsia="ru-RU"/>
        </w:rPr>
        <w:t>02</w:t>
      </w:r>
      <w:r w:rsidRPr="002D787F">
        <w:rPr>
          <w:color w:val="000000"/>
          <w:kern w:val="0"/>
          <w:lang w:eastAsia="ru-RU"/>
        </w:rPr>
        <w:t>.</w:t>
      </w:r>
      <w:r w:rsidRPr="002D787F">
        <w:rPr>
          <w:color w:val="000000"/>
          <w:spacing w:val="-1"/>
          <w:kern w:val="0"/>
          <w:lang w:eastAsia="ru-RU"/>
        </w:rPr>
        <w:t>0</w:t>
      </w:r>
      <w:r w:rsidRPr="002D787F">
        <w:rPr>
          <w:color w:val="000000"/>
          <w:kern w:val="0"/>
          <w:lang w:eastAsia="ru-RU"/>
        </w:rPr>
        <w:t>7</w:t>
      </w:r>
      <w:r w:rsidRPr="002D787F">
        <w:rPr>
          <w:color w:val="000000"/>
          <w:spacing w:val="-2"/>
          <w:kern w:val="0"/>
          <w:lang w:eastAsia="ru-RU"/>
        </w:rPr>
        <w:t>.</w:t>
      </w:r>
      <w:r w:rsidRPr="002D787F">
        <w:rPr>
          <w:color w:val="000000"/>
          <w:kern w:val="0"/>
          <w:lang w:eastAsia="ru-RU"/>
        </w:rPr>
        <w:t>20</w:t>
      </w:r>
      <w:r w:rsidRPr="002D787F">
        <w:rPr>
          <w:color w:val="000000"/>
          <w:spacing w:val="-2"/>
          <w:kern w:val="0"/>
          <w:lang w:eastAsia="ru-RU"/>
        </w:rPr>
        <w:t>1</w:t>
      </w:r>
      <w:r w:rsidRPr="002D787F">
        <w:rPr>
          <w:color w:val="000000"/>
          <w:kern w:val="0"/>
          <w:lang w:eastAsia="ru-RU"/>
        </w:rPr>
        <w:t>3№17</w:t>
      </w:r>
      <w:r w:rsidRPr="002D787F">
        <w:rPr>
          <w:color w:val="000000"/>
          <w:spacing w:val="5"/>
          <w:kern w:val="0"/>
          <w:lang w:eastAsia="ru-RU"/>
        </w:rPr>
        <w:t>0</w:t>
      </w:r>
      <w:r w:rsidRPr="002D787F">
        <w:rPr>
          <w:color w:val="000000"/>
          <w:kern w:val="0"/>
          <w:lang w:eastAsia="ru-RU"/>
        </w:rPr>
        <w:t>-</w:t>
      </w:r>
      <w:r w:rsidRPr="002D787F">
        <w:rPr>
          <w:color w:val="000000"/>
          <w:spacing w:val="-3"/>
          <w:kern w:val="0"/>
          <w:lang w:eastAsia="ru-RU"/>
        </w:rPr>
        <w:t>Ф</w:t>
      </w:r>
      <w:r w:rsidRPr="002D787F">
        <w:rPr>
          <w:color w:val="000000"/>
          <w:kern w:val="0"/>
          <w:lang w:eastAsia="ru-RU"/>
        </w:rPr>
        <w:t>З,</w:t>
      </w:r>
      <w:r w:rsidRPr="002D787F">
        <w:rPr>
          <w:color w:val="000000"/>
          <w:spacing w:val="-3"/>
          <w:kern w:val="0"/>
          <w:lang w:eastAsia="ru-RU"/>
        </w:rPr>
        <w:t>о</w:t>
      </w:r>
      <w:r w:rsidRPr="002D787F">
        <w:rPr>
          <w:color w:val="000000"/>
          <w:kern w:val="0"/>
          <w:lang w:eastAsia="ru-RU"/>
        </w:rPr>
        <w:t>т</w:t>
      </w:r>
      <w:r w:rsidRPr="002D787F">
        <w:rPr>
          <w:color w:val="000000"/>
          <w:spacing w:val="1"/>
          <w:kern w:val="0"/>
          <w:lang w:eastAsia="ru-RU"/>
        </w:rPr>
        <w:t>23</w:t>
      </w:r>
      <w:r w:rsidRPr="002D787F">
        <w:rPr>
          <w:color w:val="000000"/>
          <w:spacing w:val="-2"/>
          <w:kern w:val="0"/>
          <w:lang w:eastAsia="ru-RU"/>
        </w:rPr>
        <w:t>.</w:t>
      </w:r>
      <w:r w:rsidRPr="002D787F">
        <w:rPr>
          <w:color w:val="000000"/>
          <w:spacing w:val="-1"/>
          <w:kern w:val="0"/>
          <w:lang w:eastAsia="ru-RU"/>
        </w:rPr>
        <w:t>0</w:t>
      </w:r>
      <w:r w:rsidRPr="002D787F">
        <w:rPr>
          <w:color w:val="000000"/>
          <w:kern w:val="0"/>
          <w:lang w:eastAsia="ru-RU"/>
        </w:rPr>
        <w:t>7.</w:t>
      </w:r>
      <w:r w:rsidRPr="002D787F">
        <w:rPr>
          <w:color w:val="000000"/>
          <w:spacing w:val="-1"/>
          <w:kern w:val="0"/>
          <w:lang w:eastAsia="ru-RU"/>
        </w:rPr>
        <w:t>2</w:t>
      </w:r>
      <w:r w:rsidRPr="002D787F">
        <w:rPr>
          <w:color w:val="000000"/>
          <w:kern w:val="0"/>
          <w:lang w:eastAsia="ru-RU"/>
        </w:rPr>
        <w:t>0</w:t>
      </w:r>
      <w:r w:rsidRPr="002D787F">
        <w:rPr>
          <w:color w:val="000000"/>
          <w:spacing w:val="-1"/>
          <w:kern w:val="0"/>
          <w:lang w:eastAsia="ru-RU"/>
        </w:rPr>
        <w:t>1</w:t>
      </w:r>
      <w:r w:rsidRPr="002D787F">
        <w:rPr>
          <w:color w:val="000000"/>
          <w:kern w:val="0"/>
          <w:lang w:eastAsia="ru-RU"/>
        </w:rPr>
        <w:t>3№</w:t>
      </w:r>
      <w:r w:rsidRPr="002D787F">
        <w:rPr>
          <w:color w:val="000000"/>
          <w:spacing w:val="1"/>
          <w:kern w:val="0"/>
          <w:lang w:eastAsia="ru-RU"/>
        </w:rPr>
        <w:t>2</w:t>
      </w:r>
      <w:r w:rsidRPr="002D787F">
        <w:rPr>
          <w:color w:val="000000"/>
          <w:kern w:val="0"/>
          <w:lang w:eastAsia="ru-RU"/>
        </w:rPr>
        <w:t>0</w:t>
      </w:r>
      <w:r w:rsidRPr="002D787F">
        <w:rPr>
          <w:color w:val="000000"/>
          <w:spacing w:val="4"/>
          <w:kern w:val="0"/>
          <w:lang w:eastAsia="ru-RU"/>
        </w:rPr>
        <w:t>3</w:t>
      </w:r>
      <w:r w:rsidRPr="002D787F">
        <w:rPr>
          <w:color w:val="000000"/>
          <w:kern w:val="0"/>
          <w:lang w:eastAsia="ru-RU"/>
        </w:rPr>
        <w:t>-</w:t>
      </w:r>
      <w:r w:rsidRPr="002D787F">
        <w:rPr>
          <w:color w:val="000000"/>
          <w:spacing w:val="-2"/>
          <w:kern w:val="0"/>
          <w:lang w:eastAsia="ru-RU"/>
        </w:rPr>
        <w:t>Ф</w:t>
      </w:r>
      <w:r w:rsidRPr="002D787F">
        <w:rPr>
          <w:color w:val="000000"/>
          <w:kern w:val="0"/>
          <w:lang w:eastAsia="ru-RU"/>
        </w:rPr>
        <w:t>З,</w:t>
      </w:r>
      <w:r w:rsidRPr="002D787F">
        <w:rPr>
          <w:color w:val="000000"/>
          <w:spacing w:val="-2"/>
          <w:kern w:val="0"/>
          <w:lang w:eastAsia="ru-RU"/>
        </w:rPr>
        <w:t>о</w:t>
      </w:r>
      <w:r w:rsidRPr="002D787F">
        <w:rPr>
          <w:color w:val="000000"/>
          <w:kern w:val="0"/>
          <w:lang w:eastAsia="ru-RU"/>
        </w:rPr>
        <w:t>т 2</w:t>
      </w:r>
      <w:r w:rsidRPr="002D787F">
        <w:rPr>
          <w:color w:val="000000"/>
          <w:spacing w:val="1"/>
          <w:kern w:val="0"/>
          <w:lang w:eastAsia="ru-RU"/>
        </w:rPr>
        <w:t>5</w:t>
      </w:r>
      <w:r w:rsidRPr="002D787F">
        <w:rPr>
          <w:color w:val="000000"/>
          <w:spacing w:val="-2"/>
          <w:kern w:val="0"/>
          <w:lang w:eastAsia="ru-RU"/>
        </w:rPr>
        <w:t>.</w:t>
      </w:r>
      <w:r w:rsidRPr="002D787F">
        <w:rPr>
          <w:color w:val="000000"/>
          <w:spacing w:val="-11"/>
          <w:kern w:val="0"/>
          <w:lang w:eastAsia="ru-RU"/>
        </w:rPr>
        <w:t>1</w:t>
      </w:r>
      <w:r w:rsidRPr="002D787F">
        <w:rPr>
          <w:color w:val="000000"/>
          <w:kern w:val="0"/>
          <w:lang w:eastAsia="ru-RU"/>
        </w:rPr>
        <w:t>1.2</w:t>
      </w:r>
      <w:r w:rsidRPr="002D787F">
        <w:rPr>
          <w:color w:val="000000"/>
          <w:spacing w:val="-2"/>
          <w:kern w:val="0"/>
          <w:lang w:eastAsia="ru-RU"/>
        </w:rPr>
        <w:t>0</w:t>
      </w:r>
      <w:r w:rsidRPr="002D787F">
        <w:rPr>
          <w:color w:val="000000"/>
          <w:kern w:val="0"/>
          <w:lang w:eastAsia="ru-RU"/>
        </w:rPr>
        <w:t>13№31</w:t>
      </w:r>
      <w:r w:rsidRPr="002D787F">
        <w:rPr>
          <w:color w:val="000000"/>
          <w:spacing w:val="1"/>
          <w:kern w:val="0"/>
          <w:lang w:eastAsia="ru-RU"/>
        </w:rPr>
        <w:t>7</w:t>
      </w:r>
      <w:r w:rsidRPr="002D787F">
        <w:rPr>
          <w:color w:val="000000"/>
          <w:spacing w:val="-1"/>
          <w:kern w:val="0"/>
          <w:lang w:eastAsia="ru-RU"/>
        </w:rPr>
        <w:t>-Ф</w:t>
      </w:r>
      <w:r w:rsidRPr="002D787F">
        <w:rPr>
          <w:color w:val="000000"/>
          <w:kern w:val="0"/>
          <w:lang w:eastAsia="ru-RU"/>
        </w:rPr>
        <w:t>З,</w:t>
      </w:r>
      <w:r w:rsidRPr="002D787F">
        <w:rPr>
          <w:color w:val="000000"/>
          <w:spacing w:val="-2"/>
          <w:kern w:val="0"/>
          <w:lang w:eastAsia="ru-RU"/>
        </w:rPr>
        <w:t>о</w:t>
      </w:r>
      <w:r w:rsidRPr="002D787F">
        <w:rPr>
          <w:color w:val="000000"/>
          <w:kern w:val="0"/>
          <w:lang w:eastAsia="ru-RU"/>
        </w:rPr>
        <w:t>т</w:t>
      </w:r>
      <w:r w:rsidRPr="002D787F">
        <w:rPr>
          <w:color w:val="000000"/>
          <w:spacing w:val="1"/>
          <w:kern w:val="0"/>
          <w:lang w:eastAsia="ru-RU"/>
        </w:rPr>
        <w:t>03</w:t>
      </w:r>
      <w:r w:rsidRPr="002D787F">
        <w:rPr>
          <w:color w:val="000000"/>
          <w:spacing w:val="-2"/>
          <w:kern w:val="0"/>
          <w:lang w:eastAsia="ru-RU"/>
        </w:rPr>
        <w:t>.</w:t>
      </w:r>
      <w:r w:rsidRPr="002D787F">
        <w:rPr>
          <w:color w:val="000000"/>
          <w:kern w:val="0"/>
          <w:lang w:eastAsia="ru-RU"/>
        </w:rPr>
        <w:t>02</w:t>
      </w:r>
      <w:r w:rsidRPr="002D787F">
        <w:rPr>
          <w:color w:val="000000"/>
          <w:spacing w:val="-2"/>
          <w:kern w:val="0"/>
          <w:lang w:eastAsia="ru-RU"/>
        </w:rPr>
        <w:t>.</w:t>
      </w:r>
      <w:r w:rsidRPr="002D787F">
        <w:rPr>
          <w:color w:val="000000"/>
          <w:spacing w:val="-1"/>
          <w:kern w:val="0"/>
          <w:lang w:eastAsia="ru-RU"/>
        </w:rPr>
        <w:t>2</w:t>
      </w:r>
      <w:r w:rsidRPr="002D787F">
        <w:rPr>
          <w:color w:val="000000"/>
          <w:kern w:val="0"/>
          <w:lang w:eastAsia="ru-RU"/>
        </w:rPr>
        <w:t>014№</w:t>
      </w:r>
      <w:r w:rsidRPr="002D787F">
        <w:rPr>
          <w:color w:val="000000"/>
          <w:spacing w:val="-10"/>
          <w:kern w:val="0"/>
          <w:lang w:eastAsia="ru-RU"/>
        </w:rPr>
        <w:t>1</w:t>
      </w:r>
      <w:r w:rsidRPr="002D787F">
        <w:rPr>
          <w:color w:val="000000"/>
          <w:spacing w:val="5"/>
          <w:kern w:val="0"/>
          <w:lang w:eastAsia="ru-RU"/>
        </w:rPr>
        <w:t>1</w:t>
      </w:r>
      <w:r w:rsidRPr="002D787F">
        <w:rPr>
          <w:color w:val="000000"/>
          <w:kern w:val="0"/>
          <w:lang w:eastAsia="ru-RU"/>
        </w:rPr>
        <w:t>-ФЗ,</w:t>
      </w:r>
      <w:r w:rsidRPr="002D787F">
        <w:rPr>
          <w:color w:val="000000"/>
          <w:spacing w:val="-3"/>
          <w:kern w:val="0"/>
          <w:lang w:eastAsia="ru-RU"/>
        </w:rPr>
        <w:t>о</w:t>
      </w:r>
      <w:r w:rsidRPr="002D787F">
        <w:rPr>
          <w:color w:val="000000"/>
          <w:kern w:val="0"/>
          <w:lang w:eastAsia="ru-RU"/>
        </w:rPr>
        <w:t>т</w:t>
      </w:r>
      <w:r w:rsidRPr="002D787F">
        <w:rPr>
          <w:color w:val="000000"/>
          <w:spacing w:val="-1"/>
          <w:kern w:val="0"/>
          <w:lang w:eastAsia="ru-RU"/>
        </w:rPr>
        <w:t>0</w:t>
      </w:r>
      <w:r w:rsidRPr="002D787F">
        <w:rPr>
          <w:color w:val="000000"/>
          <w:kern w:val="0"/>
          <w:lang w:eastAsia="ru-RU"/>
        </w:rPr>
        <w:t>3.02</w:t>
      </w:r>
      <w:r w:rsidRPr="002D787F">
        <w:rPr>
          <w:color w:val="000000"/>
          <w:spacing w:val="-3"/>
          <w:kern w:val="0"/>
          <w:lang w:eastAsia="ru-RU"/>
        </w:rPr>
        <w:t>.</w:t>
      </w:r>
      <w:r w:rsidRPr="002D787F">
        <w:rPr>
          <w:color w:val="000000"/>
          <w:kern w:val="0"/>
          <w:lang w:eastAsia="ru-RU"/>
        </w:rPr>
        <w:t>20</w:t>
      </w:r>
      <w:r w:rsidRPr="002D787F">
        <w:rPr>
          <w:color w:val="000000"/>
          <w:spacing w:val="-1"/>
          <w:kern w:val="0"/>
          <w:lang w:eastAsia="ru-RU"/>
        </w:rPr>
        <w:t>1</w:t>
      </w:r>
      <w:r w:rsidRPr="002D787F">
        <w:rPr>
          <w:color w:val="000000"/>
          <w:kern w:val="0"/>
          <w:lang w:eastAsia="ru-RU"/>
        </w:rPr>
        <w:t>4№</w:t>
      </w:r>
      <w:r w:rsidRPr="002D787F">
        <w:rPr>
          <w:color w:val="000000"/>
          <w:spacing w:val="1"/>
          <w:kern w:val="0"/>
          <w:lang w:eastAsia="ru-RU"/>
        </w:rPr>
        <w:t>1</w:t>
      </w:r>
      <w:r w:rsidRPr="002D787F">
        <w:rPr>
          <w:color w:val="000000"/>
          <w:spacing w:val="3"/>
          <w:kern w:val="0"/>
          <w:lang w:eastAsia="ru-RU"/>
        </w:rPr>
        <w:t>5</w:t>
      </w:r>
      <w:r w:rsidRPr="002D787F">
        <w:rPr>
          <w:color w:val="000000"/>
          <w:kern w:val="0"/>
          <w:lang w:eastAsia="ru-RU"/>
        </w:rPr>
        <w:t>-ФЗ,</w:t>
      </w:r>
      <w:r w:rsidRPr="002D787F">
        <w:rPr>
          <w:color w:val="000000"/>
          <w:spacing w:val="-3"/>
          <w:kern w:val="0"/>
          <w:lang w:eastAsia="ru-RU"/>
        </w:rPr>
        <w:t>о</w:t>
      </w:r>
      <w:r w:rsidRPr="002D787F">
        <w:rPr>
          <w:color w:val="000000"/>
          <w:kern w:val="0"/>
          <w:lang w:eastAsia="ru-RU"/>
        </w:rPr>
        <w:t>т 0</w:t>
      </w:r>
      <w:r w:rsidRPr="002D787F">
        <w:rPr>
          <w:color w:val="000000"/>
          <w:spacing w:val="1"/>
          <w:kern w:val="0"/>
          <w:lang w:eastAsia="ru-RU"/>
        </w:rPr>
        <w:t>5</w:t>
      </w:r>
      <w:r w:rsidRPr="002D787F">
        <w:rPr>
          <w:color w:val="000000"/>
          <w:spacing w:val="-2"/>
          <w:kern w:val="0"/>
          <w:lang w:eastAsia="ru-RU"/>
        </w:rPr>
        <w:t>.</w:t>
      </w:r>
      <w:r w:rsidRPr="002D787F">
        <w:rPr>
          <w:color w:val="000000"/>
          <w:kern w:val="0"/>
          <w:lang w:eastAsia="ru-RU"/>
        </w:rPr>
        <w:t>0</w:t>
      </w:r>
      <w:r w:rsidRPr="002D787F">
        <w:rPr>
          <w:color w:val="000000"/>
          <w:spacing w:val="1"/>
          <w:kern w:val="0"/>
          <w:lang w:eastAsia="ru-RU"/>
        </w:rPr>
        <w:t>5</w:t>
      </w:r>
      <w:r w:rsidRPr="002D787F">
        <w:rPr>
          <w:color w:val="000000"/>
          <w:spacing w:val="-2"/>
          <w:kern w:val="0"/>
          <w:lang w:eastAsia="ru-RU"/>
        </w:rPr>
        <w:t>.</w:t>
      </w:r>
      <w:r w:rsidRPr="002D787F">
        <w:rPr>
          <w:color w:val="000000"/>
          <w:spacing w:val="-1"/>
          <w:kern w:val="0"/>
          <w:lang w:eastAsia="ru-RU"/>
        </w:rPr>
        <w:t>2</w:t>
      </w:r>
      <w:r w:rsidRPr="002D787F">
        <w:rPr>
          <w:color w:val="000000"/>
          <w:kern w:val="0"/>
          <w:lang w:eastAsia="ru-RU"/>
        </w:rPr>
        <w:t>0</w:t>
      </w:r>
      <w:r w:rsidRPr="002D787F">
        <w:rPr>
          <w:color w:val="000000"/>
          <w:spacing w:val="-1"/>
          <w:kern w:val="0"/>
          <w:lang w:eastAsia="ru-RU"/>
        </w:rPr>
        <w:t>1</w:t>
      </w:r>
      <w:r w:rsidRPr="002D787F">
        <w:rPr>
          <w:color w:val="000000"/>
          <w:kern w:val="0"/>
          <w:lang w:eastAsia="ru-RU"/>
        </w:rPr>
        <w:t>4№8</w:t>
      </w:r>
      <w:r w:rsidRPr="002D787F">
        <w:rPr>
          <w:color w:val="000000"/>
          <w:spacing w:val="3"/>
          <w:kern w:val="0"/>
          <w:lang w:eastAsia="ru-RU"/>
        </w:rPr>
        <w:t>4</w:t>
      </w:r>
      <w:r w:rsidRPr="002D787F">
        <w:rPr>
          <w:color w:val="000000"/>
          <w:kern w:val="0"/>
          <w:lang w:eastAsia="ru-RU"/>
        </w:rPr>
        <w:t>-</w:t>
      </w:r>
      <w:r w:rsidRPr="002D787F">
        <w:rPr>
          <w:color w:val="000000"/>
          <w:spacing w:val="-2"/>
          <w:kern w:val="0"/>
          <w:lang w:eastAsia="ru-RU"/>
        </w:rPr>
        <w:t>Ф</w:t>
      </w:r>
      <w:r w:rsidRPr="002D787F">
        <w:rPr>
          <w:color w:val="000000"/>
          <w:spacing w:val="-1"/>
          <w:kern w:val="0"/>
          <w:lang w:eastAsia="ru-RU"/>
        </w:rPr>
        <w:t>З</w:t>
      </w:r>
      <w:r w:rsidRPr="002D787F">
        <w:rPr>
          <w:color w:val="000000"/>
          <w:kern w:val="0"/>
          <w:lang w:eastAsia="ru-RU"/>
        </w:rPr>
        <w:t>,</w:t>
      </w:r>
      <w:r w:rsidRPr="002D787F">
        <w:rPr>
          <w:color w:val="000000"/>
          <w:spacing w:val="-3"/>
          <w:kern w:val="0"/>
          <w:lang w:eastAsia="ru-RU"/>
        </w:rPr>
        <w:t>о</w:t>
      </w:r>
      <w:r w:rsidRPr="002D787F">
        <w:rPr>
          <w:color w:val="000000"/>
          <w:kern w:val="0"/>
          <w:lang w:eastAsia="ru-RU"/>
        </w:rPr>
        <w:t>т</w:t>
      </w:r>
      <w:r w:rsidRPr="002D787F">
        <w:rPr>
          <w:color w:val="000000"/>
          <w:spacing w:val="-1"/>
          <w:kern w:val="0"/>
          <w:lang w:eastAsia="ru-RU"/>
        </w:rPr>
        <w:t>2</w:t>
      </w:r>
      <w:r w:rsidRPr="002D787F">
        <w:rPr>
          <w:color w:val="000000"/>
          <w:kern w:val="0"/>
          <w:lang w:eastAsia="ru-RU"/>
        </w:rPr>
        <w:t>7.05.</w:t>
      </w:r>
      <w:r w:rsidRPr="002D787F">
        <w:rPr>
          <w:color w:val="000000"/>
          <w:spacing w:val="-1"/>
          <w:kern w:val="0"/>
          <w:lang w:eastAsia="ru-RU"/>
        </w:rPr>
        <w:t>20</w:t>
      </w:r>
      <w:r w:rsidRPr="002D787F">
        <w:rPr>
          <w:color w:val="000000"/>
          <w:kern w:val="0"/>
          <w:lang w:eastAsia="ru-RU"/>
        </w:rPr>
        <w:t>14№13</w:t>
      </w:r>
      <w:r w:rsidRPr="002D787F">
        <w:rPr>
          <w:color w:val="000000"/>
          <w:spacing w:val="4"/>
          <w:kern w:val="0"/>
          <w:lang w:eastAsia="ru-RU"/>
        </w:rPr>
        <w:t>5</w:t>
      </w:r>
      <w:r w:rsidRPr="002D787F">
        <w:rPr>
          <w:color w:val="000000"/>
          <w:kern w:val="0"/>
          <w:lang w:eastAsia="ru-RU"/>
        </w:rPr>
        <w:t>-</w:t>
      </w:r>
      <w:r w:rsidRPr="002D787F">
        <w:rPr>
          <w:color w:val="000000"/>
          <w:spacing w:val="-3"/>
          <w:kern w:val="0"/>
          <w:lang w:eastAsia="ru-RU"/>
        </w:rPr>
        <w:t>Ф</w:t>
      </w:r>
      <w:r w:rsidRPr="002D787F">
        <w:rPr>
          <w:color w:val="000000"/>
          <w:kern w:val="0"/>
          <w:lang w:eastAsia="ru-RU"/>
        </w:rPr>
        <w:t>З,</w:t>
      </w:r>
      <w:r w:rsidRPr="002D787F">
        <w:rPr>
          <w:color w:val="000000"/>
          <w:spacing w:val="-3"/>
          <w:kern w:val="0"/>
          <w:lang w:eastAsia="ru-RU"/>
        </w:rPr>
        <w:t>о</w:t>
      </w:r>
      <w:r w:rsidRPr="002D787F">
        <w:rPr>
          <w:color w:val="000000"/>
          <w:kern w:val="0"/>
          <w:lang w:eastAsia="ru-RU"/>
        </w:rPr>
        <w:t>т</w:t>
      </w:r>
      <w:r w:rsidRPr="002D787F">
        <w:rPr>
          <w:color w:val="000000"/>
          <w:spacing w:val="1"/>
          <w:kern w:val="0"/>
          <w:lang w:eastAsia="ru-RU"/>
        </w:rPr>
        <w:t>04</w:t>
      </w:r>
      <w:r w:rsidRPr="002D787F">
        <w:rPr>
          <w:color w:val="000000"/>
          <w:spacing w:val="-2"/>
          <w:kern w:val="0"/>
          <w:lang w:eastAsia="ru-RU"/>
        </w:rPr>
        <w:t>.</w:t>
      </w:r>
      <w:r w:rsidRPr="002D787F">
        <w:rPr>
          <w:color w:val="000000"/>
          <w:spacing w:val="-1"/>
          <w:kern w:val="0"/>
          <w:lang w:eastAsia="ru-RU"/>
        </w:rPr>
        <w:t>0</w:t>
      </w:r>
      <w:r w:rsidRPr="002D787F">
        <w:rPr>
          <w:color w:val="000000"/>
          <w:kern w:val="0"/>
          <w:lang w:eastAsia="ru-RU"/>
        </w:rPr>
        <w:t>6.</w:t>
      </w:r>
      <w:r w:rsidRPr="002D787F">
        <w:rPr>
          <w:color w:val="000000"/>
          <w:spacing w:val="-1"/>
          <w:kern w:val="0"/>
          <w:lang w:eastAsia="ru-RU"/>
        </w:rPr>
        <w:t>2</w:t>
      </w:r>
      <w:r w:rsidRPr="002D787F">
        <w:rPr>
          <w:color w:val="000000"/>
          <w:kern w:val="0"/>
          <w:lang w:eastAsia="ru-RU"/>
        </w:rPr>
        <w:t>0</w:t>
      </w:r>
      <w:r w:rsidRPr="002D787F">
        <w:rPr>
          <w:color w:val="000000"/>
          <w:spacing w:val="-1"/>
          <w:kern w:val="0"/>
          <w:lang w:eastAsia="ru-RU"/>
        </w:rPr>
        <w:t>1</w:t>
      </w:r>
      <w:r w:rsidRPr="002D787F">
        <w:rPr>
          <w:color w:val="000000"/>
          <w:kern w:val="0"/>
          <w:lang w:eastAsia="ru-RU"/>
        </w:rPr>
        <w:t>4№1</w:t>
      </w:r>
      <w:r w:rsidRPr="002D787F">
        <w:rPr>
          <w:color w:val="000000"/>
          <w:spacing w:val="-1"/>
          <w:kern w:val="0"/>
          <w:lang w:eastAsia="ru-RU"/>
        </w:rPr>
        <w:t>4</w:t>
      </w:r>
      <w:r w:rsidRPr="002D787F">
        <w:rPr>
          <w:color w:val="000000"/>
          <w:spacing w:val="4"/>
          <w:kern w:val="0"/>
          <w:lang w:eastAsia="ru-RU"/>
        </w:rPr>
        <w:t>8</w:t>
      </w:r>
      <w:r w:rsidRPr="002D787F">
        <w:rPr>
          <w:color w:val="000000"/>
          <w:kern w:val="0"/>
          <w:lang w:eastAsia="ru-RU"/>
        </w:rPr>
        <w:t>-ФЗ,с</w:t>
      </w:r>
      <w:r w:rsidRPr="002D787F">
        <w:rPr>
          <w:color w:val="000000"/>
          <w:spacing w:val="1"/>
          <w:kern w:val="0"/>
          <w:lang w:eastAsia="ru-RU"/>
        </w:rPr>
        <w:t>и</w:t>
      </w:r>
      <w:r w:rsidRPr="002D787F">
        <w:rPr>
          <w:color w:val="000000"/>
          <w:spacing w:val="-5"/>
          <w:kern w:val="0"/>
          <w:lang w:eastAsia="ru-RU"/>
        </w:rPr>
        <w:t>з</w:t>
      </w:r>
      <w:r w:rsidRPr="002D787F">
        <w:rPr>
          <w:color w:val="000000"/>
          <w:kern w:val="0"/>
          <w:lang w:eastAsia="ru-RU"/>
        </w:rPr>
        <w:t>м., вн</w:t>
      </w:r>
      <w:r w:rsidRPr="002D787F">
        <w:rPr>
          <w:color w:val="000000"/>
          <w:spacing w:val="7"/>
          <w:kern w:val="0"/>
          <w:lang w:eastAsia="ru-RU"/>
        </w:rPr>
        <w:t>е</w:t>
      </w:r>
      <w:r w:rsidRPr="002D787F">
        <w:rPr>
          <w:color w:val="000000"/>
          <w:spacing w:val="2"/>
          <w:kern w:val="0"/>
          <w:lang w:eastAsia="ru-RU"/>
        </w:rPr>
        <w:t>с</w:t>
      </w:r>
      <w:r w:rsidRPr="002D787F">
        <w:rPr>
          <w:color w:val="000000"/>
          <w:kern w:val="0"/>
          <w:lang w:eastAsia="ru-RU"/>
        </w:rPr>
        <w:t>ен</w:t>
      </w:r>
      <w:r w:rsidRPr="002D787F">
        <w:rPr>
          <w:color w:val="000000"/>
          <w:spacing w:val="-1"/>
          <w:kern w:val="0"/>
          <w:lang w:eastAsia="ru-RU"/>
        </w:rPr>
        <w:t>н</w:t>
      </w:r>
      <w:r w:rsidRPr="002D787F">
        <w:rPr>
          <w:color w:val="000000"/>
          <w:kern w:val="0"/>
          <w:lang w:eastAsia="ru-RU"/>
        </w:rPr>
        <w:t>ымиФ</w:t>
      </w:r>
      <w:r w:rsidRPr="002D787F">
        <w:rPr>
          <w:color w:val="000000"/>
          <w:spacing w:val="-5"/>
          <w:kern w:val="0"/>
          <w:lang w:eastAsia="ru-RU"/>
        </w:rPr>
        <w:t>е</w:t>
      </w:r>
      <w:r w:rsidRPr="002D787F">
        <w:rPr>
          <w:color w:val="000000"/>
          <w:kern w:val="0"/>
          <w:lang w:eastAsia="ru-RU"/>
        </w:rPr>
        <w:t>д</w:t>
      </w:r>
      <w:r w:rsidRPr="002D787F">
        <w:rPr>
          <w:color w:val="000000"/>
          <w:spacing w:val="-2"/>
          <w:kern w:val="0"/>
          <w:lang w:eastAsia="ru-RU"/>
        </w:rPr>
        <w:t>е</w:t>
      </w:r>
      <w:r w:rsidRPr="002D787F">
        <w:rPr>
          <w:color w:val="000000"/>
          <w:spacing w:val="-1"/>
          <w:kern w:val="0"/>
          <w:lang w:eastAsia="ru-RU"/>
        </w:rPr>
        <w:t>р</w:t>
      </w:r>
      <w:r w:rsidRPr="002D787F">
        <w:rPr>
          <w:color w:val="000000"/>
          <w:spacing w:val="2"/>
          <w:kern w:val="0"/>
          <w:lang w:eastAsia="ru-RU"/>
        </w:rPr>
        <w:t>а</w:t>
      </w:r>
      <w:r w:rsidRPr="002D787F">
        <w:rPr>
          <w:color w:val="000000"/>
          <w:kern w:val="0"/>
          <w:lang w:eastAsia="ru-RU"/>
        </w:rPr>
        <w:t>л</w:t>
      </w:r>
      <w:r w:rsidRPr="002D787F">
        <w:rPr>
          <w:color w:val="000000"/>
          <w:spacing w:val="-1"/>
          <w:kern w:val="0"/>
          <w:lang w:eastAsia="ru-RU"/>
        </w:rPr>
        <w:t>ь</w:t>
      </w:r>
      <w:r w:rsidRPr="002D787F">
        <w:rPr>
          <w:color w:val="000000"/>
          <w:kern w:val="0"/>
          <w:lang w:eastAsia="ru-RU"/>
        </w:rPr>
        <w:t>нымза</w:t>
      </w:r>
      <w:r w:rsidRPr="002D787F">
        <w:rPr>
          <w:color w:val="000000"/>
          <w:spacing w:val="-16"/>
          <w:kern w:val="0"/>
          <w:lang w:eastAsia="ru-RU"/>
        </w:rPr>
        <w:t>к</w:t>
      </w:r>
      <w:r w:rsidRPr="002D787F">
        <w:rPr>
          <w:color w:val="000000"/>
          <w:kern w:val="0"/>
          <w:lang w:eastAsia="ru-RU"/>
        </w:rPr>
        <w:t>он</w:t>
      </w:r>
      <w:r w:rsidRPr="002D787F">
        <w:rPr>
          <w:color w:val="000000"/>
          <w:spacing w:val="-4"/>
          <w:kern w:val="0"/>
          <w:lang w:eastAsia="ru-RU"/>
        </w:rPr>
        <w:t>о</w:t>
      </w:r>
      <w:r w:rsidRPr="002D787F">
        <w:rPr>
          <w:color w:val="000000"/>
          <w:kern w:val="0"/>
          <w:lang w:eastAsia="ru-RU"/>
        </w:rPr>
        <w:t>м</w:t>
      </w:r>
      <w:r w:rsidRPr="002D787F">
        <w:rPr>
          <w:color w:val="000000"/>
          <w:spacing w:val="-3"/>
          <w:kern w:val="0"/>
          <w:lang w:eastAsia="ru-RU"/>
        </w:rPr>
        <w:t>о</w:t>
      </w:r>
      <w:r w:rsidRPr="002D787F">
        <w:rPr>
          <w:color w:val="000000"/>
          <w:kern w:val="0"/>
          <w:lang w:eastAsia="ru-RU"/>
        </w:rPr>
        <w:t>т</w:t>
      </w:r>
      <w:r w:rsidRPr="002D787F">
        <w:rPr>
          <w:color w:val="000000"/>
          <w:spacing w:val="1"/>
          <w:kern w:val="0"/>
          <w:lang w:eastAsia="ru-RU"/>
        </w:rPr>
        <w:t>04</w:t>
      </w:r>
      <w:r w:rsidRPr="002D787F">
        <w:rPr>
          <w:color w:val="000000"/>
          <w:kern w:val="0"/>
          <w:lang w:eastAsia="ru-RU"/>
        </w:rPr>
        <w:t>.</w:t>
      </w:r>
      <w:r w:rsidRPr="002D787F">
        <w:rPr>
          <w:color w:val="000000"/>
          <w:spacing w:val="-1"/>
          <w:kern w:val="0"/>
          <w:lang w:eastAsia="ru-RU"/>
        </w:rPr>
        <w:t>0</w:t>
      </w:r>
      <w:r w:rsidRPr="002D787F">
        <w:rPr>
          <w:color w:val="000000"/>
          <w:kern w:val="0"/>
          <w:lang w:eastAsia="ru-RU"/>
        </w:rPr>
        <w:t>6</w:t>
      </w:r>
      <w:r w:rsidRPr="002D787F">
        <w:rPr>
          <w:color w:val="000000"/>
          <w:spacing w:val="-2"/>
          <w:kern w:val="0"/>
          <w:lang w:eastAsia="ru-RU"/>
        </w:rPr>
        <w:t>.</w:t>
      </w:r>
      <w:r w:rsidRPr="002D787F">
        <w:rPr>
          <w:color w:val="000000"/>
          <w:kern w:val="0"/>
          <w:lang w:eastAsia="ru-RU"/>
        </w:rPr>
        <w:t>20</w:t>
      </w:r>
      <w:r w:rsidRPr="002D787F">
        <w:rPr>
          <w:color w:val="000000"/>
          <w:spacing w:val="-2"/>
          <w:kern w:val="0"/>
          <w:lang w:eastAsia="ru-RU"/>
        </w:rPr>
        <w:t>1</w:t>
      </w:r>
      <w:r w:rsidRPr="002D787F">
        <w:rPr>
          <w:color w:val="000000"/>
          <w:kern w:val="0"/>
          <w:lang w:eastAsia="ru-RU"/>
        </w:rPr>
        <w:t>4№</w:t>
      </w:r>
      <w:r w:rsidRPr="002D787F">
        <w:rPr>
          <w:color w:val="000000"/>
          <w:spacing w:val="-1"/>
          <w:kern w:val="0"/>
          <w:lang w:eastAsia="ru-RU"/>
        </w:rPr>
        <w:t>1</w:t>
      </w:r>
      <w:r w:rsidRPr="002D787F">
        <w:rPr>
          <w:color w:val="000000"/>
          <w:kern w:val="0"/>
          <w:lang w:eastAsia="ru-RU"/>
        </w:rPr>
        <w:t>4</w:t>
      </w:r>
      <w:r w:rsidRPr="002D787F">
        <w:rPr>
          <w:color w:val="000000"/>
          <w:spacing w:val="7"/>
          <w:kern w:val="0"/>
          <w:lang w:eastAsia="ru-RU"/>
        </w:rPr>
        <w:t>5</w:t>
      </w:r>
      <w:r w:rsidRPr="002D787F">
        <w:rPr>
          <w:color w:val="000000"/>
          <w:kern w:val="0"/>
          <w:lang w:eastAsia="ru-RU"/>
        </w:rPr>
        <w:t xml:space="preserve">-ФЗ,      в </w:t>
      </w:r>
      <w:proofErr w:type="spellStart"/>
      <w:r w:rsidRPr="002D787F">
        <w:rPr>
          <w:color w:val="000000"/>
          <w:spacing w:val="1"/>
          <w:kern w:val="0"/>
          <w:lang w:eastAsia="ru-RU"/>
        </w:rPr>
        <w:t>р</w:t>
      </w:r>
      <w:r w:rsidRPr="002D787F">
        <w:rPr>
          <w:color w:val="000000"/>
          <w:spacing w:val="-4"/>
          <w:kern w:val="0"/>
          <w:lang w:eastAsia="ru-RU"/>
        </w:rPr>
        <w:t>е</w:t>
      </w:r>
      <w:r w:rsidRPr="002D787F">
        <w:rPr>
          <w:color w:val="000000"/>
          <w:kern w:val="0"/>
          <w:lang w:eastAsia="ru-RU"/>
        </w:rPr>
        <w:t>д.</w:t>
      </w:r>
      <w:r w:rsidRPr="002D787F">
        <w:rPr>
          <w:color w:val="000000"/>
          <w:spacing w:val="-2"/>
          <w:kern w:val="0"/>
          <w:lang w:eastAsia="ru-RU"/>
        </w:rPr>
        <w:t>о</w:t>
      </w:r>
      <w:r w:rsidRPr="002D787F">
        <w:rPr>
          <w:color w:val="000000"/>
          <w:kern w:val="0"/>
          <w:lang w:eastAsia="ru-RU"/>
        </w:rPr>
        <w:t>т</w:t>
      </w:r>
      <w:proofErr w:type="spellEnd"/>
      <w:r w:rsidRPr="002D787F">
        <w:rPr>
          <w:color w:val="000000"/>
          <w:kern w:val="0"/>
          <w:lang w:eastAsia="ru-RU"/>
        </w:rPr>
        <w:t xml:space="preserve"> 0</w:t>
      </w:r>
      <w:r w:rsidRPr="002D787F">
        <w:rPr>
          <w:color w:val="000000"/>
          <w:spacing w:val="1"/>
          <w:kern w:val="0"/>
          <w:lang w:eastAsia="ru-RU"/>
        </w:rPr>
        <w:t>3</w:t>
      </w:r>
      <w:r w:rsidRPr="002D787F">
        <w:rPr>
          <w:color w:val="000000"/>
          <w:spacing w:val="-2"/>
          <w:kern w:val="0"/>
          <w:lang w:eastAsia="ru-RU"/>
        </w:rPr>
        <w:t>.</w:t>
      </w:r>
      <w:r w:rsidRPr="002D787F">
        <w:rPr>
          <w:color w:val="000000"/>
          <w:kern w:val="0"/>
          <w:lang w:eastAsia="ru-RU"/>
        </w:rPr>
        <w:t>0</w:t>
      </w:r>
      <w:r w:rsidRPr="002D787F">
        <w:rPr>
          <w:color w:val="000000"/>
          <w:spacing w:val="1"/>
          <w:kern w:val="0"/>
          <w:lang w:eastAsia="ru-RU"/>
        </w:rPr>
        <w:t>7</w:t>
      </w:r>
      <w:r w:rsidRPr="002D787F">
        <w:rPr>
          <w:color w:val="000000"/>
          <w:spacing w:val="-2"/>
          <w:kern w:val="0"/>
          <w:lang w:eastAsia="ru-RU"/>
        </w:rPr>
        <w:t>.</w:t>
      </w:r>
      <w:r w:rsidRPr="002D787F">
        <w:rPr>
          <w:color w:val="000000"/>
          <w:spacing w:val="-1"/>
          <w:kern w:val="0"/>
          <w:lang w:eastAsia="ru-RU"/>
        </w:rPr>
        <w:t>2</w:t>
      </w:r>
      <w:r w:rsidRPr="002D787F">
        <w:rPr>
          <w:color w:val="000000"/>
          <w:kern w:val="0"/>
          <w:lang w:eastAsia="ru-RU"/>
        </w:rPr>
        <w:t>0</w:t>
      </w:r>
      <w:r w:rsidRPr="002D787F">
        <w:rPr>
          <w:color w:val="000000"/>
          <w:spacing w:val="-1"/>
          <w:kern w:val="0"/>
          <w:lang w:eastAsia="ru-RU"/>
        </w:rPr>
        <w:t>1</w:t>
      </w:r>
      <w:r w:rsidRPr="002D787F">
        <w:rPr>
          <w:color w:val="000000"/>
          <w:kern w:val="0"/>
          <w:lang w:eastAsia="ru-RU"/>
        </w:rPr>
        <w:t>6, с и</w:t>
      </w:r>
      <w:r w:rsidRPr="002D787F">
        <w:rPr>
          <w:color w:val="000000"/>
          <w:spacing w:val="-4"/>
          <w:kern w:val="0"/>
          <w:lang w:eastAsia="ru-RU"/>
        </w:rPr>
        <w:t>з</w:t>
      </w:r>
      <w:r w:rsidRPr="002D787F">
        <w:rPr>
          <w:color w:val="000000"/>
          <w:kern w:val="0"/>
          <w:lang w:eastAsia="ru-RU"/>
        </w:rPr>
        <w:t>м.</w:t>
      </w:r>
      <w:r w:rsidRPr="002D787F">
        <w:rPr>
          <w:color w:val="000000"/>
          <w:spacing w:val="-3"/>
          <w:kern w:val="0"/>
          <w:lang w:eastAsia="ru-RU"/>
        </w:rPr>
        <w:t>о</w:t>
      </w:r>
      <w:r w:rsidRPr="002D787F">
        <w:rPr>
          <w:color w:val="000000"/>
          <w:kern w:val="0"/>
          <w:lang w:eastAsia="ru-RU"/>
        </w:rPr>
        <w:t>т1</w:t>
      </w:r>
      <w:r w:rsidRPr="002D787F">
        <w:rPr>
          <w:color w:val="000000"/>
          <w:spacing w:val="1"/>
          <w:kern w:val="0"/>
          <w:lang w:eastAsia="ru-RU"/>
        </w:rPr>
        <w:t>9</w:t>
      </w:r>
      <w:r w:rsidRPr="002D787F">
        <w:rPr>
          <w:color w:val="000000"/>
          <w:spacing w:val="-3"/>
          <w:kern w:val="0"/>
          <w:lang w:eastAsia="ru-RU"/>
        </w:rPr>
        <w:t>.</w:t>
      </w:r>
      <w:r w:rsidRPr="002D787F">
        <w:rPr>
          <w:color w:val="000000"/>
          <w:kern w:val="0"/>
          <w:lang w:eastAsia="ru-RU"/>
        </w:rPr>
        <w:t>1</w:t>
      </w:r>
      <w:r w:rsidRPr="002D787F">
        <w:rPr>
          <w:color w:val="000000"/>
          <w:spacing w:val="1"/>
          <w:kern w:val="0"/>
          <w:lang w:eastAsia="ru-RU"/>
        </w:rPr>
        <w:t>2</w:t>
      </w:r>
      <w:r w:rsidRPr="002D787F">
        <w:rPr>
          <w:color w:val="000000"/>
          <w:spacing w:val="-2"/>
          <w:kern w:val="0"/>
          <w:lang w:eastAsia="ru-RU"/>
        </w:rPr>
        <w:t>.</w:t>
      </w:r>
      <w:r w:rsidRPr="002D787F">
        <w:rPr>
          <w:color w:val="000000"/>
          <w:kern w:val="0"/>
          <w:lang w:eastAsia="ru-RU"/>
        </w:rPr>
        <w:t>20</w:t>
      </w:r>
      <w:r w:rsidRPr="002D787F">
        <w:rPr>
          <w:color w:val="000000"/>
          <w:spacing w:val="-1"/>
          <w:kern w:val="0"/>
          <w:lang w:eastAsia="ru-RU"/>
        </w:rPr>
        <w:t>1</w:t>
      </w:r>
      <w:r w:rsidRPr="002D787F">
        <w:rPr>
          <w:color w:val="000000"/>
          <w:kern w:val="0"/>
          <w:lang w:eastAsia="ru-RU"/>
        </w:rPr>
        <w:t>6.)</w:t>
      </w:r>
    </w:p>
    <w:p w:rsidR="00F14ACC" w:rsidRPr="002D787F" w:rsidRDefault="00F14ACC" w:rsidP="00F14ACC">
      <w:pPr>
        <w:suppressAutoHyphens w:val="0"/>
        <w:spacing w:line="5" w:lineRule="exact"/>
        <w:ind w:right="-344"/>
        <w:jc w:val="both"/>
        <w:rPr>
          <w:kern w:val="0"/>
          <w:lang w:eastAsia="ru-RU"/>
        </w:rPr>
      </w:pPr>
    </w:p>
    <w:p w:rsidR="00F14ACC" w:rsidRPr="002D787F" w:rsidRDefault="00F14ACC" w:rsidP="00F14ACC">
      <w:pPr>
        <w:numPr>
          <w:ilvl w:val="0"/>
          <w:numId w:val="15"/>
        </w:numPr>
        <w:suppressAutoHyphens w:val="0"/>
        <w:spacing w:line="231" w:lineRule="auto"/>
        <w:ind w:right="-344"/>
        <w:contextualSpacing/>
        <w:jc w:val="both"/>
        <w:rPr>
          <w:kern w:val="0"/>
          <w:lang w:eastAsia="ru-RU"/>
        </w:rPr>
      </w:pPr>
      <w:r w:rsidRPr="002D787F">
        <w:rPr>
          <w:rFonts w:eastAsia="Arial"/>
          <w:kern w:val="0"/>
          <w:lang w:eastAsia="ru-RU"/>
        </w:rPr>
        <w:t>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образования».</w:t>
      </w:r>
    </w:p>
    <w:p w:rsidR="00F14ACC" w:rsidRPr="002D787F" w:rsidRDefault="00F14ACC" w:rsidP="00F14ACC">
      <w:pPr>
        <w:suppressAutoHyphens w:val="0"/>
        <w:spacing w:line="5" w:lineRule="exact"/>
        <w:ind w:right="-344"/>
        <w:jc w:val="both"/>
        <w:rPr>
          <w:kern w:val="0"/>
          <w:lang w:eastAsia="ru-RU"/>
        </w:rPr>
      </w:pPr>
    </w:p>
    <w:p w:rsidR="00F14ACC" w:rsidRPr="002D787F" w:rsidRDefault="00F14ACC" w:rsidP="00F14ACC">
      <w:pPr>
        <w:numPr>
          <w:ilvl w:val="0"/>
          <w:numId w:val="15"/>
        </w:numPr>
        <w:suppressAutoHyphens w:val="0"/>
        <w:spacing w:line="230" w:lineRule="auto"/>
        <w:ind w:right="-344"/>
        <w:contextualSpacing/>
        <w:jc w:val="both"/>
        <w:rPr>
          <w:kern w:val="0"/>
          <w:lang w:eastAsia="ru-RU"/>
        </w:rPr>
      </w:pPr>
      <w:r w:rsidRPr="002D787F">
        <w:rPr>
          <w:rFonts w:eastAsia="Arial"/>
          <w:kern w:val="0"/>
          <w:lang w:eastAsia="ru-RU"/>
        </w:rPr>
        <w:t>Приказ Министерства образования и науки РФ от 29.12.2014 № 1645 «О внесении изменений в Приказ Министерства образования и науки Российской Федерации от 17.05.2012</w:t>
      </w:r>
    </w:p>
    <w:p w:rsidR="00F14ACC" w:rsidRPr="002D787F" w:rsidRDefault="00F14ACC" w:rsidP="00F14ACC">
      <w:pPr>
        <w:suppressAutoHyphens w:val="0"/>
        <w:spacing w:line="5" w:lineRule="exact"/>
        <w:ind w:right="-344"/>
        <w:jc w:val="both"/>
        <w:rPr>
          <w:kern w:val="0"/>
          <w:lang w:eastAsia="ru-RU"/>
        </w:rPr>
      </w:pPr>
    </w:p>
    <w:p w:rsidR="00F14ACC" w:rsidRPr="002D787F" w:rsidRDefault="00F14ACC" w:rsidP="00F14ACC">
      <w:pPr>
        <w:numPr>
          <w:ilvl w:val="0"/>
          <w:numId w:val="15"/>
        </w:numPr>
        <w:tabs>
          <w:tab w:val="left" w:pos="521"/>
        </w:tabs>
        <w:suppressAutoHyphens w:val="0"/>
        <w:spacing w:line="230" w:lineRule="auto"/>
        <w:ind w:right="-344"/>
        <w:jc w:val="both"/>
        <w:rPr>
          <w:rFonts w:eastAsia="Arial"/>
          <w:kern w:val="0"/>
          <w:lang w:eastAsia="ru-RU"/>
        </w:rPr>
      </w:pPr>
      <w:r w:rsidRPr="002D787F">
        <w:rPr>
          <w:rFonts w:eastAsia="Arial"/>
          <w:kern w:val="0"/>
          <w:lang w:eastAsia="ru-RU"/>
        </w:rPr>
        <w:t>413 “Об утверждении федерального государственного образовательного стандарта среднего (полного) общего образования”»</w:t>
      </w:r>
    </w:p>
    <w:p w:rsidR="00F14ACC" w:rsidRPr="002D787F" w:rsidRDefault="00F14ACC" w:rsidP="00F14ACC">
      <w:pPr>
        <w:suppressAutoHyphens w:val="0"/>
        <w:spacing w:line="240" w:lineRule="auto"/>
        <w:ind w:left="720"/>
        <w:contextualSpacing/>
        <w:jc w:val="both"/>
        <w:rPr>
          <w:color w:val="000000"/>
          <w:spacing w:val="-1"/>
          <w:kern w:val="0"/>
          <w:lang w:eastAsia="ru-RU"/>
        </w:rPr>
      </w:pPr>
    </w:p>
    <w:p w:rsidR="00F14ACC" w:rsidRPr="002D787F" w:rsidRDefault="00F14ACC" w:rsidP="00F14ACC">
      <w:pPr>
        <w:numPr>
          <w:ilvl w:val="0"/>
          <w:numId w:val="15"/>
        </w:numPr>
        <w:tabs>
          <w:tab w:val="left" w:pos="521"/>
        </w:tabs>
        <w:suppressAutoHyphens w:val="0"/>
        <w:spacing w:line="230" w:lineRule="auto"/>
        <w:ind w:right="-344"/>
        <w:jc w:val="both"/>
        <w:rPr>
          <w:rFonts w:eastAsia="Arial"/>
          <w:kern w:val="0"/>
          <w:lang w:eastAsia="ru-RU"/>
        </w:rPr>
      </w:pPr>
      <w:r w:rsidRPr="002D787F">
        <w:rPr>
          <w:color w:val="000000"/>
          <w:spacing w:val="-1"/>
          <w:kern w:val="0"/>
          <w:lang w:eastAsia="ru-RU"/>
        </w:rPr>
        <w:t>П</w:t>
      </w:r>
      <w:r w:rsidRPr="002D787F">
        <w:rPr>
          <w:color w:val="000000"/>
          <w:kern w:val="0"/>
          <w:lang w:eastAsia="ru-RU"/>
        </w:rPr>
        <w:t>р</w:t>
      </w:r>
      <w:r w:rsidRPr="002D787F">
        <w:rPr>
          <w:color w:val="000000"/>
          <w:spacing w:val="1"/>
          <w:kern w:val="0"/>
          <w:lang w:eastAsia="ru-RU"/>
        </w:rPr>
        <w:t>и</w:t>
      </w:r>
      <w:r w:rsidRPr="002D787F">
        <w:rPr>
          <w:color w:val="000000"/>
          <w:spacing w:val="-4"/>
          <w:kern w:val="0"/>
          <w:lang w:eastAsia="ru-RU"/>
        </w:rPr>
        <w:t>к</w:t>
      </w:r>
      <w:r w:rsidRPr="002D787F">
        <w:rPr>
          <w:color w:val="000000"/>
          <w:kern w:val="0"/>
          <w:lang w:eastAsia="ru-RU"/>
        </w:rPr>
        <w:t xml:space="preserve">аз </w:t>
      </w:r>
      <w:r w:rsidRPr="002D787F">
        <w:rPr>
          <w:color w:val="000000"/>
          <w:spacing w:val="-2"/>
          <w:kern w:val="0"/>
          <w:lang w:eastAsia="ru-RU"/>
        </w:rPr>
        <w:t>М</w:t>
      </w:r>
      <w:r w:rsidRPr="002D787F">
        <w:rPr>
          <w:color w:val="000000"/>
          <w:kern w:val="0"/>
          <w:lang w:eastAsia="ru-RU"/>
        </w:rPr>
        <w:t>и</w:t>
      </w:r>
      <w:r w:rsidRPr="002D787F">
        <w:rPr>
          <w:color w:val="000000"/>
          <w:spacing w:val="-1"/>
          <w:kern w:val="0"/>
          <w:lang w:eastAsia="ru-RU"/>
        </w:rPr>
        <w:t>н</w:t>
      </w:r>
      <w:r w:rsidRPr="002D787F">
        <w:rPr>
          <w:color w:val="000000"/>
          <w:kern w:val="0"/>
          <w:lang w:eastAsia="ru-RU"/>
        </w:rPr>
        <w:t>ист</w:t>
      </w:r>
      <w:r w:rsidRPr="002D787F">
        <w:rPr>
          <w:color w:val="000000"/>
          <w:spacing w:val="-2"/>
          <w:kern w:val="0"/>
          <w:lang w:eastAsia="ru-RU"/>
        </w:rPr>
        <w:t>е</w:t>
      </w:r>
      <w:r w:rsidRPr="002D787F">
        <w:rPr>
          <w:color w:val="000000"/>
          <w:kern w:val="0"/>
          <w:lang w:eastAsia="ru-RU"/>
        </w:rPr>
        <w:t>рс</w:t>
      </w:r>
      <w:r w:rsidRPr="002D787F">
        <w:rPr>
          <w:color w:val="000000"/>
          <w:spacing w:val="-1"/>
          <w:kern w:val="0"/>
          <w:lang w:eastAsia="ru-RU"/>
        </w:rPr>
        <w:t>т</w:t>
      </w:r>
      <w:r w:rsidRPr="002D787F">
        <w:rPr>
          <w:color w:val="000000"/>
          <w:spacing w:val="-6"/>
          <w:kern w:val="0"/>
          <w:lang w:eastAsia="ru-RU"/>
        </w:rPr>
        <w:t>в</w:t>
      </w:r>
      <w:r w:rsidRPr="002D787F">
        <w:rPr>
          <w:color w:val="000000"/>
          <w:kern w:val="0"/>
          <w:lang w:eastAsia="ru-RU"/>
        </w:rPr>
        <w:t xml:space="preserve">а </w:t>
      </w:r>
      <w:r w:rsidRPr="002D787F">
        <w:rPr>
          <w:color w:val="000000"/>
          <w:spacing w:val="1"/>
          <w:kern w:val="0"/>
          <w:lang w:eastAsia="ru-RU"/>
        </w:rPr>
        <w:t>обр</w:t>
      </w:r>
      <w:r w:rsidRPr="002D787F">
        <w:rPr>
          <w:color w:val="000000"/>
          <w:kern w:val="0"/>
          <w:lang w:eastAsia="ru-RU"/>
        </w:rPr>
        <w:t>а</w:t>
      </w:r>
      <w:r w:rsidRPr="002D787F">
        <w:rPr>
          <w:color w:val="000000"/>
          <w:spacing w:val="-4"/>
          <w:kern w:val="0"/>
          <w:lang w:eastAsia="ru-RU"/>
        </w:rPr>
        <w:t>з</w:t>
      </w:r>
      <w:r w:rsidRPr="002D787F">
        <w:rPr>
          <w:color w:val="000000"/>
          <w:kern w:val="0"/>
          <w:lang w:eastAsia="ru-RU"/>
        </w:rPr>
        <w:t>о</w:t>
      </w:r>
      <w:r w:rsidRPr="002D787F">
        <w:rPr>
          <w:color w:val="000000"/>
          <w:spacing w:val="-5"/>
          <w:kern w:val="0"/>
          <w:lang w:eastAsia="ru-RU"/>
        </w:rPr>
        <w:t>в</w:t>
      </w:r>
      <w:r w:rsidRPr="002D787F">
        <w:rPr>
          <w:color w:val="000000"/>
          <w:kern w:val="0"/>
          <w:lang w:eastAsia="ru-RU"/>
        </w:rPr>
        <w:t>ания и н</w:t>
      </w:r>
      <w:r w:rsidRPr="002D787F">
        <w:rPr>
          <w:color w:val="000000"/>
          <w:spacing w:val="-15"/>
          <w:kern w:val="0"/>
          <w:lang w:eastAsia="ru-RU"/>
        </w:rPr>
        <w:t>а</w:t>
      </w:r>
      <w:r w:rsidRPr="002D787F">
        <w:rPr>
          <w:color w:val="000000"/>
          <w:spacing w:val="-4"/>
          <w:kern w:val="0"/>
          <w:lang w:eastAsia="ru-RU"/>
        </w:rPr>
        <w:t>у</w:t>
      </w:r>
      <w:r w:rsidRPr="002D787F">
        <w:rPr>
          <w:color w:val="000000"/>
          <w:kern w:val="0"/>
          <w:lang w:eastAsia="ru-RU"/>
        </w:rPr>
        <w:t xml:space="preserve">ки </w:t>
      </w:r>
      <w:r w:rsidRPr="002D787F">
        <w:rPr>
          <w:color w:val="000000"/>
          <w:spacing w:val="-4"/>
          <w:kern w:val="0"/>
          <w:lang w:eastAsia="ru-RU"/>
        </w:rPr>
        <w:t>Р</w:t>
      </w:r>
      <w:r w:rsidRPr="002D787F">
        <w:rPr>
          <w:color w:val="000000"/>
          <w:kern w:val="0"/>
          <w:lang w:eastAsia="ru-RU"/>
        </w:rPr>
        <w:t xml:space="preserve">Ф </w:t>
      </w:r>
      <w:r w:rsidRPr="002D787F">
        <w:rPr>
          <w:color w:val="000000"/>
          <w:spacing w:val="-2"/>
          <w:kern w:val="0"/>
          <w:lang w:eastAsia="ru-RU"/>
        </w:rPr>
        <w:t>о</w:t>
      </w:r>
      <w:r w:rsidRPr="002D787F">
        <w:rPr>
          <w:color w:val="000000"/>
          <w:kern w:val="0"/>
          <w:lang w:eastAsia="ru-RU"/>
        </w:rPr>
        <w:t xml:space="preserve">т </w:t>
      </w:r>
      <w:r w:rsidRPr="002D787F">
        <w:rPr>
          <w:color w:val="000000"/>
          <w:spacing w:val="1"/>
          <w:kern w:val="0"/>
          <w:lang w:eastAsia="ru-RU"/>
        </w:rPr>
        <w:t>3</w:t>
      </w:r>
      <w:r w:rsidRPr="002D787F">
        <w:rPr>
          <w:color w:val="000000"/>
          <w:kern w:val="0"/>
          <w:lang w:eastAsia="ru-RU"/>
        </w:rPr>
        <w:t>1</w:t>
      </w:r>
      <w:r w:rsidRPr="002D787F">
        <w:rPr>
          <w:color w:val="000000"/>
          <w:spacing w:val="1"/>
          <w:kern w:val="0"/>
          <w:lang w:eastAsia="ru-RU"/>
        </w:rPr>
        <w:t>д</w:t>
      </w:r>
      <w:r w:rsidRPr="002D787F">
        <w:rPr>
          <w:color w:val="000000"/>
          <w:kern w:val="0"/>
          <w:lang w:eastAsia="ru-RU"/>
        </w:rPr>
        <w:t>е</w:t>
      </w:r>
      <w:r w:rsidRPr="002D787F">
        <w:rPr>
          <w:color w:val="000000"/>
          <w:spacing w:val="-3"/>
          <w:kern w:val="0"/>
          <w:lang w:eastAsia="ru-RU"/>
        </w:rPr>
        <w:t>ка</w:t>
      </w:r>
      <w:r w:rsidRPr="002D787F">
        <w:rPr>
          <w:color w:val="000000"/>
          <w:spacing w:val="-1"/>
          <w:kern w:val="0"/>
          <w:lang w:eastAsia="ru-RU"/>
        </w:rPr>
        <w:t>б</w:t>
      </w:r>
      <w:r w:rsidRPr="002D787F">
        <w:rPr>
          <w:color w:val="000000"/>
          <w:kern w:val="0"/>
          <w:lang w:eastAsia="ru-RU"/>
        </w:rPr>
        <w:t>ря 2</w:t>
      </w:r>
      <w:r w:rsidRPr="002D787F">
        <w:rPr>
          <w:color w:val="000000"/>
          <w:spacing w:val="-1"/>
          <w:kern w:val="0"/>
          <w:lang w:eastAsia="ru-RU"/>
        </w:rPr>
        <w:t>0</w:t>
      </w:r>
      <w:r w:rsidRPr="002D787F">
        <w:rPr>
          <w:color w:val="000000"/>
          <w:kern w:val="0"/>
          <w:lang w:eastAsia="ru-RU"/>
        </w:rPr>
        <w:t>15</w:t>
      </w:r>
      <w:r w:rsidRPr="002D787F">
        <w:rPr>
          <w:color w:val="000000"/>
          <w:spacing w:val="-31"/>
          <w:kern w:val="0"/>
          <w:lang w:eastAsia="ru-RU"/>
        </w:rPr>
        <w:t>г</w:t>
      </w:r>
      <w:r w:rsidRPr="002D787F">
        <w:rPr>
          <w:color w:val="000000"/>
          <w:kern w:val="0"/>
          <w:lang w:eastAsia="ru-RU"/>
        </w:rPr>
        <w:t>. N 15</w:t>
      </w:r>
      <w:r w:rsidRPr="002D787F">
        <w:rPr>
          <w:color w:val="000000"/>
          <w:spacing w:val="-1"/>
          <w:kern w:val="0"/>
          <w:lang w:eastAsia="ru-RU"/>
        </w:rPr>
        <w:t>7</w:t>
      </w:r>
      <w:r w:rsidRPr="002D787F">
        <w:rPr>
          <w:color w:val="000000"/>
          <w:kern w:val="0"/>
          <w:lang w:eastAsia="ru-RU"/>
        </w:rPr>
        <w:t>8</w:t>
      </w:r>
      <w:r w:rsidRPr="002D787F">
        <w:rPr>
          <w:color w:val="000000"/>
          <w:kern w:val="0"/>
          <w:lang w:eastAsia="ru-RU"/>
        </w:rPr>
        <w:tab/>
        <w:t>"О</w:t>
      </w:r>
      <w:r w:rsidRPr="002D787F">
        <w:rPr>
          <w:color w:val="000000"/>
          <w:kern w:val="0"/>
          <w:lang w:eastAsia="ru-RU"/>
        </w:rPr>
        <w:tab/>
        <w:t>вн</w:t>
      </w:r>
      <w:r w:rsidRPr="002D787F">
        <w:rPr>
          <w:color w:val="000000"/>
          <w:spacing w:val="7"/>
          <w:kern w:val="0"/>
          <w:lang w:eastAsia="ru-RU"/>
        </w:rPr>
        <w:t>е</w:t>
      </w:r>
      <w:r w:rsidRPr="002D787F">
        <w:rPr>
          <w:color w:val="000000"/>
          <w:spacing w:val="2"/>
          <w:kern w:val="0"/>
          <w:lang w:eastAsia="ru-RU"/>
        </w:rPr>
        <w:t>с</w:t>
      </w:r>
      <w:r w:rsidRPr="002D787F">
        <w:rPr>
          <w:color w:val="000000"/>
          <w:kern w:val="0"/>
          <w:lang w:eastAsia="ru-RU"/>
        </w:rPr>
        <w:t>е</w:t>
      </w:r>
      <w:r w:rsidRPr="002D787F">
        <w:rPr>
          <w:color w:val="000000"/>
          <w:spacing w:val="1"/>
          <w:kern w:val="0"/>
          <w:lang w:eastAsia="ru-RU"/>
        </w:rPr>
        <w:t>н</w:t>
      </w:r>
      <w:r w:rsidRPr="002D787F">
        <w:rPr>
          <w:color w:val="000000"/>
          <w:kern w:val="0"/>
          <w:lang w:eastAsia="ru-RU"/>
        </w:rPr>
        <w:t>ии</w:t>
      </w:r>
      <w:r w:rsidRPr="002D787F">
        <w:rPr>
          <w:color w:val="000000"/>
          <w:kern w:val="0"/>
          <w:lang w:eastAsia="ru-RU"/>
        </w:rPr>
        <w:tab/>
        <w:t>и</w:t>
      </w:r>
      <w:r w:rsidRPr="002D787F">
        <w:rPr>
          <w:color w:val="000000"/>
          <w:spacing w:val="-4"/>
          <w:kern w:val="0"/>
          <w:lang w:eastAsia="ru-RU"/>
        </w:rPr>
        <w:t>з</w:t>
      </w:r>
      <w:r w:rsidRPr="002D787F">
        <w:rPr>
          <w:color w:val="000000"/>
          <w:kern w:val="0"/>
          <w:lang w:eastAsia="ru-RU"/>
        </w:rPr>
        <w:t>мен</w:t>
      </w:r>
      <w:r w:rsidRPr="002D787F">
        <w:rPr>
          <w:color w:val="000000"/>
          <w:spacing w:val="-2"/>
          <w:kern w:val="0"/>
          <w:lang w:eastAsia="ru-RU"/>
        </w:rPr>
        <w:t>е</w:t>
      </w:r>
      <w:r w:rsidRPr="002D787F">
        <w:rPr>
          <w:color w:val="000000"/>
          <w:kern w:val="0"/>
          <w:lang w:eastAsia="ru-RU"/>
        </w:rPr>
        <w:t>н</w:t>
      </w:r>
      <w:r w:rsidRPr="002D787F">
        <w:rPr>
          <w:color w:val="000000"/>
          <w:spacing w:val="-1"/>
          <w:kern w:val="0"/>
          <w:lang w:eastAsia="ru-RU"/>
        </w:rPr>
        <w:t>и</w:t>
      </w:r>
      <w:r w:rsidRPr="002D787F">
        <w:rPr>
          <w:color w:val="000000"/>
          <w:kern w:val="0"/>
          <w:lang w:eastAsia="ru-RU"/>
        </w:rPr>
        <w:t>й</w:t>
      </w:r>
      <w:r w:rsidRPr="002D787F">
        <w:rPr>
          <w:color w:val="000000"/>
          <w:kern w:val="0"/>
          <w:lang w:eastAsia="ru-RU"/>
        </w:rPr>
        <w:tab/>
        <w:t>в</w:t>
      </w:r>
      <w:r w:rsidRPr="002D787F">
        <w:rPr>
          <w:color w:val="000000"/>
          <w:kern w:val="0"/>
          <w:lang w:eastAsia="ru-RU"/>
        </w:rPr>
        <w:tab/>
        <w:t>ф</w:t>
      </w:r>
      <w:r w:rsidRPr="002D787F">
        <w:rPr>
          <w:color w:val="000000"/>
          <w:spacing w:val="-4"/>
          <w:kern w:val="0"/>
          <w:lang w:eastAsia="ru-RU"/>
        </w:rPr>
        <w:t>е</w:t>
      </w:r>
      <w:r w:rsidRPr="002D787F">
        <w:rPr>
          <w:color w:val="000000"/>
          <w:kern w:val="0"/>
          <w:lang w:eastAsia="ru-RU"/>
        </w:rPr>
        <w:t>де</w:t>
      </w:r>
      <w:r w:rsidRPr="002D787F">
        <w:rPr>
          <w:color w:val="000000"/>
          <w:spacing w:val="1"/>
          <w:kern w:val="0"/>
          <w:lang w:eastAsia="ru-RU"/>
        </w:rPr>
        <w:t>р</w:t>
      </w:r>
      <w:r w:rsidRPr="002D787F">
        <w:rPr>
          <w:color w:val="000000"/>
          <w:spacing w:val="3"/>
          <w:kern w:val="0"/>
          <w:lang w:eastAsia="ru-RU"/>
        </w:rPr>
        <w:t>а</w:t>
      </w:r>
      <w:r w:rsidRPr="002D787F">
        <w:rPr>
          <w:color w:val="000000"/>
          <w:kern w:val="0"/>
          <w:lang w:eastAsia="ru-RU"/>
        </w:rPr>
        <w:t>л</w:t>
      </w:r>
      <w:r w:rsidRPr="002D787F">
        <w:rPr>
          <w:color w:val="000000"/>
          <w:spacing w:val="-1"/>
          <w:kern w:val="0"/>
          <w:lang w:eastAsia="ru-RU"/>
        </w:rPr>
        <w:t>ь</w:t>
      </w:r>
      <w:r w:rsidRPr="002D787F">
        <w:rPr>
          <w:color w:val="000000"/>
          <w:kern w:val="0"/>
          <w:lang w:eastAsia="ru-RU"/>
        </w:rPr>
        <w:t>н</w:t>
      </w:r>
      <w:r w:rsidRPr="002D787F">
        <w:rPr>
          <w:color w:val="000000"/>
          <w:spacing w:val="-1"/>
          <w:kern w:val="0"/>
          <w:lang w:eastAsia="ru-RU"/>
        </w:rPr>
        <w:t>ы</w:t>
      </w:r>
      <w:r w:rsidRPr="002D787F">
        <w:rPr>
          <w:color w:val="000000"/>
          <w:kern w:val="0"/>
          <w:lang w:eastAsia="ru-RU"/>
        </w:rPr>
        <w:t>й</w:t>
      </w:r>
      <w:r w:rsidRPr="002D787F">
        <w:rPr>
          <w:color w:val="000000"/>
          <w:kern w:val="0"/>
          <w:lang w:eastAsia="ru-RU"/>
        </w:rPr>
        <w:tab/>
      </w:r>
      <w:r w:rsidRPr="002D787F">
        <w:rPr>
          <w:color w:val="000000"/>
          <w:spacing w:val="-7"/>
          <w:kern w:val="0"/>
          <w:lang w:eastAsia="ru-RU"/>
        </w:rPr>
        <w:t>г</w:t>
      </w:r>
      <w:r w:rsidRPr="002D787F">
        <w:rPr>
          <w:color w:val="000000"/>
          <w:spacing w:val="8"/>
          <w:kern w:val="0"/>
          <w:lang w:eastAsia="ru-RU"/>
        </w:rPr>
        <w:t>о</w:t>
      </w:r>
      <w:r w:rsidRPr="002D787F">
        <w:rPr>
          <w:color w:val="000000"/>
          <w:spacing w:val="-4"/>
          <w:kern w:val="0"/>
          <w:lang w:eastAsia="ru-RU"/>
        </w:rPr>
        <w:t>с</w:t>
      </w:r>
      <w:r w:rsidRPr="002D787F">
        <w:rPr>
          <w:color w:val="000000"/>
          <w:spacing w:val="-21"/>
          <w:kern w:val="0"/>
          <w:lang w:eastAsia="ru-RU"/>
        </w:rPr>
        <w:t>у</w:t>
      </w:r>
      <w:r w:rsidRPr="002D787F">
        <w:rPr>
          <w:color w:val="000000"/>
          <w:kern w:val="0"/>
          <w:lang w:eastAsia="ru-RU"/>
        </w:rPr>
        <w:t>да</w:t>
      </w:r>
      <w:r w:rsidRPr="002D787F">
        <w:rPr>
          <w:color w:val="000000"/>
          <w:spacing w:val="1"/>
          <w:kern w:val="0"/>
          <w:lang w:eastAsia="ru-RU"/>
        </w:rPr>
        <w:t>р</w:t>
      </w:r>
      <w:r w:rsidRPr="002D787F">
        <w:rPr>
          <w:color w:val="000000"/>
          <w:kern w:val="0"/>
          <w:lang w:eastAsia="ru-RU"/>
        </w:rPr>
        <w:t>ст</w:t>
      </w:r>
      <w:r w:rsidRPr="002D787F">
        <w:rPr>
          <w:color w:val="000000"/>
          <w:spacing w:val="-2"/>
          <w:kern w:val="0"/>
          <w:lang w:eastAsia="ru-RU"/>
        </w:rPr>
        <w:t>ве</w:t>
      </w:r>
      <w:r w:rsidRPr="002D787F">
        <w:rPr>
          <w:color w:val="000000"/>
          <w:kern w:val="0"/>
          <w:lang w:eastAsia="ru-RU"/>
        </w:rPr>
        <w:t>н</w:t>
      </w:r>
      <w:r w:rsidRPr="002D787F">
        <w:rPr>
          <w:color w:val="000000"/>
          <w:spacing w:val="-1"/>
          <w:kern w:val="0"/>
          <w:lang w:eastAsia="ru-RU"/>
        </w:rPr>
        <w:t>ны</w:t>
      </w:r>
      <w:r w:rsidRPr="002D787F">
        <w:rPr>
          <w:color w:val="000000"/>
          <w:kern w:val="0"/>
          <w:lang w:eastAsia="ru-RU"/>
        </w:rPr>
        <w:t>й обра</w:t>
      </w:r>
      <w:r w:rsidRPr="002D787F">
        <w:rPr>
          <w:color w:val="000000"/>
          <w:spacing w:val="-2"/>
          <w:kern w:val="0"/>
          <w:lang w:eastAsia="ru-RU"/>
        </w:rPr>
        <w:t>з</w:t>
      </w:r>
      <w:r w:rsidRPr="002D787F">
        <w:rPr>
          <w:color w:val="000000"/>
          <w:kern w:val="0"/>
          <w:lang w:eastAsia="ru-RU"/>
        </w:rPr>
        <w:t>о</w:t>
      </w:r>
      <w:r w:rsidRPr="002D787F">
        <w:rPr>
          <w:color w:val="000000"/>
          <w:spacing w:val="-5"/>
          <w:kern w:val="0"/>
          <w:lang w:eastAsia="ru-RU"/>
        </w:rPr>
        <w:t>в</w:t>
      </w:r>
      <w:r w:rsidRPr="002D787F">
        <w:rPr>
          <w:color w:val="000000"/>
          <w:spacing w:val="-7"/>
          <w:kern w:val="0"/>
          <w:lang w:eastAsia="ru-RU"/>
        </w:rPr>
        <w:t>а</w:t>
      </w:r>
      <w:r w:rsidRPr="002D787F">
        <w:rPr>
          <w:color w:val="000000"/>
          <w:kern w:val="0"/>
          <w:lang w:eastAsia="ru-RU"/>
        </w:rPr>
        <w:t>те</w:t>
      </w:r>
      <w:r w:rsidRPr="002D787F">
        <w:rPr>
          <w:color w:val="000000"/>
          <w:spacing w:val="-1"/>
          <w:kern w:val="0"/>
          <w:lang w:eastAsia="ru-RU"/>
        </w:rPr>
        <w:t>льны</w:t>
      </w:r>
      <w:r w:rsidRPr="002D787F">
        <w:rPr>
          <w:color w:val="000000"/>
          <w:kern w:val="0"/>
          <w:lang w:eastAsia="ru-RU"/>
        </w:rPr>
        <w:t>й с</w:t>
      </w:r>
      <w:r w:rsidRPr="002D787F">
        <w:rPr>
          <w:color w:val="000000"/>
          <w:spacing w:val="2"/>
          <w:kern w:val="0"/>
          <w:lang w:eastAsia="ru-RU"/>
        </w:rPr>
        <w:t>т</w:t>
      </w:r>
      <w:r w:rsidRPr="002D787F">
        <w:rPr>
          <w:color w:val="000000"/>
          <w:kern w:val="0"/>
          <w:lang w:eastAsia="ru-RU"/>
        </w:rPr>
        <w:t>а</w:t>
      </w:r>
      <w:r w:rsidRPr="002D787F">
        <w:rPr>
          <w:color w:val="000000"/>
          <w:spacing w:val="1"/>
          <w:kern w:val="0"/>
          <w:lang w:eastAsia="ru-RU"/>
        </w:rPr>
        <w:t>нд</w:t>
      </w:r>
      <w:r w:rsidRPr="002D787F">
        <w:rPr>
          <w:color w:val="000000"/>
          <w:kern w:val="0"/>
          <w:lang w:eastAsia="ru-RU"/>
        </w:rPr>
        <w:t>а</w:t>
      </w:r>
      <w:r w:rsidRPr="002D787F">
        <w:rPr>
          <w:color w:val="000000"/>
          <w:spacing w:val="-2"/>
          <w:kern w:val="0"/>
          <w:lang w:eastAsia="ru-RU"/>
        </w:rPr>
        <w:t>р</w:t>
      </w:r>
      <w:r w:rsidRPr="002D787F">
        <w:rPr>
          <w:color w:val="000000"/>
          <w:kern w:val="0"/>
          <w:lang w:eastAsia="ru-RU"/>
        </w:rPr>
        <w:t xml:space="preserve">т </w:t>
      </w:r>
      <w:r w:rsidRPr="002D787F">
        <w:rPr>
          <w:color w:val="000000"/>
          <w:spacing w:val="-1"/>
          <w:kern w:val="0"/>
          <w:lang w:eastAsia="ru-RU"/>
        </w:rPr>
        <w:t>с</w:t>
      </w:r>
      <w:r w:rsidRPr="002D787F">
        <w:rPr>
          <w:color w:val="000000"/>
          <w:kern w:val="0"/>
          <w:lang w:eastAsia="ru-RU"/>
        </w:rPr>
        <w:t>р</w:t>
      </w:r>
      <w:r w:rsidRPr="002D787F">
        <w:rPr>
          <w:color w:val="000000"/>
          <w:spacing w:val="-4"/>
          <w:kern w:val="0"/>
          <w:lang w:eastAsia="ru-RU"/>
        </w:rPr>
        <w:t>е</w:t>
      </w:r>
      <w:r w:rsidRPr="002D787F">
        <w:rPr>
          <w:color w:val="000000"/>
          <w:spacing w:val="-1"/>
          <w:kern w:val="0"/>
          <w:lang w:eastAsia="ru-RU"/>
        </w:rPr>
        <w:t>д</w:t>
      </w:r>
      <w:r w:rsidRPr="002D787F">
        <w:rPr>
          <w:color w:val="000000"/>
          <w:kern w:val="0"/>
          <w:lang w:eastAsia="ru-RU"/>
        </w:rPr>
        <w:t>не</w:t>
      </w:r>
      <w:r w:rsidRPr="002D787F">
        <w:rPr>
          <w:color w:val="000000"/>
          <w:spacing w:val="-9"/>
          <w:kern w:val="0"/>
          <w:lang w:eastAsia="ru-RU"/>
        </w:rPr>
        <w:t>г</w:t>
      </w:r>
      <w:r w:rsidRPr="002D787F">
        <w:rPr>
          <w:color w:val="000000"/>
          <w:kern w:val="0"/>
          <w:lang w:eastAsia="ru-RU"/>
        </w:rPr>
        <w:t xml:space="preserve">о  </w:t>
      </w:r>
      <w:r w:rsidRPr="002D787F">
        <w:rPr>
          <w:color w:val="000000"/>
          <w:spacing w:val="1"/>
          <w:kern w:val="0"/>
          <w:lang w:eastAsia="ru-RU"/>
        </w:rPr>
        <w:t>об</w:t>
      </w:r>
      <w:r w:rsidRPr="002D787F">
        <w:rPr>
          <w:color w:val="000000"/>
          <w:spacing w:val="-2"/>
          <w:kern w:val="0"/>
          <w:lang w:eastAsia="ru-RU"/>
        </w:rPr>
        <w:t>щ</w:t>
      </w:r>
      <w:r w:rsidRPr="002D787F">
        <w:rPr>
          <w:color w:val="000000"/>
          <w:kern w:val="0"/>
          <w:lang w:eastAsia="ru-RU"/>
        </w:rPr>
        <w:t>е</w:t>
      </w:r>
      <w:r w:rsidRPr="002D787F">
        <w:rPr>
          <w:color w:val="000000"/>
          <w:spacing w:val="-7"/>
          <w:kern w:val="0"/>
          <w:lang w:eastAsia="ru-RU"/>
        </w:rPr>
        <w:t>г</w:t>
      </w:r>
      <w:r w:rsidRPr="002D787F">
        <w:rPr>
          <w:color w:val="000000"/>
          <w:kern w:val="0"/>
          <w:lang w:eastAsia="ru-RU"/>
        </w:rPr>
        <w:t xml:space="preserve">о </w:t>
      </w:r>
      <w:r w:rsidRPr="002D787F">
        <w:rPr>
          <w:color w:val="000000"/>
          <w:spacing w:val="1"/>
          <w:kern w:val="0"/>
          <w:lang w:eastAsia="ru-RU"/>
        </w:rPr>
        <w:t>о</w:t>
      </w:r>
      <w:r w:rsidRPr="002D787F">
        <w:rPr>
          <w:color w:val="000000"/>
          <w:kern w:val="0"/>
          <w:lang w:eastAsia="ru-RU"/>
        </w:rPr>
        <w:t>бра</w:t>
      </w:r>
      <w:r w:rsidRPr="002D787F">
        <w:rPr>
          <w:color w:val="000000"/>
          <w:spacing w:val="-2"/>
          <w:kern w:val="0"/>
          <w:lang w:eastAsia="ru-RU"/>
        </w:rPr>
        <w:t>з</w:t>
      </w:r>
      <w:r w:rsidRPr="002D787F">
        <w:rPr>
          <w:color w:val="000000"/>
          <w:kern w:val="0"/>
          <w:lang w:eastAsia="ru-RU"/>
        </w:rPr>
        <w:t>о</w:t>
      </w:r>
      <w:r w:rsidRPr="002D787F">
        <w:rPr>
          <w:color w:val="000000"/>
          <w:spacing w:val="-5"/>
          <w:kern w:val="0"/>
          <w:lang w:eastAsia="ru-RU"/>
        </w:rPr>
        <w:t>в</w:t>
      </w:r>
      <w:r w:rsidRPr="002D787F">
        <w:rPr>
          <w:color w:val="000000"/>
          <w:spacing w:val="-2"/>
          <w:kern w:val="0"/>
          <w:lang w:eastAsia="ru-RU"/>
        </w:rPr>
        <w:t>а</w:t>
      </w:r>
      <w:r w:rsidRPr="002D787F">
        <w:rPr>
          <w:color w:val="000000"/>
          <w:kern w:val="0"/>
          <w:lang w:eastAsia="ru-RU"/>
        </w:rPr>
        <w:t>н</w:t>
      </w:r>
      <w:r w:rsidRPr="002D787F">
        <w:rPr>
          <w:color w:val="000000"/>
          <w:spacing w:val="-1"/>
          <w:kern w:val="0"/>
          <w:lang w:eastAsia="ru-RU"/>
        </w:rPr>
        <w:t>и</w:t>
      </w:r>
      <w:r w:rsidRPr="002D787F">
        <w:rPr>
          <w:color w:val="000000"/>
          <w:kern w:val="0"/>
          <w:lang w:eastAsia="ru-RU"/>
        </w:rPr>
        <w:t xml:space="preserve">я, </w:t>
      </w:r>
      <w:r w:rsidRPr="002D787F">
        <w:rPr>
          <w:color w:val="000000"/>
          <w:spacing w:val="-3"/>
          <w:kern w:val="0"/>
          <w:lang w:eastAsia="ru-RU"/>
        </w:rPr>
        <w:t>у</w:t>
      </w:r>
      <w:r w:rsidRPr="002D787F">
        <w:rPr>
          <w:color w:val="000000"/>
          <w:kern w:val="0"/>
          <w:lang w:eastAsia="ru-RU"/>
        </w:rPr>
        <w:t>т</w:t>
      </w:r>
      <w:r w:rsidRPr="002D787F">
        <w:rPr>
          <w:color w:val="000000"/>
          <w:spacing w:val="-3"/>
          <w:kern w:val="0"/>
          <w:lang w:eastAsia="ru-RU"/>
        </w:rPr>
        <w:t>в</w:t>
      </w:r>
      <w:r w:rsidRPr="002D787F">
        <w:rPr>
          <w:color w:val="000000"/>
          <w:kern w:val="0"/>
          <w:lang w:eastAsia="ru-RU"/>
        </w:rPr>
        <w:t>ерж</w:t>
      </w:r>
      <w:r w:rsidRPr="002D787F">
        <w:rPr>
          <w:color w:val="000000"/>
          <w:spacing w:val="1"/>
          <w:kern w:val="0"/>
          <w:lang w:eastAsia="ru-RU"/>
        </w:rPr>
        <w:t>д</w:t>
      </w:r>
      <w:r w:rsidRPr="002D787F">
        <w:rPr>
          <w:color w:val="000000"/>
          <w:spacing w:val="-1"/>
          <w:kern w:val="0"/>
          <w:lang w:eastAsia="ru-RU"/>
        </w:rPr>
        <w:t>е</w:t>
      </w:r>
      <w:r w:rsidRPr="002D787F">
        <w:rPr>
          <w:color w:val="000000"/>
          <w:kern w:val="0"/>
          <w:lang w:eastAsia="ru-RU"/>
        </w:rPr>
        <w:t>н</w:t>
      </w:r>
      <w:r w:rsidRPr="002D787F">
        <w:rPr>
          <w:color w:val="000000"/>
          <w:spacing w:val="-1"/>
          <w:kern w:val="0"/>
          <w:lang w:eastAsia="ru-RU"/>
        </w:rPr>
        <w:t>н</w:t>
      </w:r>
      <w:r w:rsidRPr="002D787F">
        <w:rPr>
          <w:color w:val="000000"/>
          <w:spacing w:val="-2"/>
          <w:kern w:val="0"/>
          <w:lang w:eastAsia="ru-RU"/>
        </w:rPr>
        <w:t>ы</w:t>
      </w:r>
      <w:r w:rsidRPr="002D787F">
        <w:rPr>
          <w:color w:val="000000"/>
          <w:kern w:val="0"/>
          <w:lang w:eastAsia="ru-RU"/>
        </w:rPr>
        <w:t>й при</w:t>
      </w:r>
      <w:r w:rsidRPr="002D787F">
        <w:rPr>
          <w:color w:val="000000"/>
          <w:spacing w:val="-4"/>
          <w:kern w:val="0"/>
          <w:lang w:eastAsia="ru-RU"/>
        </w:rPr>
        <w:t>к</w:t>
      </w:r>
      <w:r w:rsidRPr="002D787F">
        <w:rPr>
          <w:color w:val="000000"/>
          <w:kern w:val="0"/>
          <w:lang w:eastAsia="ru-RU"/>
        </w:rPr>
        <w:t>а</w:t>
      </w:r>
      <w:r w:rsidRPr="002D787F">
        <w:rPr>
          <w:color w:val="000000"/>
          <w:spacing w:val="-5"/>
          <w:kern w:val="0"/>
          <w:lang w:eastAsia="ru-RU"/>
        </w:rPr>
        <w:t>з</w:t>
      </w:r>
      <w:r w:rsidRPr="002D787F">
        <w:rPr>
          <w:color w:val="000000"/>
          <w:spacing w:val="-4"/>
          <w:kern w:val="0"/>
          <w:lang w:eastAsia="ru-RU"/>
        </w:rPr>
        <w:t>о</w:t>
      </w:r>
      <w:r w:rsidRPr="002D787F">
        <w:rPr>
          <w:color w:val="000000"/>
          <w:kern w:val="0"/>
          <w:lang w:eastAsia="ru-RU"/>
        </w:rPr>
        <w:t xml:space="preserve">м </w:t>
      </w:r>
      <w:r w:rsidRPr="002D787F">
        <w:rPr>
          <w:color w:val="000000"/>
          <w:spacing w:val="-2"/>
          <w:kern w:val="0"/>
          <w:lang w:eastAsia="ru-RU"/>
        </w:rPr>
        <w:t>М</w:t>
      </w:r>
      <w:r w:rsidRPr="002D787F">
        <w:rPr>
          <w:color w:val="000000"/>
          <w:kern w:val="0"/>
          <w:lang w:eastAsia="ru-RU"/>
        </w:rPr>
        <w:t>и</w:t>
      </w:r>
      <w:r w:rsidRPr="002D787F">
        <w:rPr>
          <w:color w:val="000000"/>
          <w:spacing w:val="-1"/>
          <w:kern w:val="0"/>
          <w:lang w:eastAsia="ru-RU"/>
        </w:rPr>
        <w:t>н</w:t>
      </w:r>
      <w:r w:rsidRPr="002D787F">
        <w:rPr>
          <w:color w:val="000000"/>
          <w:kern w:val="0"/>
          <w:lang w:eastAsia="ru-RU"/>
        </w:rPr>
        <w:t>ист</w:t>
      </w:r>
      <w:r w:rsidRPr="002D787F">
        <w:rPr>
          <w:color w:val="000000"/>
          <w:spacing w:val="-2"/>
          <w:kern w:val="0"/>
          <w:lang w:eastAsia="ru-RU"/>
        </w:rPr>
        <w:t>е</w:t>
      </w:r>
      <w:r w:rsidRPr="002D787F">
        <w:rPr>
          <w:color w:val="000000"/>
          <w:spacing w:val="-1"/>
          <w:kern w:val="0"/>
          <w:lang w:eastAsia="ru-RU"/>
        </w:rPr>
        <w:t>р</w:t>
      </w:r>
      <w:r w:rsidRPr="002D787F">
        <w:rPr>
          <w:color w:val="000000"/>
          <w:kern w:val="0"/>
          <w:lang w:eastAsia="ru-RU"/>
        </w:rPr>
        <w:t>ст</w:t>
      </w:r>
      <w:r w:rsidRPr="002D787F">
        <w:rPr>
          <w:color w:val="000000"/>
          <w:spacing w:val="-5"/>
          <w:kern w:val="0"/>
          <w:lang w:eastAsia="ru-RU"/>
        </w:rPr>
        <w:t>в</w:t>
      </w:r>
      <w:r w:rsidRPr="002D787F">
        <w:rPr>
          <w:color w:val="000000"/>
          <w:kern w:val="0"/>
          <w:lang w:eastAsia="ru-RU"/>
        </w:rPr>
        <w:t xml:space="preserve">а </w:t>
      </w:r>
      <w:r w:rsidRPr="002D787F">
        <w:rPr>
          <w:color w:val="000000"/>
          <w:spacing w:val="1"/>
          <w:kern w:val="0"/>
          <w:lang w:eastAsia="ru-RU"/>
        </w:rPr>
        <w:t>о</w:t>
      </w:r>
      <w:r w:rsidRPr="002D787F">
        <w:rPr>
          <w:color w:val="000000"/>
          <w:kern w:val="0"/>
          <w:lang w:eastAsia="ru-RU"/>
        </w:rPr>
        <w:t>бра</w:t>
      </w:r>
      <w:r w:rsidRPr="002D787F">
        <w:rPr>
          <w:color w:val="000000"/>
          <w:spacing w:val="-2"/>
          <w:kern w:val="0"/>
          <w:lang w:eastAsia="ru-RU"/>
        </w:rPr>
        <w:t>з</w:t>
      </w:r>
      <w:r w:rsidRPr="002D787F">
        <w:rPr>
          <w:color w:val="000000"/>
          <w:kern w:val="0"/>
          <w:lang w:eastAsia="ru-RU"/>
        </w:rPr>
        <w:t>о</w:t>
      </w:r>
      <w:r w:rsidRPr="002D787F">
        <w:rPr>
          <w:color w:val="000000"/>
          <w:spacing w:val="-5"/>
          <w:kern w:val="0"/>
          <w:lang w:eastAsia="ru-RU"/>
        </w:rPr>
        <w:t>в</w:t>
      </w:r>
      <w:r w:rsidRPr="002D787F">
        <w:rPr>
          <w:color w:val="000000"/>
          <w:spacing w:val="-2"/>
          <w:kern w:val="0"/>
          <w:lang w:eastAsia="ru-RU"/>
        </w:rPr>
        <w:t>а</w:t>
      </w:r>
      <w:r w:rsidRPr="002D787F">
        <w:rPr>
          <w:color w:val="000000"/>
          <w:kern w:val="0"/>
          <w:lang w:eastAsia="ru-RU"/>
        </w:rPr>
        <w:t>н</w:t>
      </w:r>
      <w:r w:rsidRPr="002D787F">
        <w:rPr>
          <w:color w:val="000000"/>
          <w:spacing w:val="-1"/>
          <w:kern w:val="0"/>
          <w:lang w:eastAsia="ru-RU"/>
        </w:rPr>
        <w:t>и</w:t>
      </w:r>
      <w:r w:rsidRPr="002D787F">
        <w:rPr>
          <w:color w:val="000000"/>
          <w:kern w:val="0"/>
          <w:lang w:eastAsia="ru-RU"/>
        </w:rPr>
        <w:t>я и н</w:t>
      </w:r>
      <w:r w:rsidRPr="002D787F">
        <w:rPr>
          <w:color w:val="000000"/>
          <w:spacing w:val="-13"/>
          <w:kern w:val="0"/>
          <w:lang w:eastAsia="ru-RU"/>
        </w:rPr>
        <w:t>а</w:t>
      </w:r>
      <w:r w:rsidRPr="002D787F">
        <w:rPr>
          <w:color w:val="000000"/>
          <w:spacing w:val="-4"/>
          <w:kern w:val="0"/>
          <w:lang w:eastAsia="ru-RU"/>
        </w:rPr>
        <w:t>у</w:t>
      </w:r>
      <w:r w:rsidRPr="002D787F">
        <w:rPr>
          <w:color w:val="000000"/>
          <w:kern w:val="0"/>
          <w:lang w:eastAsia="ru-RU"/>
        </w:rPr>
        <w:t xml:space="preserve">ки </w:t>
      </w:r>
      <w:r w:rsidRPr="002D787F">
        <w:rPr>
          <w:color w:val="000000"/>
          <w:spacing w:val="-6"/>
          <w:kern w:val="0"/>
          <w:lang w:eastAsia="ru-RU"/>
        </w:rPr>
        <w:t>Р</w:t>
      </w:r>
      <w:r w:rsidRPr="002D787F">
        <w:rPr>
          <w:color w:val="000000"/>
          <w:spacing w:val="7"/>
          <w:kern w:val="0"/>
          <w:lang w:eastAsia="ru-RU"/>
        </w:rPr>
        <w:t>о</w:t>
      </w:r>
      <w:r w:rsidRPr="002D787F">
        <w:rPr>
          <w:color w:val="000000"/>
          <w:spacing w:val="-1"/>
          <w:kern w:val="0"/>
          <w:lang w:eastAsia="ru-RU"/>
        </w:rPr>
        <w:t>с</w:t>
      </w:r>
      <w:r w:rsidRPr="002D787F">
        <w:rPr>
          <w:color w:val="000000"/>
          <w:kern w:val="0"/>
          <w:lang w:eastAsia="ru-RU"/>
        </w:rPr>
        <w:t>с</w:t>
      </w:r>
      <w:r w:rsidRPr="002D787F">
        <w:rPr>
          <w:color w:val="000000"/>
          <w:spacing w:val="-2"/>
          <w:kern w:val="0"/>
          <w:lang w:eastAsia="ru-RU"/>
        </w:rPr>
        <w:t>и</w:t>
      </w:r>
      <w:r w:rsidRPr="002D787F">
        <w:rPr>
          <w:color w:val="000000"/>
          <w:kern w:val="0"/>
          <w:lang w:eastAsia="ru-RU"/>
        </w:rPr>
        <w:t>йс</w:t>
      </w:r>
      <w:r w:rsidRPr="002D787F">
        <w:rPr>
          <w:color w:val="000000"/>
          <w:spacing w:val="-15"/>
          <w:kern w:val="0"/>
          <w:lang w:eastAsia="ru-RU"/>
        </w:rPr>
        <w:t>к</w:t>
      </w:r>
      <w:r w:rsidRPr="002D787F">
        <w:rPr>
          <w:color w:val="000000"/>
          <w:kern w:val="0"/>
          <w:lang w:eastAsia="ru-RU"/>
        </w:rPr>
        <w:t xml:space="preserve">ой </w:t>
      </w:r>
      <w:r w:rsidRPr="002D787F">
        <w:rPr>
          <w:color w:val="000000"/>
          <w:spacing w:val="-3"/>
          <w:kern w:val="0"/>
          <w:lang w:eastAsia="ru-RU"/>
        </w:rPr>
        <w:t>Ф</w:t>
      </w:r>
      <w:r w:rsidRPr="002D787F">
        <w:rPr>
          <w:color w:val="000000"/>
          <w:spacing w:val="-4"/>
          <w:kern w:val="0"/>
          <w:lang w:eastAsia="ru-RU"/>
        </w:rPr>
        <w:t>е</w:t>
      </w:r>
      <w:r w:rsidRPr="002D787F">
        <w:rPr>
          <w:color w:val="000000"/>
          <w:kern w:val="0"/>
          <w:lang w:eastAsia="ru-RU"/>
        </w:rPr>
        <w:t>де</w:t>
      </w:r>
      <w:r w:rsidRPr="002D787F">
        <w:rPr>
          <w:color w:val="000000"/>
          <w:spacing w:val="1"/>
          <w:kern w:val="0"/>
          <w:lang w:eastAsia="ru-RU"/>
        </w:rPr>
        <w:t>р</w:t>
      </w:r>
      <w:r w:rsidRPr="002D787F">
        <w:rPr>
          <w:color w:val="000000"/>
          <w:spacing w:val="-2"/>
          <w:kern w:val="0"/>
          <w:lang w:eastAsia="ru-RU"/>
        </w:rPr>
        <w:t>а</w:t>
      </w:r>
      <w:r w:rsidRPr="002D787F">
        <w:rPr>
          <w:color w:val="000000"/>
          <w:spacing w:val="-1"/>
          <w:kern w:val="0"/>
          <w:lang w:eastAsia="ru-RU"/>
        </w:rPr>
        <w:t>ц</w:t>
      </w:r>
      <w:r w:rsidRPr="002D787F">
        <w:rPr>
          <w:color w:val="000000"/>
          <w:kern w:val="0"/>
          <w:lang w:eastAsia="ru-RU"/>
        </w:rPr>
        <w:t xml:space="preserve">ии </w:t>
      </w:r>
      <w:r w:rsidRPr="002D787F">
        <w:rPr>
          <w:color w:val="000000"/>
          <w:spacing w:val="-3"/>
          <w:kern w:val="0"/>
          <w:lang w:eastAsia="ru-RU"/>
        </w:rPr>
        <w:t>о</w:t>
      </w:r>
      <w:r w:rsidRPr="002D787F">
        <w:rPr>
          <w:color w:val="000000"/>
          <w:kern w:val="0"/>
          <w:lang w:eastAsia="ru-RU"/>
        </w:rPr>
        <w:t>т 17</w:t>
      </w:r>
      <w:r w:rsidRPr="002D787F">
        <w:rPr>
          <w:color w:val="000000"/>
          <w:spacing w:val="-1"/>
          <w:kern w:val="0"/>
          <w:lang w:eastAsia="ru-RU"/>
        </w:rPr>
        <w:t>м</w:t>
      </w:r>
      <w:r w:rsidRPr="002D787F">
        <w:rPr>
          <w:color w:val="000000"/>
          <w:spacing w:val="-3"/>
          <w:kern w:val="0"/>
          <w:lang w:eastAsia="ru-RU"/>
        </w:rPr>
        <w:t>а</w:t>
      </w:r>
      <w:r w:rsidRPr="002D787F">
        <w:rPr>
          <w:color w:val="000000"/>
          <w:kern w:val="0"/>
          <w:lang w:eastAsia="ru-RU"/>
        </w:rPr>
        <w:t>я 20</w:t>
      </w:r>
      <w:r w:rsidRPr="002D787F">
        <w:rPr>
          <w:color w:val="000000"/>
          <w:spacing w:val="-1"/>
          <w:kern w:val="0"/>
          <w:lang w:eastAsia="ru-RU"/>
        </w:rPr>
        <w:t>1</w:t>
      </w:r>
      <w:r w:rsidRPr="002D787F">
        <w:rPr>
          <w:color w:val="000000"/>
          <w:kern w:val="0"/>
          <w:lang w:eastAsia="ru-RU"/>
        </w:rPr>
        <w:t xml:space="preserve">2 </w:t>
      </w:r>
      <w:r w:rsidRPr="002D787F">
        <w:rPr>
          <w:color w:val="000000"/>
          <w:spacing w:val="-31"/>
          <w:kern w:val="0"/>
          <w:lang w:eastAsia="ru-RU"/>
        </w:rPr>
        <w:t>г</w:t>
      </w:r>
      <w:r w:rsidRPr="002D787F">
        <w:rPr>
          <w:color w:val="000000"/>
          <w:kern w:val="0"/>
          <w:lang w:eastAsia="ru-RU"/>
        </w:rPr>
        <w:t xml:space="preserve">. </w:t>
      </w:r>
      <w:r w:rsidRPr="002D787F">
        <w:rPr>
          <w:color w:val="000000"/>
          <w:spacing w:val="-1"/>
          <w:kern w:val="0"/>
          <w:lang w:eastAsia="ru-RU"/>
        </w:rPr>
        <w:t>N4</w:t>
      </w:r>
      <w:r w:rsidRPr="002D787F">
        <w:rPr>
          <w:color w:val="000000"/>
          <w:kern w:val="0"/>
          <w:lang w:eastAsia="ru-RU"/>
        </w:rPr>
        <w:t>1</w:t>
      </w:r>
      <w:r w:rsidRPr="002D787F">
        <w:rPr>
          <w:color w:val="000000"/>
          <w:spacing w:val="-1"/>
          <w:kern w:val="0"/>
          <w:lang w:eastAsia="ru-RU"/>
        </w:rPr>
        <w:t>3</w:t>
      </w:r>
      <w:r w:rsidRPr="002D787F">
        <w:rPr>
          <w:color w:val="000000"/>
          <w:kern w:val="0"/>
          <w:lang w:eastAsia="ru-RU"/>
        </w:rPr>
        <w:t>"</w:t>
      </w:r>
    </w:p>
    <w:p w:rsidR="00F14ACC" w:rsidRPr="002D787F" w:rsidRDefault="00F14ACC" w:rsidP="00F14ACC">
      <w:pPr>
        <w:tabs>
          <w:tab w:val="left" w:pos="521"/>
        </w:tabs>
        <w:suppressAutoHyphens w:val="0"/>
        <w:spacing w:line="230" w:lineRule="auto"/>
        <w:ind w:right="-344"/>
        <w:jc w:val="both"/>
        <w:rPr>
          <w:rFonts w:eastAsia="Arial"/>
          <w:kern w:val="0"/>
          <w:lang w:eastAsia="ru-RU"/>
        </w:rPr>
      </w:pPr>
    </w:p>
    <w:p w:rsidR="00F14ACC" w:rsidRPr="002D787F" w:rsidRDefault="00F14ACC" w:rsidP="00F14ACC">
      <w:pPr>
        <w:suppressAutoHyphens w:val="0"/>
        <w:spacing w:line="5" w:lineRule="exact"/>
        <w:ind w:right="-344"/>
        <w:jc w:val="both"/>
        <w:rPr>
          <w:rFonts w:eastAsia="Arial"/>
          <w:kern w:val="0"/>
          <w:lang w:eastAsia="ru-RU"/>
        </w:rPr>
      </w:pPr>
    </w:p>
    <w:p w:rsidR="00F14ACC" w:rsidRPr="002D787F" w:rsidRDefault="00F14ACC" w:rsidP="00F14ACC">
      <w:pPr>
        <w:numPr>
          <w:ilvl w:val="0"/>
          <w:numId w:val="15"/>
        </w:numPr>
        <w:suppressAutoHyphens w:val="0"/>
        <w:spacing w:line="232" w:lineRule="auto"/>
        <w:ind w:right="-344"/>
        <w:contextualSpacing/>
        <w:jc w:val="both"/>
        <w:rPr>
          <w:rFonts w:eastAsia="Arial"/>
          <w:kern w:val="0"/>
          <w:lang w:eastAsia="ru-RU"/>
        </w:rPr>
      </w:pPr>
      <w:proofErr w:type="gramStart"/>
      <w:r w:rsidRPr="002D787F">
        <w:rPr>
          <w:rFonts w:eastAsia="Arial"/>
          <w:kern w:val="0"/>
          <w:lang w:eastAsia="ru-RU"/>
        </w:rPr>
        <w:t xml:space="preserve">Письмо Департамента государственной политики в сфере подготовки рабочих кадров и ДПО </w:t>
      </w:r>
      <w:proofErr w:type="spellStart"/>
      <w:r w:rsidRPr="002D787F">
        <w:rPr>
          <w:rFonts w:eastAsia="Arial"/>
          <w:kern w:val="0"/>
          <w:lang w:eastAsia="ru-RU"/>
        </w:rPr>
        <w:t>Минобрнауки</w:t>
      </w:r>
      <w:proofErr w:type="spellEnd"/>
      <w:r w:rsidRPr="002D787F">
        <w:rPr>
          <w:rFonts w:eastAsia="Arial"/>
          <w:kern w:val="0"/>
          <w:lang w:eastAsia="ru-RU"/>
        </w:rPr>
        <w:t xml:space="preserve">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  <w:proofErr w:type="gramEnd"/>
    </w:p>
    <w:p w:rsidR="00F14ACC" w:rsidRPr="002D787F" w:rsidRDefault="00F14ACC" w:rsidP="00F14ACC">
      <w:pPr>
        <w:numPr>
          <w:ilvl w:val="0"/>
          <w:numId w:val="15"/>
        </w:numPr>
        <w:suppressAutoHyphens w:val="0"/>
        <w:spacing w:line="240" w:lineRule="auto"/>
        <w:ind w:right="-344"/>
        <w:contextualSpacing/>
        <w:jc w:val="both"/>
        <w:rPr>
          <w:rFonts w:eastAsia="Arial"/>
          <w:kern w:val="0"/>
          <w:lang w:eastAsia="ru-RU"/>
        </w:rPr>
      </w:pPr>
      <w:r w:rsidRPr="002D787F">
        <w:rPr>
          <w:rFonts w:eastAsia="Arial"/>
          <w:iCs/>
          <w:kern w:val="0"/>
          <w:lang w:eastAsia="ru-RU"/>
        </w:rPr>
        <w:t>Вяземский Е.Е.</w:t>
      </w:r>
      <w:r w:rsidRPr="002D787F">
        <w:rPr>
          <w:rFonts w:eastAsia="Arial"/>
          <w:kern w:val="0"/>
          <w:lang w:eastAsia="ru-RU"/>
        </w:rPr>
        <w:t>,</w:t>
      </w:r>
      <w:r w:rsidRPr="002D787F">
        <w:rPr>
          <w:rFonts w:eastAsia="Arial"/>
          <w:iCs/>
          <w:kern w:val="0"/>
          <w:lang w:eastAsia="ru-RU"/>
        </w:rPr>
        <w:t xml:space="preserve"> Стрелова О.Ю. </w:t>
      </w:r>
      <w:r w:rsidRPr="002D787F">
        <w:rPr>
          <w:rFonts w:eastAsia="Arial"/>
          <w:kern w:val="0"/>
          <w:lang w:eastAsia="ru-RU"/>
        </w:rPr>
        <w:t>Уроки истории: думаем, спорим, размышляем. — М.,2012.</w:t>
      </w:r>
    </w:p>
    <w:p w:rsidR="00F14ACC" w:rsidRPr="002D787F" w:rsidRDefault="00F14ACC" w:rsidP="00F14ACC">
      <w:pPr>
        <w:suppressAutoHyphens w:val="0"/>
        <w:spacing w:line="205" w:lineRule="exact"/>
        <w:ind w:right="-344"/>
        <w:jc w:val="both"/>
        <w:rPr>
          <w:rFonts w:eastAsia="Arial"/>
          <w:kern w:val="0"/>
          <w:lang w:eastAsia="ru-RU"/>
        </w:rPr>
      </w:pPr>
    </w:p>
    <w:p w:rsidR="00F14ACC" w:rsidRPr="002D787F" w:rsidRDefault="00F14ACC" w:rsidP="00F14ACC">
      <w:pPr>
        <w:numPr>
          <w:ilvl w:val="0"/>
          <w:numId w:val="15"/>
        </w:numPr>
        <w:suppressAutoHyphens w:val="0"/>
        <w:spacing w:line="233" w:lineRule="auto"/>
        <w:ind w:right="-344"/>
        <w:contextualSpacing/>
        <w:jc w:val="both"/>
        <w:rPr>
          <w:rFonts w:eastAsia="Arial"/>
          <w:kern w:val="0"/>
          <w:lang w:eastAsia="ru-RU"/>
        </w:rPr>
      </w:pPr>
      <w:r w:rsidRPr="002D787F">
        <w:rPr>
          <w:rFonts w:eastAsia="Arial"/>
          <w:iCs/>
          <w:kern w:val="0"/>
          <w:lang w:eastAsia="ru-RU"/>
        </w:rPr>
        <w:t>Вяземский Е.Е.</w:t>
      </w:r>
      <w:r w:rsidRPr="002D787F">
        <w:rPr>
          <w:rFonts w:eastAsia="Arial"/>
          <w:kern w:val="0"/>
          <w:lang w:eastAsia="ru-RU"/>
        </w:rPr>
        <w:t>,</w:t>
      </w:r>
      <w:r w:rsidRPr="002D787F">
        <w:rPr>
          <w:rFonts w:eastAsia="Arial"/>
          <w:iCs/>
          <w:kern w:val="0"/>
          <w:lang w:eastAsia="ru-RU"/>
        </w:rPr>
        <w:t xml:space="preserve"> Стрелова О.Ю</w:t>
      </w:r>
      <w:r w:rsidRPr="002D787F">
        <w:rPr>
          <w:rFonts w:eastAsia="Arial"/>
          <w:kern w:val="0"/>
          <w:lang w:eastAsia="ru-RU"/>
        </w:rPr>
        <w:t>. Педагогические подходы к реализации концепции единого учебника истории. — М., 2015.</w:t>
      </w:r>
    </w:p>
    <w:p w:rsidR="00F14ACC" w:rsidRPr="002D787F" w:rsidRDefault="00F14ACC" w:rsidP="00F14ACC">
      <w:pPr>
        <w:numPr>
          <w:ilvl w:val="0"/>
          <w:numId w:val="15"/>
        </w:numPr>
        <w:suppressAutoHyphens w:val="0"/>
        <w:spacing w:line="232" w:lineRule="auto"/>
        <w:ind w:right="-344"/>
        <w:contextualSpacing/>
        <w:jc w:val="both"/>
        <w:rPr>
          <w:rFonts w:eastAsia="Arial"/>
          <w:kern w:val="0"/>
          <w:lang w:eastAsia="ru-RU"/>
        </w:rPr>
      </w:pPr>
      <w:r w:rsidRPr="002D787F">
        <w:rPr>
          <w:rFonts w:eastAsia="Arial"/>
          <w:iCs/>
          <w:kern w:val="0"/>
          <w:lang w:eastAsia="ru-RU"/>
        </w:rPr>
        <w:t>Шевченко Н</w:t>
      </w:r>
      <w:r w:rsidRPr="002D787F">
        <w:rPr>
          <w:rFonts w:eastAsia="Arial"/>
          <w:kern w:val="0"/>
          <w:lang w:eastAsia="ru-RU"/>
        </w:rPr>
        <w:t>.</w:t>
      </w:r>
      <w:r w:rsidRPr="002D787F">
        <w:rPr>
          <w:rFonts w:eastAsia="Arial"/>
          <w:iCs/>
          <w:kern w:val="0"/>
          <w:lang w:eastAsia="ru-RU"/>
        </w:rPr>
        <w:t xml:space="preserve"> И</w:t>
      </w:r>
      <w:r w:rsidRPr="002D787F">
        <w:rPr>
          <w:rFonts w:eastAsia="Arial"/>
          <w:kern w:val="0"/>
          <w:lang w:eastAsia="ru-RU"/>
        </w:rPr>
        <w:t xml:space="preserve">. История для профессий и специальностей технического, </w:t>
      </w:r>
      <w:proofErr w:type="gramStart"/>
      <w:r w:rsidRPr="002D787F">
        <w:rPr>
          <w:rFonts w:eastAsia="Arial"/>
          <w:kern w:val="0"/>
          <w:lang w:eastAsia="ru-RU"/>
        </w:rPr>
        <w:t>естественно-научного</w:t>
      </w:r>
      <w:proofErr w:type="gramEnd"/>
      <w:r w:rsidRPr="002D787F">
        <w:rPr>
          <w:rFonts w:eastAsia="Arial"/>
          <w:kern w:val="0"/>
          <w:lang w:eastAsia="ru-RU"/>
        </w:rPr>
        <w:t>, социально-экономического профилей. Методические рекомендации. — М., 2013.</w:t>
      </w:r>
    </w:p>
    <w:p w:rsidR="00F14ACC" w:rsidRPr="002D787F" w:rsidRDefault="00F14ACC" w:rsidP="00F14ACC">
      <w:pPr>
        <w:suppressAutoHyphens w:val="0"/>
        <w:spacing w:line="5" w:lineRule="exact"/>
        <w:ind w:right="-344"/>
        <w:jc w:val="both"/>
        <w:rPr>
          <w:rFonts w:eastAsia="Arial"/>
          <w:kern w:val="0"/>
          <w:lang w:eastAsia="ru-RU"/>
        </w:rPr>
      </w:pPr>
    </w:p>
    <w:p w:rsidR="00F14ACC" w:rsidRPr="002D787F" w:rsidRDefault="00F14ACC" w:rsidP="00F14ACC">
      <w:pPr>
        <w:numPr>
          <w:ilvl w:val="0"/>
          <w:numId w:val="15"/>
        </w:numPr>
        <w:suppressAutoHyphens w:val="0"/>
        <w:spacing w:line="230" w:lineRule="auto"/>
        <w:ind w:right="-344"/>
        <w:contextualSpacing/>
        <w:jc w:val="both"/>
        <w:rPr>
          <w:rFonts w:eastAsia="Arial"/>
          <w:kern w:val="0"/>
          <w:lang w:eastAsia="ru-RU"/>
        </w:rPr>
      </w:pPr>
      <w:r w:rsidRPr="002D787F">
        <w:rPr>
          <w:rFonts w:eastAsia="Arial"/>
          <w:kern w:val="0"/>
          <w:lang w:eastAsia="ru-RU"/>
        </w:rPr>
        <w:t xml:space="preserve">История России. 1900—1946 гг.: кн. для учителя / под ред. </w:t>
      </w:r>
      <w:proofErr w:type="spellStart"/>
      <w:r w:rsidRPr="002D787F">
        <w:rPr>
          <w:rFonts w:eastAsia="Arial"/>
          <w:kern w:val="0"/>
          <w:lang w:eastAsia="ru-RU"/>
        </w:rPr>
        <w:t>А.В.Филиппова</w:t>
      </w:r>
      <w:proofErr w:type="spellEnd"/>
      <w:r w:rsidRPr="002D787F">
        <w:rPr>
          <w:rFonts w:eastAsia="Arial"/>
          <w:kern w:val="0"/>
          <w:lang w:eastAsia="ru-RU"/>
        </w:rPr>
        <w:t xml:space="preserve">, </w:t>
      </w:r>
      <w:proofErr w:type="spellStart"/>
      <w:r w:rsidRPr="002D787F">
        <w:rPr>
          <w:rFonts w:eastAsia="Arial"/>
          <w:kern w:val="0"/>
          <w:lang w:eastAsia="ru-RU"/>
        </w:rPr>
        <w:t>А.А.Данилова</w:t>
      </w:r>
      <w:proofErr w:type="spellEnd"/>
      <w:r w:rsidRPr="002D787F">
        <w:rPr>
          <w:rFonts w:eastAsia="Arial"/>
          <w:kern w:val="0"/>
          <w:lang w:eastAsia="ru-RU"/>
        </w:rPr>
        <w:t>. — М., 2010.</w:t>
      </w:r>
    </w:p>
    <w:p w:rsidR="00F14ACC" w:rsidRPr="002D787F" w:rsidRDefault="00F14ACC" w:rsidP="00F14ACC">
      <w:pPr>
        <w:suppressAutoHyphens w:val="0"/>
        <w:spacing w:line="5" w:lineRule="exact"/>
        <w:ind w:right="-344"/>
        <w:jc w:val="both"/>
        <w:rPr>
          <w:rFonts w:eastAsia="Arial"/>
          <w:kern w:val="0"/>
          <w:lang w:eastAsia="ru-RU"/>
        </w:rPr>
      </w:pPr>
    </w:p>
    <w:p w:rsidR="00F14ACC" w:rsidRPr="002D787F" w:rsidRDefault="00F14ACC" w:rsidP="00F14ACC">
      <w:pPr>
        <w:numPr>
          <w:ilvl w:val="0"/>
          <w:numId w:val="15"/>
        </w:numPr>
        <w:tabs>
          <w:tab w:val="left" w:pos="3554"/>
        </w:tabs>
        <w:suppressAutoHyphens w:val="0"/>
        <w:spacing w:line="234" w:lineRule="auto"/>
        <w:ind w:right="-17"/>
        <w:contextualSpacing/>
        <w:jc w:val="both"/>
        <w:rPr>
          <w:rFonts w:ascii="Calibri" w:eastAsia="Calibri" w:hAnsi="Calibri" w:cs="Calibri"/>
          <w:color w:val="000000"/>
          <w:kern w:val="0"/>
          <w:lang w:eastAsia="ru-RU"/>
        </w:rPr>
      </w:pPr>
      <w:r w:rsidRPr="002D787F">
        <w:rPr>
          <w:rFonts w:eastAsia="Arial"/>
          <w:kern w:val="0"/>
          <w:lang w:eastAsia="ru-RU"/>
        </w:rPr>
        <w:t>Концепция нового учебно-методического комплекса по отечественной истории // Вестник образования. — 2014. — № 13. — С. 10—124.</w:t>
      </w:r>
    </w:p>
    <w:p w:rsidR="00F14ACC" w:rsidRPr="002D787F" w:rsidRDefault="00F14ACC" w:rsidP="00F14ACC">
      <w:pPr>
        <w:suppressAutoHyphens w:val="0"/>
        <w:spacing w:line="240" w:lineRule="auto"/>
        <w:ind w:left="720"/>
        <w:contextualSpacing/>
        <w:jc w:val="both"/>
        <w:rPr>
          <w:color w:val="000000"/>
          <w:spacing w:val="-1"/>
          <w:kern w:val="0"/>
          <w:lang w:eastAsia="ru-RU"/>
        </w:rPr>
      </w:pPr>
    </w:p>
    <w:p w:rsidR="00F14ACC" w:rsidRPr="002D787F" w:rsidRDefault="00F14ACC" w:rsidP="00F14ACC">
      <w:pPr>
        <w:numPr>
          <w:ilvl w:val="0"/>
          <w:numId w:val="15"/>
        </w:numPr>
        <w:tabs>
          <w:tab w:val="left" w:pos="3554"/>
        </w:tabs>
        <w:suppressAutoHyphens w:val="0"/>
        <w:spacing w:line="234" w:lineRule="auto"/>
        <w:ind w:right="-17"/>
        <w:contextualSpacing/>
        <w:jc w:val="both"/>
        <w:rPr>
          <w:rFonts w:ascii="Calibri" w:eastAsia="Calibri" w:hAnsi="Calibri" w:cs="Calibri"/>
          <w:color w:val="000000"/>
          <w:kern w:val="0"/>
          <w:lang w:eastAsia="ru-RU"/>
        </w:rPr>
      </w:pPr>
      <w:r w:rsidRPr="002D787F">
        <w:rPr>
          <w:color w:val="000000"/>
          <w:spacing w:val="-1"/>
          <w:kern w:val="0"/>
          <w:lang w:eastAsia="ru-RU"/>
        </w:rPr>
        <w:t>П</w:t>
      </w:r>
      <w:r w:rsidRPr="002D787F">
        <w:rPr>
          <w:color w:val="000000"/>
          <w:kern w:val="0"/>
          <w:lang w:eastAsia="ru-RU"/>
        </w:rPr>
        <w:t>р</w:t>
      </w:r>
      <w:r w:rsidRPr="002D787F">
        <w:rPr>
          <w:color w:val="000000"/>
          <w:spacing w:val="1"/>
          <w:kern w:val="0"/>
          <w:lang w:eastAsia="ru-RU"/>
        </w:rPr>
        <w:t>и</w:t>
      </w:r>
      <w:r w:rsidRPr="002D787F">
        <w:rPr>
          <w:color w:val="000000"/>
          <w:kern w:val="0"/>
          <w:lang w:eastAsia="ru-RU"/>
        </w:rPr>
        <w:t>м</w:t>
      </w:r>
      <w:r w:rsidRPr="002D787F">
        <w:rPr>
          <w:color w:val="000000"/>
          <w:spacing w:val="-2"/>
          <w:kern w:val="0"/>
          <w:lang w:eastAsia="ru-RU"/>
        </w:rPr>
        <w:t>е</w:t>
      </w:r>
      <w:r w:rsidRPr="002D787F">
        <w:rPr>
          <w:color w:val="000000"/>
          <w:spacing w:val="-1"/>
          <w:kern w:val="0"/>
          <w:lang w:eastAsia="ru-RU"/>
        </w:rPr>
        <w:t>р</w:t>
      </w:r>
      <w:r w:rsidRPr="002D787F">
        <w:rPr>
          <w:color w:val="000000"/>
          <w:kern w:val="0"/>
          <w:lang w:eastAsia="ru-RU"/>
        </w:rPr>
        <w:t xml:space="preserve">ная </w:t>
      </w:r>
      <w:r w:rsidRPr="002D787F">
        <w:rPr>
          <w:color w:val="000000"/>
          <w:spacing w:val="8"/>
          <w:kern w:val="0"/>
          <w:lang w:eastAsia="ru-RU"/>
        </w:rPr>
        <w:t>о</w:t>
      </w:r>
      <w:r w:rsidRPr="002D787F">
        <w:rPr>
          <w:color w:val="000000"/>
          <w:kern w:val="0"/>
          <w:lang w:eastAsia="ru-RU"/>
        </w:rPr>
        <w:t>сно</w:t>
      </w:r>
      <w:r w:rsidRPr="002D787F">
        <w:rPr>
          <w:color w:val="000000"/>
          <w:spacing w:val="-2"/>
          <w:kern w:val="0"/>
          <w:lang w:eastAsia="ru-RU"/>
        </w:rPr>
        <w:t>в</w:t>
      </w:r>
      <w:r w:rsidRPr="002D787F">
        <w:rPr>
          <w:color w:val="000000"/>
          <w:spacing w:val="-1"/>
          <w:kern w:val="0"/>
          <w:lang w:eastAsia="ru-RU"/>
        </w:rPr>
        <w:t>н</w:t>
      </w:r>
      <w:r w:rsidRPr="002D787F">
        <w:rPr>
          <w:color w:val="000000"/>
          <w:kern w:val="0"/>
          <w:lang w:eastAsia="ru-RU"/>
        </w:rPr>
        <w:t>ая об</w:t>
      </w:r>
      <w:r w:rsidRPr="002D787F">
        <w:rPr>
          <w:color w:val="000000"/>
          <w:spacing w:val="1"/>
          <w:kern w:val="0"/>
          <w:lang w:eastAsia="ru-RU"/>
        </w:rPr>
        <w:t>р</w:t>
      </w:r>
      <w:r w:rsidRPr="002D787F">
        <w:rPr>
          <w:color w:val="000000"/>
          <w:kern w:val="0"/>
          <w:lang w:eastAsia="ru-RU"/>
        </w:rPr>
        <w:t>а</w:t>
      </w:r>
      <w:r w:rsidRPr="002D787F">
        <w:rPr>
          <w:color w:val="000000"/>
          <w:spacing w:val="-4"/>
          <w:kern w:val="0"/>
          <w:lang w:eastAsia="ru-RU"/>
        </w:rPr>
        <w:t>з</w:t>
      </w:r>
      <w:r w:rsidRPr="002D787F">
        <w:rPr>
          <w:color w:val="000000"/>
          <w:kern w:val="0"/>
          <w:lang w:eastAsia="ru-RU"/>
        </w:rPr>
        <w:t>о</w:t>
      </w:r>
      <w:r w:rsidRPr="002D787F">
        <w:rPr>
          <w:color w:val="000000"/>
          <w:spacing w:val="-5"/>
          <w:kern w:val="0"/>
          <w:lang w:eastAsia="ru-RU"/>
        </w:rPr>
        <w:t>в</w:t>
      </w:r>
      <w:r w:rsidRPr="002D787F">
        <w:rPr>
          <w:color w:val="000000"/>
          <w:spacing w:val="-7"/>
          <w:kern w:val="0"/>
          <w:lang w:eastAsia="ru-RU"/>
        </w:rPr>
        <w:t>а</w:t>
      </w:r>
      <w:r w:rsidRPr="002D787F">
        <w:rPr>
          <w:color w:val="000000"/>
          <w:kern w:val="0"/>
          <w:lang w:eastAsia="ru-RU"/>
        </w:rPr>
        <w:t>те</w:t>
      </w:r>
      <w:r w:rsidRPr="002D787F">
        <w:rPr>
          <w:color w:val="000000"/>
          <w:spacing w:val="-1"/>
          <w:kern w:val="0"/>
          <w:lang w:eastAsia="ru-RU"/>
        </w:rPr>
        <w:t>ль</w:t>
      </w:r>
      <w:r w:rsidRPr="002D787F">
        <w:rPr>
          <w:color w:val="000000"/>
          <w:kern w:val="0"/>
          <w:lang w:eastAsia="ru-RU"/>
        </w:rPr>
        <w:t xml:space="preserve">ная </w:t>
      </w:r>
      <w:r w:rsidRPr="002D787F">
        <w:rPr>
          <w:color w:val="000000"/>
          <w:spacing w:val="1"/>
          <w:kern w:val="0"/>
          <w:lang w:eastAsia="ru-RU"/>
        </w:rPr>
        <w:t>п</w:t>
      </w:r>
      <w:r w:rsidRPr="002D787F">
        <w:rPr>
          <w:color w:val="000000"/>
          <w:kern w:val="0"/>
          <w:lang w:eastAsia="ru-RU"/>
        </w:rPr>
        <w:t>рог</w:t>
      </w:r>
      <w:r w:rsidRPr="002D787F">
        <w:rPr>
          <w:color w:val="000000"/>
          <w:spacing w:val="-1"/>
          <w:kern w:val="0"/>
          <w:lang w:eastAsia="ru-RU"/>
        </w:rPr>
        <w:t>р</w:t>
      </w:r>
      <w:r w:rsidRPr="002D787F">
        <w:rPr>
          <w:color w:val="000000"/>
          <w:kern w:val="0"/>
          <w:lang w:eastAsia="ru-RU"/>
        </w:rPr>
        <w:t>ам</w:t>
      </w:r>
      <w:r w:rsidRPr="002D787F">
        <w:rPr>
          <w:color w:val="000000"/>
          <w:spacing w:val="-2"/>
          <w:kern w:val="0"/>
          <w:lang w:eastAsia="ru-RU"/>
        </w:rPr>
        <w:t>м</w:t>
      </w:r>
      <w:r w:rsidRPr="002D787F">
        <w:rPr>
          <w:color w:val="000000"/>
          <w:kern w:val="0"/>
          <w:lang w:eastAsia="ru-RU"/>
        </w:rPr>
        <w:t xml:space="preserve">а </w:t>
      </w:r>
      <w:r w:rsidRPr="002D787F">
        <w:rPr>
          <w:color w:val="000000"/>
          <w:spacing w:val="-1"/>
          <w:kern w:val="0"/>
          <w:lang w:eastAsia="ru-RU"/>
        </w:rPr>
        <w:t>с</w:t>
      </w:r>
      <w:r w:rsidRPr="002D787F">
        <w:rPr>
          <w:color w:val="000000"/>
          <w:kern w:val="0"/>
          <w:lang w:eastAsia="ru-RU"/>
        </w:rPr>
        <w:t>р</w:t>
      </w:r>
      <w:r w:rsidRPr="002D787F">
        <w:rPr>
          <w:color w:val="000000"/>
          <w:spacing w:val="-4"/>
          <w:kern w:val="0"/>
          <w:lang w:eastAsia="ru-RU"/>
        </w:rPr>
        <w:t>е</w:t>
      </w:r>
      <w:r w:rsidRPr="002D787F">
        <w:rPr>
          <w:color w:val="000000"/>
          <w:spacing w:val="-2"/>
          <w:kern w:val="0"/>
          <w:lang w:eastAsia="ru-RU"/>
        </w:rPr>
        <w:t>д</w:t>
      </w:r>
      <w:r w:rsidRPr="002D787F">
        <w:rPr>
          <w:color w:val="000000"/>
          <w:spacing w:val="-1"/>
          <w:kern w:val="0"/>
          <w:lang w:eastAsia="ru-RU"/>
        </w:rPr>
        <w:t>н</w:t>
      </w:r>
      <w:r w:rsidRPr="002D787F">
        <w:rPr>
          <w:color w:val="000000"/>
          <w:kern w:val="0"/>
          <w:lang w:eastAsia="ru-RU"/>
        </w:rPr>
        <w:t>е</w:t>
      </w:r>
      <w:r w:rsidRPr="002D787F">
        <w:rPr>
          <w:color w:val="000000"/>
          <w:spacing w:val="-7"/>
          <w:kern w:val="0"/>
          <w:lang w:eastAsia="ru-RU"/>
        </w:rPr>
        <w:t>г</w:t>
      </w:r>
      <w:r w:rsidRPr="002D787F">
        <w:rPr>
          <w:color w:val="000000"/>
          <w:kern w:val="0"/>
          <w:lang w:eastAsia="ru-RU"/>
        </w:rPr>
        <w:t>о обще</w:t>
      </w:r>
      <w:r w:rsidRPr="002D787F">
        <w:rPr>
          <w:color w:val="000000"/>
          <w:spacing w:val="-9"/>
          <w:kern w:val="0"/>
          <w:lang w:eastAsia="ru-RU"/>
        </w:rPr>
        <w:t>г</w:t>
      </w:r>
      <w:r w:rsidRPr="002D787F">
        <w:rPr>
          <w:color w:val="000000"/>
          <w:kern w:val="0"/>
          <w:lang w:eastAsia="ru-RU"/>
        </w:rPr>
        <w:t>о обра</w:t>
      </w:r>
      <w:r w:rsidRPr="002D787F">
        <w:rPr>
          <w:color w:val="000000"/>
          <w:spacing w:val="-2"/>
          <w:kern w:val="0"/>
          <w:lang w:eastAsia="ru-RU"/>
        </w:rPr>
        <w:t>з</w:t>
      </w:r>
      <w:r w:rsidRPr="002D787F">
        <w:rPr>
          <w:color w:val="000000"/>
          <w:kern w:val="0"/>
          <w:lang w:eastAsia="ru-RU"/>
        </w:rPr>
        <w:t>о</w:t>
      </w:r>
      <w:r w:rsidRPr="002D787F">
        <w:rPr>
          <w:color w:val="000000"/>
          <w:spacing w:val="-5"/>
          <w:kern w:val="0"/>
          <w:lang w:eastAsia="ru-RU"/>
        </w:rPr>
        <w:t>в</w:t>
      </w:r>
      <w:r w:rsidRPr="002D787F">
        <w:rPr>
          <w:color w:val="000000"/>
          <w:spacing w:val="-2"/>
          <w:kern w:val="0"/>
          <w:lang w:eastAsia="ru-RU"/>
        </w:rPr>
        <w:t>а</w:t>
      </w:r>
      <w:r w:rsidRPr="002D787F">
        <w:rPr>
          <w:color w:val="000000"/>
          <w:kern w:val="0"/>
          <w:lang w:eastAsia="ru-RU"/>
        </w:rPr>
        <w:t>н</w:t>
      </w:r>
      <w:r w:rsidRPr="002D787F">
        <w:rPr>
          <w:color w:val="000000"/>
          <w:spacing w:val="-1"/>
          <w:kern w:val="0"/>
          <w:lang w:eastAsia="ru-RU"/>
        </w:rPr>
        <w:t>и</w:t>
      </w:r>
      <w:r w:rsidRPr="002D787F">
        <w:rPr>
          <w:color w:val="000000"/>
          <w:spacing w:val="1"/>
          <w:kern w:val="0"/>
          <w:lang w:eastAsia="ru-RU"/>
        </w:rPr>
        <w:t>я</w:t>
      </w:r>
      <w:r w:rsidRPr="002D787F">
        <w:rPr>
          <w:rFonts w:ascii="Calibri" w:eastAsia="Calibri" w:hAnsi="Calibri" w:cs="Calibri"/>
          <w:color w:val="000000"/>
          <w:kern w:val="0"/>
          <w:lang w:eastAsia="ru-RU"/>
        </w:rPr>
        <w:t xml:space="preserve">, </w:t>
      </w:r>
      <w:r w:rsidRPr="002D787F">
        <w:rPr>
          <w:color w:val="000000"/>
          <w:spacing w:val="-8"/>
          <w:kern w:val="0"/>
          <w:lang w:eastAsia="ru-RU"/>
        </w:rPr>
        <w:t>о</w:t>
      </w:r>
      <w:r w:rsidRPr="002D787F">
        <w:rPr>
          <w:color w:val="000000"/>
          <w:spacing w:val="-1"/>
          <w:kern w:val="0"/>
          <w:lang w:eastAsia="ru-RU"/>
        </w:rPr>
        <w:t>д</w:t>
      </w:r>
      <w:r w:rsidRPr="002D787F">
        <w:rPr>
          <w:color w:val="000000"/>
          <w:kern w:val="0"/>
          <w:lang w:eastAsia="ru-RU"/>
        </w:rPr>
        <w:t>о</w:t>
      </w:r>
      <w:r w:rsidRPr="002D787F">
        <w:rPr>
          <w:color w:val="000000"/>
          <w:spacing w:val="-1"/>
          <w:kern w:val="0"/>
          <w:lang w:eastAsia="ru-RU"/>
        </w:rPr>
        <w:t>бр</w:t>
      </w:r>
      <w:r w:rsidRPr="002D787F">
        <w:rPr>
          <w:color w:val="000000"/>
          <w:kern w:val="0"/>
          <w:lang w:eastAsia="ru-RU"/>
        </w:rPr>
        <w:t>ен</w:t>
      </w:r>
      <w:r w:rsidRPr="002D787F">
        <w:rPr>
          <w:color w:val="000000"/>
          <w:spacing w:val="-1"/>
          <w:kern w:val="0"/>
          <w:lang w:eastAsia="ru-RU"/>
        </w:rPr>
        <w:t>н</w:t>
      </w:r>
      <w:r w:rsidRPr="002D787F">
        <w:rPr>
          <w:color w:val="000000"/>
          <w:kern w:val="0"/>
          <w:lang w:eastAsia="ru-RU"/>
        </w:rPr>
        <w:t>ая</w:t>
      </w:r>
      <w:r w:rsidRPr="002D787F">
        <w:rPr>
          <w:color w:val="000000"/>
          <w:kern w:val="0"/>
          <w:lang w:eastAsia="ru-RU"/>
        </w:rPr>
        <w:tab/>
        <w:t>реш</w:t>
      </w:r>
      <w:r w:rsidRPr="002D787F">
        <w:rPr>
          <w:color w:val="000000"/>
          <w:spacing w:val="-1"/>
          <w:kern w:val="0"/>
          <w:lang w:eastAsia="ru-RU"/>
        </w:rPr>
        <w:t>е</w:t>
      </w:r>
      <w:r w:rsidRPr="002D787F">
        <w:rPr>
          <w:color w:val="000000"/>
          <w:kern w:val="0"/>
          <w:lang w:eastAsia="ru-RU"/>
        </w:rPr>
        <w:t>ни</w:t>
      </w:r>
      <w:r w:rsidRPr="002D787F">
        <w:rPr>
          <w:color w:val="000000"/>
          <w:spacing w:val="-1"/>
          <w:kern w:val="0"/>
          <w:lang w:eastAsia="ru-RU"/>
        </w:rPr>
        <w:t>е</w:t>
      </w:r>
      <w:r w:rsidRPr="002D787F">
        <w:rPr>
          <w:color w:val="000000"/>
          <w:kern w:val="0"/>
          <w:lang w:eastAsia="ru-RU"/>
        </w:rPr>
        <w:t>м ф</w:t>
      </w:r>
      <w:r w:rsidRPr="002D787F">
        <w:rPr>
          <w:color w:val="000000"/>
          <w:spacing w:val="-3"/>
          <w:kern w:val="0"/>
          <w:lang w:eastAsia="ru-RU"/>
        </w:rPr>
        <w:t>е</w:t>
      </w:r>
      <w:r w:rsidRPr="002D787F">
        <w:rPr>
          <w:color w:val="000000"/>
          <w:kern w:val="0"/>
          <w:lang w:eastAsia="ru-RU"/>
        </w:rPr>
        <w:t>д</w:t>
      </w:r>
      <w:r w:rsidRPr="002D787F">
        <w:rPr>
          <w:color w:val="000000"/>
          <w:spacing w:val="-2"/>
          <w:kern w:val="0"/>
          <w:lang w:eastAsia="ru-RU"/>
        </w:rPr>
        <w:t>е</w:t>
      </w:r>
      <w:r w:rsidRPr="002D787F">
        <w:rPr>
          <w:color w:val="000000"/>
          <w:kern w:val="0"/>
          <w:lang w:eastAsia="ru-RU"/>
        </w:rPr>
        <w:t>р</w:t>
      </w:r>
      <w:r w:rsidRPr="002D787F">
        <w:rPr>
          <w:color w:val="000000"/>
          <w:spacing w:val="3"/>
          <w:kern w:val="0"/>
          <w:lang w:eastAsia="ru-RU"/>
        </w:rPr>
        <w:t>а</w:t>
      </w:r>
      <w:r w:rsidRPr="002D787F">
        <w:rPr>
          <w:color w:val="000000"/>
          <w:kern w:val="0"/>
          <w:lang w:eastAsia="ru-RU"/>
        </w:rPr>
        <w:t>л</w:t>
      </w:r>
      <w:r w:rsidRPr="002D787F">
        <w:rPr>
          <w:color w:val="000000"/>
          <w:spacing w:val="-1"/>
          <w:kern w:val="0"/>
          <w:lang w:eastAsia="ru-RU"/>
        </w:rPr>
        <w:t>ь</w:t>
      </w:r>
      <w:r w:rsidRPr="002D787F">
        <w:rPr>
          <w:color w:val="000000"/>
          <w:spacing w:val="-2"/>
          <w:kern w:val="0"/>
          <w:lang w:eastAsia="ru-RU"/>
        </w:rPr>
        <w:t>н</w:t>
      </w:r>
      <w:r w:rsidRPr="002D787F">
        <w:rPr>
          <w:color w:val="000000"/>
          <w:kern w:val="0"/>
          <w:lang w:eastAsia="ru-RU"/>
        </w:rPr>
        <w:t>о</w:t>
      </w:r>
      <w:r w:rsidRPr="002D787F">
        <w:rPr>
          <w:color w:val="000000"/>
          <w:spacing w:val="-6"/>
          <w:kern w:val="0"/>
          <w:lang w:eastAsia="ru-RU"/>
        </w:rPr>
        <w:t>г</w:t>
      </w:r>
      <w:r w:rsidRPr="002D787F">
        <w:rPr>
          <w:color w:val="000000"/>
          <w:kern w:val="0"/>
          <w:lang w:eastAsia="ru-RU"/>
        </w:rPr>
        <w:t xml:space="preserve">о </w:t>
      </w:r>
      <w:r w:rsidRPr="002D787F">
        <w:rPr>
          <w:color w:val="000000"/>
          <w:spacing w:val="-2"/>
          <w:kern w:val="0"/>
          <w:lang w:eastAsia="ru-RU"/>
        </w:rPr>
        <w:t>у</w:t>
      </w:r>
      <w:r w:rsidRPr="002D787F">
        <w:rPr>
          <w:color w:val="000000"/>
          <w:kern w:val="0"/>
          <w:lang w:eastAsia="ru-RU"/>
        </w:rPr>
        <w:t>чебно</w:t>
      </w:r>
      <w:r w:rsidRPr="002D787F">
        <w:rPr>
          <w:rFonts w:ascii="Calibri" w:eastAsia="Calibri" w:hAnsi="Calibri" w:cs="Calibri"/>
          <w:color w:val="000000"/>
          <w:spacing w:val="-1"/>
          <w:kern w:val="0"/>
          <w:lang w:eastAsia="ru-RU"/>
        </w:rPr>
        <w:t>-</w:t>
      </w:r>
      <w:r w:rsidRPr="002D787F">
        <w:rPr>
          <w:color w:val="000000"/>
          <w:kern w:val="0"/>
          <w:lang w:eastAsia="ru-RU"/>
        </w:rPr>
        <w:t>ме</w:t>
      </w:r>
      <w:r w:rsidRPr="002D787F">
        <w:rPr>
          <w:color w:val="000000"/>
          <w:spacing w:val="-5"/>
          <w:kern w:val="0"/>
          <w:lang w:eastAsia="ru-RU"/>
        </w:rPr>
        <w:t>т</w:t>
      </w:r>
      <w:r w:rsidRPr="002D787F">
        <w:rPr>
          <w:color w:val="000000"/>
          <w:spacing w:val="-8"/>
          <w:kern w:val="0"/>
          <w:lang w:eastAsia="ru-RU"/>
        </w:rPr>
        <w:t>о</w:t>
      </w:r>
      <w:r w:rsidRPr="002D787F">
        <w:rPr>
          <w:color w:val="000000"/>
          <w:spacing w:val="-2"/>
          <w:kern w:val="0"/>
          <w:lang w:eastAsia="ru-RU"/>
        </w:rPr>
        <w:t>д</w:t>
      </w:r>
      <w:r w:rsidRPr="002D787F">
        <w:rPr>
          <w:color w:val="000000"/>
          <w:kern w:val="0"/>
          <w:lang w:eastAsia="ru-RU"/>
        </w:rPr>
        <w:t>ич</w:t>
      </w:r>
      <w:r w:rsidRPr="002D787F">
        <w:rPr>
          <w:color w:val="000000"/>
          <w:spacing w:val="7"/>
          <w:kern w:val="0"/>
          <w:lang w:eastAsia="ru-RU"/>
        </w:rPr>
        <w:t>е</w:t>
      </w:r>
      <w:r w:rsidRPr="002D787F">
        <w:rPr>
          <w:color w:val="000000"/>
          <w:spacing w:val="-1"/>
          <w:kern w:val="0"/>
          <w:lang w:eastAsia="ru-RU"/>
        </w:rPr>
        <w:t>с</w:t>
      </w:r>
      <w:r w:rsidRPr="002D787F">
        <w:rPr>
          <w:color w:val="000000"/>
          <w:spacing w:val="-14"/>
          <w:kern w:val="0"/>
          <w:lang w:eastAsia="ru-RU"/>
        </w:rPr>
        <w:t>к</w:t>
      </w:r>
      <w:r w:rsidRPr="002D787F">
        <w:rPr>
          <w:color w:val="000000"/>
          <w:kern w:val="0"/>
          <w:lang w:eastAsia="ru-RU"/>
        </w:rPr>
        <w:t>о</w:t>
      </w:r>
      <w:r w:rsidRPr="002D787F">
        <w:rPr>
          <w:color w:val="000000"/>
          <w:spacing w:val="-9"/>
          <w:kern w:val="0"/>
          <w:lang w:eastAsia="ru-RU"/>
        </w:rPr>
        <w:t>г</w:t>
      </w:r>
      <w:r w:rsidRPr="002D787F">
        <w:rPr>
          <w:color w:val="000000"/>
          <w:kern w:val="0"/>
          <w:lang w:eastAsia="ru-RU"/>
        </w:rPr>
        <w:t>о о</w:t>
      </w:r>
      <w:r w:rsidRPr="002D787F">
        <w:rPr>
          <w:color w:val="000000"/>
          <w:spacing w:val="-5"/>
          <w:kern w:val="0"/>
          <w:lang w:eastAsia="ru-RU"/>
        </w:rPr>
        <w:t>б</w:t>
      </w:r>
      <w:r w:rsidRPr="002D787F">
        <w:rPr>
          <w:color w:val="000000"/>
          <w:spacing w:val="-1"/>
          <w:kern w:val="0"/>
          <w:lang w:eastAsia="ru-RU"/>
        </w:rPr>
        <w:t>ъ</w:t>
      </w:r>
      <w:r w:rsidRPr="002D787F">
        <w:rPr>
          <w:color w:val="000000"/>
          <w:spacing w:val="-5"/>
          <w:kern w:val="0"/>
          <w:lang w:eastAsia="ru-RU"/>
        </w:rPr>
        <w:t>е</w:t>
      </w:r>
      <w:r w:rsidRPr="002D787F">
        <w:rPr>
          <w:color w:val="000000"/>
          <w:spacing w:val="-1"/>
          <w:kern w:val="0"/>
          <w:lang w:eastAsia="ru-RU"/>
        </w:rPr>
        <w:t>д</w:t>
      </w:r>
      <w:r w:rsidRPr="002D787F">
        <w:rPr>
          <w:color w:val="000000"/>
          <w:kern w:val="0"/>
          <w:lang w:eastAsia="ru-RU"/>
        </w:rPr>
        <w:t>и</w:t>
      </w:r>
      <w:r w:rsidRPr="002D787F">
        <w:rPr>
          <w:color w:val="000000"/>
          <w:spacing w:val="-1"/>
          <w:kern w:val="0"/>
          <w:lang w:eastAsia="ru-RU"/>
        </w:rPr>
        <w:t>н</w:t>
      </w:r>
      <w:r w:rsidRPr="002D787F">
        <w:rPr>
          <w:color w:val="000000"/>
          <w:kern w:val="0"/>
          <w:lang w:eastAsia="ru-RU"/>
        </w:rPr>
        <w:t>е</w:t>
      </w:r>
      <w:r w:rsidRPr="002D787F">
        <w:rPr>
          <w:color w:val="000000"/>
          <w:spacing w:val="-1"/>
          <w:kern w:val="0"/>
          <w:lang w:eastAsia="ru-RU"/>
        </w:rPr>
        <w:t>н</w:t>
      </w:r>
      <w:r w:rsidRPr="002D787F">
        <w:rPr>
          <w:color w:val="000000"/>
          <w:kern w:val="0"/>
          <w:lang w:eastAsia="ru-RU"/>
        </w:rPr>
        <w:t xml:space="preserve">ия </w:t>
      </w:r>
      <w:r w:rsidRPr="002D787F">
        <w:rPr>
          <w:color w:val="000000"/>
          <w:spacing w:val="-1"/>
          <w:kern w:val="0"/>
          <w:lang w:eastAsia="ru-RU"/>
        </w:rPr>
        <w:t>п</w:t>
      </w:r>
      <w:r w:rsidRPr="002D787F">
        <w:rPr>
          <w:color w:val="000000"/>
          <w:kern w:val="0"/>
          <w:lang w:eastAsia="ru-RU"/>
        </w:rPr>
        <w:t xml:space="preserve">о </w:t>
      </w:r>
      <w:r w:rsidRPr="002D787F">
        <w:rPr>
          <w:color w:val="000000"/>
          <w:spacing w:val="-1"/>
          <w:kern w:val="0"/>
          <w:lang w:eastAsia="ru-RU"/>
        </w:rPr>
        <w:t>о</w:t>
      </w:r>
      <w:r w:rsidRPr="002D787F">
        <w:rPr>
          <w:color w:val="000000"/>
          <w:kern w:val="0"/>
          <w:lang w:eastAsia="ru-RU"/>
        </w:rPr>
        <w:t>б</w:t>
      </w:r>
      <w:r w:rsidRPr="002D787F">
        <w:rPr>
          <w:color w:val="000000"/>
          <w:spacing w:val="-2"/>
          <w:kern w:val="0"/>
          <w:lang w:eastAsia="ru-RU"/>
        </w:rPr>
        <w:t>щ</w:t>
      </w:r>
      <w:r w:rsidRPr="002D787F">
        <w:rPr>
          <w:color w:val="000000"/>
          <w:kern w:val="0"/>
          <w:lang w:eastAsia="ru-RU"/>
        </w:rPr>
        <w:t>ему о</w:t>
      </w:r>
      <w:r w:rsidRPr="002D787F">
        <w:rPr>
          <w:color w:val="000000"/>
          <w:spacing w:val="1"/>
          <w:kern w:val="0"/>
          <w:lang w:eastAsia="ru-RU"/>
        </w:rPr>
        <w:t>бр</w:t>
      </w:r>
      <w:r w:rsidRPr="002D787F">
        <w:rPr>
          <w:color w:val="000000"/>
          <w:kern w:val="0"/>
          <w:lang w:eastAsia="ru-RU"/>
        </w:rPr>
        <w:t>а</w:t>
      </w:r>
      <w:r w:rsidRPr="002D787F">
        <w:rPr>
          <w:color w:val="000000"/>
          <w:spacing w:val="-2"/>
          <w:kern w:val="0"/>
          <w:lang w:eastAsia="ru-RU"/>
        </w:rPr>
        <w:t>з</w:t>
      </w:r>
      <w:r w:rsidRPr="002D787F">
        <w:rPr>
          <w:color w:val="000000"/>
          <w:kern w:val="0"/>
          <w:lang w:eastAsia="ru-RU"/>
        </w:rPr>
        <w:t>о</w:t>
      </w:r>
      <w:r w:rsidRPr="002D787F">
        <w:rPr>
          <w:color w:val="000000"/>
          <w:spacing w:val="-3"/>
          <w:kern w:val="0"/>
          <w:lang w:eastAsia="ru-RU"/>
        </w:rPr>
        <w:t>в</w:t>
      </w:r>
      <w:r w:rsidRPr="002D787F">
        <w:rPr>
          <w:color w:val="000000"/>
          <w:kern w:val="0"/>
          <w:lang w:eastAsia="ru-RU"/>
        </w:rPr>
        <w:t>а</w:t>
      </w:r>
      <w:r w:rsidRPr="002D787F">
        <w:rPr>
          <w:color w:val="000000"/>
          <w:spacing w:val="-2"/>
          <w:kern w:val="0"/>
          <w:lang w:eastAsia="ru-RU"/>
        </w:rPr>
        <w:t>н</w:t>
      </w:r>
      <w:r w:rsidRPr="002D787F">
        <w:rPr>
          <w:color w:val="000000"/>
          <w:kern w:val="0"/>
          <w:lang w:eastAsia="ru-RU"/>
        </w:rPr>
        <w:t xml:space="preserve">ию </w:t>
      </w:r>
      <w:r w:rsidRPr="002D787F">
        <w:rPr>
          <w:rFonts w:ascii="Calibri" w:eastAsia="Calibri" w:hAnsi="Calibri" w:cs="Calibri"/>
          <w:color w:val="000000"/>
          <w:spacing w:val="-1"/>
          <w:kern w:val="0"/>
          <w:lang w:eastAsia="ru-RU"/>
        </w:rPr>
        <w:t>(</w:t>
      </w:r>
      <w:r w:rsidRPr="002D787F">
        <w:rPr>
          <w:color w:val="000000"/>
          <w:spacing w:val="-1"/>
          <w:kern w:val="0"/>
          <w:lang w:eastAsia="ru-RU"/>
        </w:rPr>
        <w:t>п</w:t>
      </w:r>
      <w:r w:rsidRPr="002D787F">
        <w:rPr>
          <w:color w:val="000000"/>
          <w:kern w:val="0"/>
          <w:lang w:eastAsia="ru-RU"/>
        </w:rPr>
        <w:t>р</w:t>
      </w:r>
      <w:r w:rsidRPr="002D787F">
        <w:rPr>
          <w:color w:val="000000"/>
          <w:spacing w:val="-3"/>
          <w:kern w:val="0"/>
          <w:lang w:eastAsia="ru-RU"/>
        </w:rPr>
        <w:t>о</w:t>
      </w:r>
      <w:r w:rsidRPr="002D787F">
        <w:rPr>
          <w:color w:val="000000"/>
          <w:spacing w:val="-5"/>
          <w:kern w:val="0"/>
          <w:lang w:eastAsia="ru-RU"/>
        </w:rPr>
        <w:t>т</w:t>
      </w:r>
      <w:r w:rsidRPr="002D787F">
        <w:rPr>
          <w:color w:val="000000"/>
          <w:kern w:val="0"/>
          <w:lang w:eastAsia="ru-RU"/>
        </w:rPr>
        <w:t>о</w:t>
      </w:r>
      <w:r w:rsidRPr="002D787F">
        <w:rPr>
          <w:color w:val="000000"/>
          <w:spacing w:val="-16"/>
          <w:kern w:val="0"/>
          <w:lang w:eastAsia="ru-RU"/>
        </w:rPr>
        <w:t>к</w:t>
      </w:r>
      <w:r w:rsidRPr="002D787F">
        <w:rPr>
          <w:color w:val="000000"/>
          <w:spacing w:val="-4"/>
          <w:kern w:val="0"/>
          <w:lang w:eastAsia="ru-RU"/>
        </w:rPr>
        <w:t>о</w:t>
      </w:r>
      <w:r w:rsidRPr="002D787F">
        <w:rPr>
          <w:color w:val="000000"/>
          <w:kern w:val="0"/>
          <w:lang w:eastAsia="ru-RU"/>
        </w:rPr>
        <w:t>л</w:t>
      </w:r>
      <w:r w:rsidRPr="002D787F">
        <w:rPr>
          <w:color w:val="000000"/>
          <w:spacing w:val="-4"/>
          <w:kern w:val="0"/>
          <w:lang w:eastAsia="ru-RU"/>
        </w:rPr>
        <w:t>о</w:t>
      </w:r>
      <w:r w:rsidRPr="002D787F">
        <w:rPr>
          <w:color w:val="000000"/>
          <w:kern w:val="0"/>
          <w:lang w:eastAsia="ru-RU"/>
        </w:rPr>
        <w:t>т</w:t>
      </w:r>
      <w:r w:rsidRPr="002D787F">
        <w:rPr>
          <w:rFonts w:ascii="Calibri" w:eastAsia="Calibri" w:hAnsi="Calibri" w:cs="Calibri"/>
          <w:color w:val="000000"/>
          <w:kern w:val="0"/>
          <w:lang w:eastAsia="ru-RU"/>
        </w:rPr>
        <w:t>28</w:t>
      </w:r>
      <w:r w:rsidRPr="002D787F">
        <w:rPr>
          <w:color w:val="000000"/>
          <w:kern w:val="0"/>
          <w:lang w:eastAsia="ru-RU"/>
        </w:rPr>
        <w:t>июня</w:t>
      </w:r>
      <w:r w:rsidRPr="002D787F">
        <w:rPr>
          <w:rFonts w:ascii="Calibri" w:eastAsia="Calibri" w:hAnsi="Calibri" w:cs="Calibri"/>
          <w:color w:val="000000"/>
          <w:spacing w:val="-3"/>
          <w:kern w:val="0"/>
          <w:lang w:eastAsia="ru-RU"/>
        </w:rPr>
        <w:t>2</w:t>
      </w:r>
      <w:r w:rsidRPr="002D787F">
        <w:rPr>
          <w:rFonts w:ascii="Calibri" w:eastAsia="Calibri" w:hAnsi="Calibri" w:cs="Calibri"/>
          <w:color w:val="000000"/>
          <w:kern w:val="0"/>
          <w:lang w:eastAsia="ru-RU"/>
        </w:rPr>
        <w:t>0</w:t>
      </w:r>
      <w:r w:rsidRPr="002D787F">
        <w:rPr>
          <w:rFonts w:ascii="Calibri" w:eastAsia="Calibri" w:hAnsi="Calibri" w:cs="Calibri"/>
          <w:color w:val="000000"/>
          <w:spacing w:val="-1"/>
          <w:kern w:val="0"/>
          <w:lang w:eastAsia="ru-RU"/>
        </w:rPr>
        <w:t>1</w:t>
      </w:r>
      <w:r w:rsidRPr="002D787F">
        <w:rPr>
          <w:rFonts w:ascii="Calibri" w:eastAsia="Calibri" w:hAnsi="Calibri" w:cs="Calibri"/>
          <w:color w:val="000000"/>
          <w:kern w:val="0"/>
          <w:lang w:eastAsia="ru-RU"/>
        </w:rPr>
        <w:t>6</w:t>
      </w:r>
      <w:r w:rsidRPr="002D787F">
        <w:rPr>
          <w:color w:val="000000"/>
          <w:kern w:val="0"/>
          <w:lang w:eastAsia="ru-RU"/>
        </w:rPr>
        <w:t>г</w:t>
      </w:r>
      <w:r w:rsidRPr="002D787F">
        <w:rPr>
          <w:rFonts w:ascii="Calibri" w:eastAsia="Calibri" w:hAnsi="Calibri" w:cs="Calibri"/>
          <w:color w:val="000000"/>
          <w:kern w:val="0"/>
          <w:lang w:eastAsia="ru-RU"/>
        </w:rPr>
        <w:t xml:space="preserve">. </w:t>
      </w:r>
      <w:r w:rsidRPr="002D787F">
        <w:rPr>
          <w:color w:val="000000"/>
          <w:kern w:val="0"/>
          <w:lang w:eastAsia="ru-RU"/>
        </w:rPr>
        <w:t>№</w:t>
      </w:r>
      <w:r w:rsidRPr="002D787F">
        <w:rPr>
          <w:rFonts w:ascii="Calibri" w:eastAsia="Calibri" w:hAnsi="Calibri" w:cs="Calibri"/>
          <w:color w:val="000000"/>
          <w:spacing w:val="-39"/>
          <w:kern w:val="0"/>
          <w:lang w:eastAsia="ru-RU"/>
        </w:rPr>
        <w:t>2</w:t>
      </w:r>
      <w:r w:rsidRPr="002D787F">
        <w:rPr>
          <w:rFonts w:ascii="Calibri" w:eastAsia="Calibri" w:hAnsi="Calibri" w:cs="Calibri"/>
          <w:color w:val="000000"/>
          <w:spacing w:val="-27"/>
          <w:kern w:val="0"/>
          <w:lang w:eastAsia="ru-RU"/>
        </w:rPr>
        <w:t>/</w:t>
      </w:r>
      <w:r w:rsidRPr="002D787F">
        <w:rPr>
          <w:rFonts w:ascii="Calibri" w:eastAsia="Calibri" w:hAnsi="Calibri" w:cs="Calibri"/>
          <w:color w:val="000000"/>
          <w:kern w:val="0"/>
          <w:lang w:eastAsia="ru-RU"/>
        </w:rPr>
        <w:t>1</w:t>
      </w:r>
      <w:r w:rsidRPr="002D787F">
        <w:rPr>
          <w:rFonts w:ascii="Calibri" w:eastAsia="Calibri" w:hAnsi="Calibri" w:cs="Calibri"/>
          <w:color w:val="000000"/>
          <w:spacing w:val="-1"/>
          <w:kern w:val="0"/>
          <w:lang w:eastAsia="ru-RU"/>
        </w:rPr>
        <w:t>6</w:t>
      </w:r>
      <w:r w:rsidRPr="002D787F">
        <w:rPr>
          <w:rFonts w:ascii="Calibri" w:eastAsia="Calibri" w:hAnsi="Calibri" w:cs="Calibri"/>
          <w:color w:val="000000"/>
          <w:kern w:val="0"/>
          <w:lang w:eastAsia="ru-RU"/>
        </w:rPr>
        <w:t>-</w:t>
      </w:r>
      <w:r w:rsidRPr="002D787F">
        <w:rPr>
          <w:color w:val="000000"/>
          <w:kern w:val="0"/>
          <w:lang w:eastAsia="ru-RU"/>
        </w:rPr>
        <w:t>з</w:t>
      </w:r>
      <w:r w:rsidRPr="002D787F">
        <w:rPr>
          <w:rFonts w:ascii="Calibri" w:eastAsia="Calibri" w:hAnsi="Calibri" w:cs="Calibri"/>
          <w:color w:val="000000"/>
          <w:spacing w:val="-2"/>
          <w:kern w:val="0"/>
          <w:lang w:eastAsia="ru-RU"/>
        </w:rPr>
        <w:t>)</w:t>
      </w:r>
      <w:r w:rsidRPr="002D787F">
        <w:rPr>
          <w:rFonts w:ascii="Calibri" w:eastAsia="Calibri" w:hAnsi="Calibri" w:cs="Calibri"/>
          <w:color w:val="000000"/>
          <w:kern w:val="0"/>
          <w:lang w:eastAsia="ru-RU"/>
        </w:rPr>
        <w:t>.</w:t>
      </w:r>
    </w:p>
    <w:p w:rsidR="00F14ACC" w:rsidRPr="002D787F" w:rsidRDefault="00F14ACC" w:rsidP="00F14ACC">
      <w:pPr>
        <w:suppressAutoHyphens w:val="0"/>
        <w:spacing w:line="240" w:lineRule="exact"/>
        <w:rPr>
          <w:rFonts w:ascii="Calibri" w:eastAsia="Calibri" w:hAnsi="Calibri" w:cs="Calibri"/>
          <w:kern w:val="0"/>
          <w:lang w:eastAsia="ru-RU"/>
        </w:rPr>
      </w:pPr>
    </w:p>
    <w:p w:rsidR="00F14ACC" w:rsidRDefault="00F14ACC" w:rsidP="00F14ACC">
      <w:pPr>
        <w:suppressAutoHyphens w:val="0"/>
        <w:spacing w:line="310" w:lineRule="exact"/>
        <w:ind w:right="-344"/>
        <w:jc w:val="both"/>
        <w:rPr>
          <w:b/>
          <w:kern w:val="0"/>
          <w:lang w:eastAsia="ru-RU"/>
        </w:rPr>
      </w:pPr>
    </w:p>
    <w:p w:rsidR="002D787F" w:rsidRDefault="002D787F" w:rsidP="00F14ACC">
      <w:pPr>
        <w:suppressAutoHyphens w:val="0"/>
        <w:spacing w:line="310" w:lineRule="exact"/>
        <w:ind w:right="-344"/>
        <w:jc w:val="both"/>
        <w:rPr>
          <w:b/>
          <w:kern w:val="0"/>
          <w:lang w:eastAsia="ru-RU"/>
        </w:rPr>
      </w:pPr>
    </w:p>
    <w:p w:rsidR="002D787F" w:rsidRDefault="002D787F" w:rsidP="00F14ACC">
      <w:pPr>
        <w:suppressAutoHyphens w:val="0"/>
        <w:spacing w:line="310" w:lineRule="exact"/>
        <w:ind w:right="-344"/>
        <w:jc w:val="both"/>
        <w:rPr>
          <w:b/>
          <w:kern w:val="0"/>
          <w:lang w:eastAsia="ru-RU"/>
        </w:rPr>
      </w:pPr>
    </w:p>
    <w:p w:rsidR="002D787F" w:rsidRDefault="002D787F" w:rsidP="00F14ACC">
      <w:pPr>
        <w:suppressAutoHyphens w:val="0"/>
        <w:spacing w:line="310" w:lineRule="exact"/>
        <w:ind w:right="-344"/>
        <w:jc w:val="both"/>
        <w:rPr>
          <w:b/>
          <w:kern w:val="0"/>
          <w:lang w:eastAsia="ru-RU"/>
        </w:rPr>
      </w:pPr>
    </w:p>
    <w:p w:rsidR="002D787F" w:rsidRPr="002D787F" w:rsidRDefault="002D787F" w:rsidP="00F14ACC">
      <w:pPr>
        <w:suppressAutoHyphens w:val="0"/>
        <w:spacing w:line="310" w:lineRule="exact"/>
        <w:ind w:right="-344"/>
        <w:jc w:val="both"/>
        <w:rPr>
          <w:b/>
          <w:kern w:val="0"/>
          <w:lang w:eastAsia="ru-RU"/>
        </w:rPr>
      </w:pPr>
    </w:p>
    <w:p w:rsidR="00F14ACC" w:rsidRPr="002D787F" w:rsidRDefault="00F14ACC" w:rsidP="00F14ACC">
      <w:pPr>
        <w:suppressAutoHyphens w:val="0"/>
        <w:spacing w:line="240" w:lineRule="auto"/>
        <w:ind w:right="-344"/>
        <w:jc w:val="both"/>
        <w:rPr>
          <w:b/>
          <w:kern w:val="0"/>
          <w:lang w:eastAsia="ru-RU"/>
        </w:rPr>
      </w:pPr>
      <w:r w:rsidRPr="002D787F">
        <w:rPr>
          <w:rFonts w:eastAsia="Arial"/>
          <w:b/>
          <w:kern w:val="0"/>
          <w:lang w:eastAsia="ru-RU"/>
        </w:rPr>
        <w:lastRenderedPageBreak/>
        <w:t>Интернет-ресурсы</w:t>
      </w:r>
    </w:p>
    <w:p w:rsidR="00F14ACC" w:rsidRPr="002D787F" w:rsidRDefault="00F14ACC" w:rsidP="00F14ACC">
      <w:pPr>
        <w:suppressAutoHyphens w:val="0"/>
        <w:spacing w:line="156" w:lineRule="exact"/>
        <w:jc w:val="both"/>
        <w:rPr>
          <w:b/>
          <w:kern w:val="0"/>
          <w:lang w:eastAsia="ru-RU"/>
        </w:rPr>
      </w:pPr>
    </w:p>
    <w:p w:rsidR="00F14ACC" w:rsidRPr="002D787F" w:rsidRDefault="00F14ACC" w:rsidP="00F14ACC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2D787F">
        <w:rPr>
          <w:rFonts w:eastAsia="Arial"/>
          <w:kern w:val="0"/>
          <w:lang w:eastAsia="ru-RU"/>
        </w:rPr>
        <w:t xml:space="preserve">www.gumer.info (Библиотека </w:t>
      </w:r>
      <w:proofErr w:type="spellStart"/>
      <w:r w:rsidRPr="002D787F">
        <w:rPr>
          <w:rFonts w:eastAsia="Arial"/>
          <w:kern w:val="0"/>
          <w:lang w:eastAsia="ru-RU"/>
        </w:rPr>
        <w:t>Гумер</w:t>
      </w:r>
      <w:proofErr w:type="spellEnd"/>
      <w:r w:rsidRPr="002D787F">
        <w:rPr>
          <w:rFonts w:eastAsia="Arial"/>
          <w:kern w:val="0"/>
          <w:lang w:eastAsia="ru-RU"/>
        </w:rPr>
        <w:t>).</w:t>
      </w:r>
    </w:p>
    <w:p w:rsidR="00F14ACC" w:rsidRPr="002D787F" w:rsidRDefault="00F14ACC" w:rsidP="00F14ACC">
      <w:pPr>
        <w:suppressAutoHyphens w:val="0"/>
        <w:spacing w:line="240" w:lineRule="auto"/>
        <w:jc w:val="both"/>
        <w:rPr>
          <w:kern w:val="0"/>
          <w:lang w:eastAsia="ru-RU"/>
        </w:rPr>
      </w:pPr>
      <w:proofErr w:type="spellStart"/>
      <w:r w:rsidRPr="002D787F">
        <w:rPr>
          <w:rFonts w:eastAsia="Arial"/>
          <w:kern w:val="0"/>
          <w:lang w:eastAsia="ru-RU"/>
        </w:rPr>
        <w:t>wwwhist</w:t>
      </w:r>
      <w:proofErr w:type="spellEnd"/>
      <w:r w:rsidRPr="002D787F">
        <w:rPr>
          <w:rFonts w:eastAsia="Arial"/>
          <w:kern w:val="0"/>
          <w:lang w:eastAsia="ru-RU"/>
        </w:rPr>
        <w:t xml:space="preserve">. </w:t>
      </w:r>
      <w:proofErr w:type="spellStart"/>
      <w:r w:rsidRPr="002D787F">
        <w:rPr>
          <w:rFonts w:eastAsia="Arial"/>
          <w:kern w:val="0"/>
          <w:lang w:eastAsia="ru-RU"/>
        </w:rPr>
        <w:t>msu</w:t>
      </w:r>
      <w:proofErr w:type="spellEnd"/>
      <w:r w:rsidRPr="002D787F">
        <w:rPr>
          <w:rFonts w:eastAsia="Arial"/>
          <w:kern w:val="0"/>
          <w:lang w:eastAsia="ru-RU"/>
        </w:rPr>
        <w:t xml:space="preserve">. </w:t>
      </w:r>
      <w:proofErr w:type="spellStart"/>
      <w:r w:rsidRPr="002D787F">
        <w:rPr>
          <w:rFonts w:eastAsia="Arial"/>
          <w:kern w:val="0"/>
          <w:lang w:eastAsia="ru-RU"/>
        </w:rPr>
        <w:t>ru</w:t>
      </w:r>
      <w:proofErr w:type="spellEnd"/>
      <w:r w:rsidRPr="002D787F">
        <w:rPr>
          <w:rFonts w:eastAsia="Arial"/>
          <w:kern w:val="0"/>
          <w:lang w:eastAsia="ru-RU"/>
        </w:rPr>
        <w:t>/ER/</w:t>
      </w:r>
      <w:proofErr w:type="spellStart"/>
      <w:r w:rsidRPr="002D787F">
        <w:rPr>
          <w:rFonts w:eastAsia="Arial"/>
          <w:kern w:val="0"/>
          <w:lang w:eastAsia="ru-RU"/>
        </w:rPr>
        <w:t>Etext</w:t>
      </w:r>
      <w:proofErr w:type="spellEnd"/>
      <w:r w:rsidRPr="002D787F">
        <w:rPr>
          <w:rFonts w:eastAsia="Arial"/>
          <w:kern w:val="0"/>
          <w:lang w:eastAsia="ru-RU"/>
        </w:rPr>
        <w:t>/PICT/</w:t>
      </w:r>
      <w:proofErr w:type="spellStart"/>
      <w:r w:rsidRPr="002D787F">
        <w:rPr>
          <w:rFonts w:eastAsia="Arial"/>
          <w:kern w:val="0"/>
          <w:lang w:eastAsia="ru-RU"/>
        </w:rPr>
        <w:t>feudal</w:t>
      </w:r>
      <w:proofErr w:type="spellEnd"/>
      <w:r w:rsidRPr="002D787F">
        <w:rPr>
          <w:rFonts w:eastAsia="Arial"/>
          <w:kern w:val="0"/>
          <w:lang w:eastAsia="ru-RU"/>
        </w:rPr>
        <w:t xml:space="preserve">. </w:t>
      </w:r>
      <w:proofErr w:type="spellStart"/>
      <w:r w:rsidRPr="002D787F">
        <w:rPr>
          <w:rFonts w:eastAsia="Arial"/>
          <w:kern w:val="0"/>
          <w:lang w:eastAsia="ru-RU"/>
        </w:rPr>
        <w:t>htm</w:t>
      </w:r>
      <w:proofErr w:type="spellEnd"/>
      <w:r w:rsidRPr="002D787F">
        <w:rPr>
          <w:rFonts w:eastAsia="Arial"/>
          <w:kern w:val="0"/>
          <w:lang w:eastAsia="ru-RU"/>
        </w:rPr>
        <w:t xml:space="preserve"> (Библиотека Исторического факультета МГУ).</w:t>
      </w:r>
    </w:p>
    <w:p w:rsidR="00F14ACC" w:rsidRPr="002D787F" w:rsidRDefault="00F14ACC" w:rsidP="00F14ACC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2D787F">
        <w:rPr>
          <w:rFonts w:eastAsia="Arial"/>
          <w:kern w:val="0"/>
          <w:lang w:eastAsia="ru-RU"/>
        </w:rPr>
        <w:t>www.bibliotekar.ru (</w:t>
      </w:r>
      <w:proofErr w:type="spellStart"/>
      <w:r w:rsidRPr="002D787F">
        <w:rPr>
          <w:rFonts w:eastAsia="Arial"/>
          <w:kern w:val="0"/>
          <w:lang w:eastAsia="ru-RU"/>
        </w:rPr>
        <w:t>Библиотекарь</w:t>
      </w:r>
      <w:proofErr w:type="gramStart"/>
      <w:r w:rsidRPr="002D787F">
        <w:rPr>
          <w:rFonts w:eastAsia="Arial"/>
          <w:kern w:val="0"/>
          <w:lang w:eastAsia="ru-RU"/>
        </w:rPr>
        <w:t>.Р</w:t>
      </w:r>
      <w:proofErr w:type="gramEnd"/>
      <w:r w:rsidRPr="002D787F">
        <w:rPr>
          <w:rFonts w:eastAsia="Arial"/>
          <w:kern w:val="0"/>
          <w:lang w:eastAsia="ru-RU"/>
        </w:rPr>
        <w:t>у</w:t>
      </w:r>
      <w:proofErr w:type="spellEnd"/>
      <w:r w:rsidRPr="002D787F">
        <w:rPr>
          <w:rFonts w:eastAsia="Arial"/>
          <w:kern w:val="0"/>
          <w:lang w:eastAsia="ru-RU"/>
        </w:rPr>
        <w:t>: электронная библиотека нехудожественной литературы по русской и мировой истории, искусству, культуре, прикладным наукам).</w:t>
      </w:r>
    </w:p>
    <w:p w:rsidR="00F14ACC" w:rsidRPr="002D787F" w:rsidRDefault="00F14ACC" w:rsidP="00F14ACC">
      <w:pPr>
        <w:suppressAutoHyphens w:val="0"/>
        <w:spacing w:line="1" w:lineRule="exact"/>
        <w:jc w:val="both"/>
        <w:rPr>
          <w:rFonts w:eastAsia="Arial"/>
          <w:kern w:val="0"/>
          <w:lang w:eastAsia="ru-RU"/>
        </w:rPr>
      </w:pPr>
    </w:p>
    <w:p w:rsidR="00F14ACC" w:rsidRPr="002D787F" w:rsidRDefault="00F14ACC" w:rsidP="00F14ACC">
      <w:pPr>
        <w:suppressAutoHyphens w:val="0"/>
        <w:spacing w:line="232" w:lineRule="auto"/>
        <w:jc w:val="both"/>
        <w:rPr>
          <w:rFonts w:eastAsia="Arial"/>
          <w:kern w:val="0"/>
          <w:lang w:eastAsia="ru-RU"/>
        </w:rPr>
      </w:pPr>
      <w:r w:rsidRPr="002D787F">
        <w:rPr>
          <w:rFonts w:eastAsia="Arial"/>
          <w:kern w:val="0"/>
          <w:lang w:eastAsia="ru-RU"/>
        </w:rPr>
        <w:t>https://ru.wikipedia.org (Википедия: свободная энциклопедия).</w:t>
      </w:r>
    </w:p>
    <w:p w:rsidR="00F14ACC" w:rsidRPr="002D787F" w:rsidRDefault="00F14ACC" w:rsidP="00F14ACC">
      <w:pPr>
        <w:suppressAutoHyphens w:val="0"/>
        <w:spacing w:line="240" w:lineRule="auto"/>
        <w:jc w:val="both"/>
        <w:rPr>
          <w:kern w:val="0"/>
          <w:lang w:eastAsia="ru-RU"/>
        </w:rPr>
        <w:sectPr w:rsidR="00F14ACC" w:rsidRPr="002D787F">
          <w:pgSz w:w="11900" w:h="16838"/>
          <w:pgMar w:top="1078" w:right="1306" w:bottom="331" w:left="1440" w:header="0" w:footer="0" w:gutter="0"/>
          <w:cols w:space="720" w:equalWidth="0">
            <w:col w:w="9160"/>
          </w:cols>
        </w:sectPr>
      </w:pPr>
    </w:p>
    <w:p w:rsidR="00F14ACC" w:rsidRPr="002D787F" w:rsidRDefault="00F14ACC" w:rsidP="00F14ACC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2D787F">
        <w:rPr>
          <w:rFonts w:eastAsia="Arial"/>
          <w:kern w:val="0"/>
          <w:lang w:eastAsia="ru-RU"/>
        </w:rPr>
        <w:lastRenderedPageBreak/>
        <w:t>https://ru.wikisource.org (</w:t>
      </w:r>
      <w:proofErr w:type="spellStart"/>
      <w:r w:rsidRPr="002D787F">
        <w:rPr>
          <w:rFonts w:eastAsia="Arial"/>
          <w:kern w:val="0"/>
          <w:lang w:eastAsia="ru-RU"/>
        </w:rPr>
        <w:t>Викитека</w:t>
      </w:r>
      <w:proofErr w:type="spellEnd"/>
      <w:r w:rsidRPr="002D787F">
        <w:rPr>
          <w:rFonts w:eastAsia="Arial"/>
          <w:kern w:val="0"/>
          <w:lang w:eastAsia="ru-RU"/>
        </w:rPr>
        <w:t>: свободная библиотека).</w:t>
      </w:r>
    </w:p>
    <w:p w:rsidR="00F14ACC" w:rsidRPr="002D787F" w:rsidRDefault="00F14ACC" w:rsidP="00F14ACC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2D787F">
        <w:rPr>
          <w:rFonts w:eastAsia="Arial"/>
          <w:kern w:val="0"/>
          <w:lang w:eastAsia="ru-RU"/>
        </w:rPr>
        <w:t>www.wco.ru/icons (Виртуальный каталог икон).</w:t>
      </w:r>
    </w:p>
    <w:p w:rsidR="00F14ACC" w:rsidRPr="002D787F" w:rsidRDefault="00F14ACC" w:rsidP="00F14ACC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2D787F">
        <w:rPr>
          <w:rFonts w:eastAsia="Arial"/>
          <w:kern w:val="0"/>
          <w:lang w:eastAsia="ru-RU"/>
        </w:rPr>
        <w:t>www.militera.lib.ru (Военная литература: собрание текстов).</w:t>
      </w:r>
    </w:p>
    <w:p w:rsidR="00F14ACC" w:rsidRPr="002D787F" w:rsidRDefault="00F14ACC" w:rsidP="00F14ACC">
      <w:pPr>
        <w:tabs>
          <w:tab w:val="left" w:pos="1078"/>
        </w:tabs>
        <w:suppressAutoHyphens w:val="0"/>
        <w:spacing w:line="230" w:lineRule="auto"/>
        <w:ind w:right="1720"/>
        <w:jc w:val="both"/>
        <w:rPr>
          <w:rFonts w:eastAsia="Arial"/>
          <w:kern w:val="0"/>
          <w:lang w:eastAsia="ru-RU"/>
        </w:rPr>
      </w:pPr>
      <w:r w:rsidRPr="002D787F">
        <w:rPr>
          <w:rFonts w:eastAsia="Arial"/>
          <w:kern w:val="0"/>
          <w:lang w:eastAsia="ru-RU"/>
        </w:rPr>
        <w:t xml:space="preserve">www.world-war2.chat.ru (Вторая Мировая война в русском Интернете). </w:t>
      </w:r>
    </w:p>
    <w:p w:rsidR="00F14ACC" w:rsidRPr="002D787F" w:rsidRDefault="00F14ACC" w:rsidP="00F14ACC">
      <w:pPr>
        <w:tabs>
          <w:tab w:val="left" w:pos="1078"/>
        </w:tabs>
        <w:suppressAutoHyphens w:val="0"/>
        <w:spacing w:line="230" w:lineRule="auto"/>
        <w:ind w:right="1720"/>
        <w:jc w:val="both"/>
        <w:rPr>
          <w:rFonts w:eastAsia="Arial"/>
          <w:kern w:val="0"/>
          <w:lang w:eastAsia="ru-RU"/>
        </w:rPr>
      </w:pPr>
      <w:r w:rsidRPr="002D787F">
        <w:rPr>
          <w:rFonts w:eastAsia="Arial"/>
          <w:kern w:val="0"/>
          <w:lang w:eastAsia="ru-RU"/>
        </w:rPr>
        <w:t>www.kulichki.com/~gumilev/HE1 (Древний Восток).</w:t>
      </w:r>
    </w:p>
    <w:p w:rsidR="00F14ACC" w:rsidRPr="002D787F" w:rsidRDefault="00F14ACC" w:rsidP="00F14ACC">
      <w:pPr>
        <w:suppressAutoHyphens w:val="0"/>
        <w:spacing w:line="1" w:lineRule="exact"/>
        <w:jc w:val="both"/>
        <w:rPr>
          <w:rFonts w:eastAsia="Arial"/>
          <w:kern w:val="0"/>
          <w:lang w:eastAsia="ru-RU"/>
        </w:rPr>
      </w:pPr>
    </w:p>
    <w:p w:rsidR="00F14ACC" w:rsidRPr="002D787F" w:rsidRDefault="00F14ACC" w:rsidP="00F14ACC">
      <w:pPr>
        <w:suppressAutoHyphens w:val="0"/>
        <w:spacing w:line="232" w:lineRule="auto"/>
        <w:jc w:val="both"/>
        <w:rPr>
          <w:rFonts w:eastAsia="Arial"/>
          <w:kern w:val="0"/>
          <w:lang w:eastAsia="ru-RU"/>
        </w:rPr>
      </w:pPr>
      <w:r w:rsidRPr="002D787F">
        <w:rPr>
          <w:rFonts w:eastAsia="Arial"/>
          <w:kern w:val="0"/>
          <w:lang w:eastAsia="ru-RU"/>
        </w:rPr>
        <w:t>www.old-rus-maps.ru (Европейские гравированные географические чертежи и карты России, изданные в XVI—XVIII столетиях).</w:t>
      </w:r>
    </w:p>
    <w:p w:rsidR="00F14ACC" w:rsidRPr="002D787F" w:rsidRDefault="00F14ACC" w:rsidP="00F14ACC">
      <w:pPr>
        <w:suppressAutoHyphens w:val="0"/>
        <w:spacing w:line="5" w:lineRule="exact"/>
        <w:jc w:val="both"/>
        <w:rPr>
          <w:kern w:val="0"/>
          <w:lang w:eastAsia="ru-RU"/>
        </w:rPr>
      </w:pPr>
    </w:p>
    <w:p w:rsidR="00F14ACC" w:rsidRPr="002D787F" w:rsidRDefault="00F14ACC" w:rsidP="00F14ACC">
      <w:pPr>
        <w:tabs>
          <w:tab w:val="left" w:pos="1078"/>
        </w:tabs>
        <w:suppressAutoHyphens w:val="0"/>
        <w:spacing w:line="230" w:lineRule="auto"/>
        <w:jc w:val="both"/>
        <w:rPr>
          <w:rFonts w:eastAsia="Arial"/>
          <w:kern w:val="0"/>
          <w:lang w:eastAsia="ru-RU"/>
        </w:rPr>
      </w:pPr>
      <w:r w:rsidRPr="002D787F">
        <w:rPr>
          <w:rFonts w:eastAsia="Arial"/>
          <w:kern w:val="0"/>
          <w:lang w:eastAsia="ru-RU"/>
        </w:rPr>
        <w:t>www.biograf-book.narod.ru (Избранные биографии: биографическая литература СССР). www.magister.msk.ru/library/library.htm (Интернет-издательство «Библиотека»: электронные издания произведений и биографических и критических материалов).</w:t>
      </w:r>
    </w:p>
    <w:p w:rsidR="00F14ACC" w:rsidRPr="002D787F" w:rsidRDefault="00F14ACC" w:rsidP="00F14ACC">
      <w:pPr>
        <w:suppressAutoHyphens w:val="0"/>
        <w:spacing w:line="4" w:lineRule="exact"/>
        <w:jc w:val="both"/>
        <w:rPr>
          <w:kern w:val="0"/>
          <w:lang w:eastAsia="ru-RU"/>
        </w:rPr>
      </w:pPr>
    </w:p>
    <w:p w:rsidR="00F14ACC" w:rsidRPr="002D787F" w:rsidRDefault="00F14ACC" w:rsidP="00F14ACC">
      <w:pPr>
        <w:tabs>
          <w:tab w:val="left" w:pos="1078"/>
        </w:tabs>
        <w:suppressAutoHyphens w:val="0"/>
        <w:spacing w:line="230" w:lineRule="auto"/>
        <w:ind w:right="800"/>
        <w:jc w:val="both"/>
        <w:rPr>
          <w:rFonts w:eastAsia="Arial"/>
          <w:kern w:val="0"/>
          <w:lang w:eastAsia="ru-RU"/>
        </w:rPr>
      </w:pPr>
      <w:r w:rsidRPr="002D787F">
        <w:rPr>
          <w:rFonts w:eastAsia="Arial"/>
          <w:kern w:val="0"/>
          <w:lang w:eastAsia="ru-RU"/>
        </w:rPr>
        <w:t>www.intellect-video.com/russian-history (История России и СССР: онлайн-видео). www.historicus.ru (Историк: общественно-политический журнал).</w:t>
      </w:r>
    </w:p>
    <w:p w:rsidR="00F14ACC" w:rsidRPr="002D787F" w:rsidRDefault="00F14ACC" w:rsidP="00F14ACC">
      <w:pPr>
        <w:suppressAutoHyphens w:val="0"/>
        <w:spacing w:line="5" w:lineRule="exact"/>
        <w:jc w:val="both"/>
        <w:rPr>
          <w:rFonts w:eastAsia="Arial"/>
          <w:kern w:val="0"/>
          <w:lang w:eastAsia="ru-RU"/>
        </w:rPr>
      </w:pPr>
    </w:p>
    <w:p w:rsidR="00F14ACC" w:rsidRPr="002D787F" w:rsidRDefault="00F14ACC" w:rsidP="00F14ACC">
      <w:pPr>
        <w:suppressAutoHyphens w:val="0"/>
        <w:spacing w:line="230" w:lineRule="auto"/>
        <w:ind w:right="2420"/>
        <w:jc w:val="both"/>
        <w:rPr>
          <w:rFonts w:eastAsia="Arial"/>
          <w:kern w:val="0"/>
          <w:lang w:eastAsia="ru-RU"/>
        </w:rPr>
      </w:pPr>
      <w:r w:rsidRPr="002D787F">
        <w:rPr>
          <w:rFonts w:eastAsia="Arial"/>
          <w:kern w:val="0"/>
          <w:lang w:eastAsia="ru-RU"/>
        </w:rPr>
        <w:t xml:space="preserve">www.history.tom.ru (История России </w:t>
      </w:r>
      <w:proofErr w:type="gramStart"/>
      <w:r w:rsidRPr="002D787F">
        <w:rPr>
          <w:rFonts w:eastAsia="Arial"/>
          <w:kern w:val="0"/>
          <w:lang w:eastAsia="ru-RU"/>
        </w:rPr>
        <w:t>от</w:t>
      </w:r>
      <w:proofErr w:type="gramEnd"/>
      <w:r w:rsidRPr="002D787F">
        <w:rPr>
          <w:rFonts w:eastAsia="Arial"/>
          <w:kern w:val="0"/>
          <w:lang w:eastAsia="ru-RU"/>
        </w:rPr>
        <w:t xml:space="preserve"> князе до Президента). </w:t>
      </w:r>
    </w:p>
    <w:p w:rsidR="00F14ACC" w:rsidRPr="002D787F" w:rsidRDefault="00F14ACC" w:rsidP="00F14ACC">
      <w:pPr>
        <w:suppressAutoHyphens w:val="0"/>
        <w:spacing w:line="230" w:lineRule="auto"/>
        <w:ind w:right="2420"/>
        <w:jc w:val="both"/>
        <w:rPr>
          <w:rFonts w:eastAsia="Arial"/>
          <w:kern w:val="0"/>
          <w:lang w:eastAsia="ru-RU"/>
        </w:rPr>
      </w:pPr>
      <w:r w:rsidRPr="002D787F">
        <w:rPr>
          <w:rFonts w:eastAsia="Arial"/>
          <w:kern w:val="0"/>
          <w:lang w:eastAsia="ru-RU"/>
        </w:rPr>
        <w:t>www.statehistory.ru (История государства).</w:t>
      </w:r>
    </w:p>
    <w:p w:rsidR="00F14ACC" w:rsidRPr="002D787F" w:rsidRDefault="00F14ACC" w:rsidP="00F14ACC">
      <w:pPr>
        <w:suppressAutoHyphens w:val="0"/>
        <w:spacing w:line="1" w:lineRule="exact"/>
        <w:jc w:val="both"/>
        <w:rPr>
          <w:rFonts w:eastAsia="Arial"/>
          <w:kern w:val="0"/>
          <w:lang w:eastAsia="ru-RU"/>
        </w:rPr>
      </w:pPr>
    </w:p>
    <w:p w:rsidR="00F14ACC" w:rsidRPr="002D787F" w:rsidRDefault="00F14ACC" w:rsidP="00F14ACC">
      <w:pPr>
        <w:suppressAutoHyphens w:val="0"/>
        <w:spacing w:line="232" w:lineRule="auto"/>
        <w:jc w:val="both"/>
        <w:rPr>
          <w:rFonts w:eastAsia="Arial"/>
          <w:kern w:val="0"/>
          <w:lang w:eastAsia="ru-RU"/>
        </w:rPr>
      </w:pPr>
      <w:r w:rsidRPr="002D787F">
        <w:rPr>
          <w:rFonts w:eastAsia="Arial"/>
          <w:kern w:val="0"/>
          <w:lang w:eastAsia="ru-RU"/>
        </w:rPr>
        <w:t xml:space="preserve">www.kulichki.com/grandwar («Как наши деды воевали»: рассказы о военных </w:t>
      </w:r>
      <w:proofErr w:type="spellStart"/>
      <w:r w:rsidRPr="002D787F">
        <w:rPr>
          <w:rFonts w:eastAsia="Arial"/>
          <w:kern w:val="0"/>
          <w:lang w:eastAsia="ru-RU"/>
        </w:rPr>
        <w:t>конфликтахРоссийской</w:t>
      </w:r>
      <w:proofErr w:type="spellEnd"/>
      <w:r w:rsidRPr="002D787F">
        <w:rPr>
          <w:rFonts w:eastAsia="Arial"/>
          <w:kern w:val="0"/>
          <w:lang w:eastAsia="ru-RU"/>
        </w:rPr>
        <w:t xml:space="preserve"> империи).</w:t>
      </w:r>
    </w:p>
    <w:p w:rsidR="00F14ACC" w:rsidRPr="002D787F" w:rsidRDefault="00F14ACC" w:rsidP="00F14ACC">
      <w:pPr>
        <w:tabs>
          <w:tab w:val="left" w:pos="1080"/>
        </w:tabs>
        <w:suppressAutoHyphens w:val="0"/>
        <w:spacing w:line="233" w:lineRule="auto"/>
        <w:jc w:val="both"/>
        <w:rPr>
          <w:rFonts w:eastAsia="Arial"/>
          <w:kern w:val="0"/>
          <w:lang w:eastAsia="ru-RU"/>
        </w:rPr>
      </w:pPr>
      <w:r w:rsidRPr="002D787F">
        <w:rPr>
          <w:rFonts w:eastAsia="Arial"/>
          <w:kern w:val="0"/>
          <w:lang w:eastAsia="ru-RU"/>
        </w:rPr>
        <w:t>www.raremaps.ru (Коллекция старинных карт Российской империи).</w:t>
      </w:r>
    </w:p>
    <w:p w:rsidR="00F14ACC" w:rsidRPr="002D787F" w:rsidRDefault="00F14ACC" w:rsidP="00F14ACC">
      <w:pPr>
        <w:suppressAutoHyphens w:val="0"/>
        <w:spacing w:line="4" w:lineRule="exact"/>
        <w:jc w:val="both"/>
        <w:rPr>
          <w:kern w:val="0"/>
          <w:lang w:eastAsia="ru-RU"/>
        </w:rPr>
      </w:pPr>
    </w:p>
    <w:p w:rsidR="00F14ACC" w:rsidRPr="002D787F" w:rsidRDefault="00F14ACC" w:rsidP="00F14ACC">
      <w:pPr>
        <w:tabs>
          <w:tab w:val="left" w:pos="1078"/>
        </w:tabs>
        <w:suppressAutoHyphens w:val="0"/>
        <w:spacing w:line="230" w:lineRule="auto"/>
        <w:ind w:right="540"/>
        <w:jc w:val="both"/>
        <w:rPr>
          <w:rFonts w:eastAsia="Arial"/>
          <w:kern w:val="0"/>
          <w:lang w:eastAsia="ru-RU"/>
        </w:rPr>
      </w:pPr>
      <w:r w:rsidRPr="002D787F">
        <w:rPr>
          <w:rFonts w:eastAsia="Arial"/>
          <w:kern w:val="0"/>
          <w:lang w:eastAsia="ru-RU"/>
        </w:rPr>
        <w:t>www.old-maps.narod.ru (Коллекция старинных карт территорий и городов России). www.mifologia.chat.ru (Мифология народов мира).</w:t>
      </w:r>
    </w:p>
    <w:p w:rsidR="00F14ACC" w:rsidRPr="002D787F" w:rsidRDefault="00F14ACC" w:rsidP="00F14ACC">
      <w:pPr>
        <w:suppressAutoHyphens w:val="0"/>
        <w:spacing w:line="1" w:lineRule="exact"/>
        <w:jc w:val="both"/>
        <w:rPr>
          <w:rFonts w:eastAsia="Arial"/>
          <w:kern w:val="0"/>
          <w:lang w:eastAsia="ru-RU"/>
        </w:rPr>
      </w:pPr>
    </w:p>
    <w:p w:rsidR="00F14ACC" w:rsidRPr="002D787F" w:rsidRDefault="00F14ACC" w:rsidP="00F14ACC">
      <w:pPr>
        <w:suppressAutoHyphens w:val="0"/>
        <w:spacing w:line="232" w:lineRule="auto"/>
        <w:jc w:val="both"/>
        <w:rPr>
          <w:rFonts w:eastAsia="Arial"/>
          <w:kern w:val="0"/>
          <w:lang w:eastAsia="ru-RU"/>
        </w:rPr>
      </w:pPr>
      <w:r w:rsidRPr="002D787F">
        <w:rPr>
          <w:rFonts w:eastAsia="Arial"/>
          <w:kern w:val="0"/>
          <w:lang w:eastAsia="ru-RU"/>
        </w:rPr>
        <w:t>www.krugosvet.ru (Онлайн-энциклопедия «</w:t>
      </w:r>
      <w:proofErr w:type="spellStart"/>
      <w:r w:rsidRPr="002D787F">
        <w:rPr>
          <w:rFonts w:eastAsia="Arial"/>
          <w:kern w:val="0"/>
          <w:lang w:eastAsia="ru-RU"/>
        </w:rPr>
        <w:t>Кругосвет</w:t>
      </w:r>
      <w:proofErr w:type="spellEnd"/>
      <w:r w:rsidRPr="002D787F">
        <w:rPr>
          <w:rFonts w:eastAsia="Arial"/>
          <w:kern w:val="0"/>
          <w:lang w:eastAsia="ru-RU"/>
        </w:rPr>
        <w:t>»).</w:t>
      </w:r>
    </w:p>
    <w:p w:rsidR="00F14ACC" w:rsidRPr="002D787F" w:rsidRDefault="00F14ACC" w:rsidP="00F14ACC">
      <w:pPr>
        <w:suppressAutoHyphens w:val="0"/>
        <w:spacing w:line="4" w:lineRule="exact"/>
        <w:jc w:val="both"/>
        <w:rPr>
          <w:rFonts w:eastAsia="Arial"/>
          <w:kern w:val="0"/>
          <w:lang w:eastAsia="ru-RU"/>
        </w:rPr>
      </w:pPr>
    </w:p>
    <w:p w:rsidR="00F14ACC" w:rsidRPr="002D787F" w:rsidRDefault="00F14ACC" w:rsidP="00F14ACC">
      <w:pPr>
        <w:tabs>
          <w:tab w:val="left" w:pos="9154"/>
        </w:tabs>
        <w:suppressAutoHyphens w:val="0"/>
        <w:spacing w:line="231" w:lineRule="auto"/>
        <w:ind w:right="1020"/>
        <w:jc w:val="both"/>
        <w:rPr>
          <w:rFonts w:eastAsia="Arial"/>
          <w:kern w:val="0"/>
          <w:lang w:eastAsia="ru-RU"/>
        </w:rPr>
      </w:pPr>
      <w:proofErr w:type="gramStart"/>
      <w:r w:rsidRPr="002D787F">
        <w:rPr>
          <w:rFonts w:eastAsia="Arial"/>
          <w:kern w:val="0"/>
          <w:lang w:eastAsia="ru-RU"/>
        </w:rPr>
        <w:t>www.liber.rsuh.ru (Информационный комплекс РГГУ «Научная библиотека»). www.august-1914.ru (Первая мировая война: интернет-проект). www.9may.ru (Проект-акция:</w:t>
      </w:r>
      <w:proofErr w:type="gramEnd"/>
      <w:r w:rsidRPr="002D787F">
        <w:rPr>
          <w:rFonts w:eastAsia="Arial"/>
          <w:kern w:val="0"/>
          <w:lang w:eastAsia="ru-RU"/>
        </w:rPr>
        <w:t xml:space="preserve"> «Наша Победа. </w:t>
      </w:r>
      <w:proofErr w:type="gramStart"/>
      <w:r w:rsidRPr="002D787F">
        <w:rPr>
          <w:rFonts w:eastAsia="Arial"/>
          <w:kern w:val="0"/>
          <w:lang w:eastAsia="ru-RU"/>
        </w:rPr>
        <w:t>День за днем»).</w:t>
      </w:r>
      <w:proofErr w:type="gramEnd"/>
    </w:p>
    <w:p w:rsidR="00F14ACC" w:rsidRPr="002D787F" w:rsidRDefault="00F14ACC" w:rsidP="00F14ACC">
      <w:pPr>
        <w:suppressAutoHyphens w:val="0"/>
        <w:spacing w:line="1" w:lineRule="exact"/>
        <w:jc w:val="both"/>
        <w:rPr>
          <w:rFonts w:eastAsia="Arial"/>
          <w:kern w:val="0"/>
          <w:lang w:eastAsia="ru-RU"/>
        </w:rPr>
      </w:pPr>
    </w:p>
    <w:p w:rsidR="00F14ACC" w:rsidRPr="002D787F" w:rsidRDefault="00F14ACC" w:rsidP="00F14ACC">
      <w:pPr>
        <w:suppressAutoHyphens w:val="0"/>
        <w:spacing w:line="232" w:lineRule="auto"/>
        <w:jc w:val="both"/>
        <w:rPr>
          <w:rFonts w:eastAsia="Arial"/>
          <w:kern w:val="0"/>
          <w:lang w:eastAsia="ru-RU"/>
        </w:rPr>
      </w:pPr>
      <w:r w:rsidRPr="002D787F">
        <w:rPr>
          <w:rFonts w:eastAsia="Arial"/>
          <w:kern w:val="0"/>
          <w:lang w:eastAsia="ru-RU"/>
        </w:rPr>
        <w:t>www.temples.ru (Проект «Храмы России»).</w:t>
      </w:r>
    </w:p>
    <w:p w:rsidR="00F14ACC" w:rsidRPr="002D787F" w:rsidRDefault="00F14ACC" w:rsidP="00F14ACC">
      <w:pPr>
        <w:suppressAutoHyphens w:val="0"/>
        <w:spacing w:line="232" w:lineRule="auto"/>
        <w:jc w:val="both"/>
        <w:rPr>
          <w:rFonts w:eastAsia="Arial"/>
          <w:kern w:val="0"/>
          <w:lang w:eastAsia="ru-RU"/>
        </w:rPr>
      </w:pPr>
      <w:r w:rsidRPr="002D787F">
        <w:rPr>
          <w:rFonts w:eastAsia="Arial"/>
          <w:kern w:val="0"/>
          <w:lang w:eastAsia="ru-RU"/>
        </w:rPr>
        <w:t>www.radzivil.chat.ru (</w:t>
      </w:r>
      <w:proofErr w:type="spellStart"/>
      <w:r w:rsidRPr="002D787F">
        <w:rPr>
          <w:rFonts w:eastAsia="Arial"/>
          <w:kern w:val="0"/>
          <w:lang w:eastAsia="ru-RU"/>
        </w:rPr>
        <w:t>Радзивилловская</w:t>
      </w:r>
      <w:proofErr w:type="spellEnd"/>
      <w:r w:rsidRPr="002D787F">
        <w:rPr>
          <w:rFonts w:eastAsia="Arial"/>
          <w:kern w:val="0"/>
          <w:lang w:eastAsia="ru-RU"/>
        </w:rPr>
        <w:t xml:space="preserve"> летопись с иллюстрациями).</w:t>
      </w:r>
    </w:p>
    <w:p w:rsidR="00F14ACC" w:rsidRPr="002D787F" w:rsidRDefault="00F14ACC" w:rsidP="002D787F">
      <w:pPr>
        <w:suppressAutoHyphens w:val="0"/>
        <w:spacing w:line="232" w:lineRule="auto"/>
        <w:jc w:val="both"/>
        <w:rPr>
          <w:rFonts w:eastAsia="Arial"/>
          <w:kern w:val="0"/>
          <w:lang w:eastAsia="ru-RU"/>
        </w:rPr>
      </w:pPr>
      <w:r w:rsidRPr="002D787F">
        <w:rPr>
          <w:rFonts w:eastAsia="Arial"/>
          <w:kern w:val="0"/>
          <w:lang w:eastAsia="ru-RU"/>
        </w:rPr>
        <w:t xml:space="preserve">www.borodulincollection.com/index.html (Раритеты фотохроники СССР: 1917—1991 гг. </w:t>
      </w:r>
      <w:proofErr w:type="gramStart"/>
      <w:r w:rsidRPr="002D787F">
        <w:rPr>
          <w:rFonts w:eastAsia="Arial"/>
          <w:kern w:val="0"/>
          <w:lang w:eastAsia="ru-RU"/>
        </w:rPr>
        <w:t>—к</w:t>
      </w:r>
      <w:proofErr w:type="gramEnd"/>
      <w:r w:rsidRPr="002D787F">
        <w:rPr>
          <w:rFonts w:eastAsia="Arial"/>
          <w:kern w:val="0"/>
          <w:lang w:eastAsia="ru-RU"/>
        </w:rPr>
        <w:t>оллекция Льва Бородулина).</w:t>
      </w:r>
    </w:p>
    <w:p w:rsidR="00F14ACC" w:rsidRPr="002D787F" w:rsidRDefault="00F14ACC" w:rsidP="00F14ACC">
      <w:pPr>
        <w:suppressAutoHyphens w:val="0"/>
        <w:spacing w:line="5" w:lineRule="exact"/>
        <w:jc w:val="both"/>
        <w:rPr>
          <w:kern w:val="0"/>
          <w:lang w:eastAsia="ru-RU"/>
        </w:rPr>
      </w:pPr>
    </w:p>
    <w:p w:rsidR="00F14ACC" w:rsidRPr="002D787F" w:rsidRDefault="00F14ACC" w:rsidP="00F14ACC">
      <w:pPr>
        <w:tabs>
          <w:tab w:val="left" w:pos="1078"/>
        </w:tabs>
        <w:suppressAutoHyphens w:val="0"/>
        <w:spacing w:line="231" w:lineRule="auto"/>
        <w:ind w:right="580"/>
        <w:jc w:val="both"/>
        <w:rPr>
          <w:rFonts w:eastAsia="Arial"/>
          <w:kern w:val="0"/>
          <w:lang w:eastAsia="ru-RU"/>
        </w:rPr>
      </w:pPr>
      <w:r w:rsidRPr="002D787F">
        <w:rPr>
          <w:rFonts w:eastAsia="Arial"/>
          <w:kern w:val="0"/>
          <w:lang w:eastAsia="ru-RU"/>
        </w:rPr>
        <w:t xml:space="preserve">www.rusrevolution.info (Революция и Гражданская война: интернет-проект). </w:t>
      </w:r>
    </w:p>
    <w:p w:rsidR="00F14ACC" w:rsidRPr="002D787F" w:rsidRDefault="00F14ACC" w:rsidP="00F14ACC">
      <w:pPr>
        <w:tabs>
          <w:tab w:val="left" w:pos="1078"/>
        </w:tabs>
        <w:suppressAutoHyphens w:val="0"/>
        <w:spacing w:line="231" w:lineRule="auto"/>
        <w:ind w:right="580"/>
        <w:jc w:val="both"/>
        <w:rPr>
          <w:rFonts w:eastAsia="Arial"/>
          <w:kern w:val="0"/>
          <w:lang w:eastAsia="ru-RU"/>
        </w:rPr>
      </w:pPr>
      <w:r w:rsidRPr="002D787F">
        <w:rPr>
          <w:rFonts w:eastAsia="Arial"/>
          <w:kern w:val="0"/>
          <w:lang w:eastAsia="ru-RU"/>
        </w:rPr>
        <w:t xml:space="preserve">www.rodina.rg.ru </w:t>
      </w:r>
      <w:r w:rsidRPr="002D787F">
        <w:rPr>
          <w:rFonts w:eastAsia="Arial"/>
          <w:b/>
          <w:bCs/>
          <w:kern w:val="0"/>
          <w:lang w:eastAsia="ru-RU"/>
        </w:rPr>
        <w:t>(</w:t>
      </w:r>
      <w:r w:rsidRPr="002D787F">
        <w:rPr>
          <w:rFonts w:eastAsia="Arial"/>
          <w:kern w:val="0"/>
          <w:lang w:eastAsia="ru-RU"/>
        </w:rPr>
        <w:t xml:space="preserve">Родина: российский исторический иллюстрированный журнал). </w:t>
      </w:r>
    </w:p>
    <w:p w:rsidR="00F14ACC" w:rsidRPr="002D787F" w:rsidRDefault="00F14ACC" w:rsidP="00F14ACC">
      <w:pPr>
        <w:tabs>
          <w:tab w:val="left" w:pos="1078"/>
        </w:tabs>
        <w:suppressAutoHyphens w:val="0"/>
        <w:spacing w:line="231" w:lineRule="auto"/>
        <w:ind w:right="580"/>
        <w:jc w:val="both"/>
        <w:rPr>
          <w:rFonts w:eastAsia="Arial"/>
          <w:kern w:val="0"/>
          <w:lang w:eastAsia="ru-RU"/>
        </w:rPr>
      </w:pPr>
      <w:r w:rsidRPr="002D787F">
        <w:rPr>
          <w:rFonts w:eastAsia="Arial"/>
          <w:kern w:val="0"/>
          <w:lang w:eastAsia="ru-RU"/>
        </w:rPr>
        <w:t xml:space="preserve">www.all-photo.ru/empire/index.ru.html (Российская империя в фотографиях). </w:t>
      </w:r>
    </w:p>
    <w:p w:rsidR="00F14ACC" w:rsidRPr="002D787F" w:rsidRDefault="00F14ACC" w:rsidP="00F14ACC">
      <w:pPr>
        <w:tabs>
          <w:tab w:val="left" w:pos="1078"/>
        </w:tabs>
        <w:suppressAutoHyphens w:val="0"/>
        <w:spacing w:line="231" w:lineRule="auto"/>
        <w:ind w:right="580"/>
        <w:jc w:val="both"/>
        <w:rPr>
          <w:rFonts w:eastAsia="Arial"/>
          <w:kern w:val="0"/>
          <w:lang w:eastAsia="ru-RU"/>
        </w:rPr>
      </w:pPr>
      <w:r w:rsidRPr="002D787F">
        <w:rPr>
          <w:rFonts w:eastAsia="Arial"/>
          <w:kern w:val="0"/>
          <w:lang w:eastAsia="ru-RU"/>
        </w:rPr>
        <w:t xml:space="preserve">www.fershal.narod.ru (Российский </w:t>
      </w:r>
      <w:proofErr w:type="spellStart"/>
      <w:r w:rsidRPr="002D787F">
        <w:rPr>
          <w:rFonts w:eastAsia="Arial"/>
          <w:kern w:val="0"/>
          <w:lang w:eastAsia="ru-RU"/>
        </w:rPr>
        <w:t>мемуарий</w:t>
      </w:r>
      <w:proofErr w:type="spellEnd"/>
      <w:r w:rsidRPr="002D787F">
        <w:rPr>
          <w:rFonts w:eastAsia="Arial"/>
          <w:kern w:val="0"/>
          <w:lang w:eastAsia="ru-RU"/>
        </w:rPr>
        <w:t>).</w:t>
      </w:r>
    </w:p>
    <w:p w:rsidR="00F14ACC" w:rsidRPr="002D787F" w:rsidRDefault="00F14ACC" w:rsidP="00F14ACC">
      <w:pPr>
        <w:suppressAutoHyphens w:val="0"/>
        <w:spacing w:line="3" w:lineRule="exact"/>
        <w:jc w:val="both"/>
        <w:rPr>
          <w:rFonts w:eastAsia="Arial"/>
          <w:kern w:val="0"/>
          <w:lang w:eastAsia="ru-RU"/>
        </w:rPr>
      </w:pPr>
    </w:p>
    <w:p w:rsidR="00F14ACC" w:rsidRPr="002D787F" w:rsidRDefault="00F14ACC" w:rsidP="00F14ACC">
      <w:pPr>
        <w:suppressAutoHyphens w:val="0"/>
        <w:spacing w:line="232" w:lineRule="auto"/>
        <w:jc w:val="both"/>
        <w:rPr>
          <w:rFonts w:eastAsia="Arial"/>
          <w:kern w:val="0"/>
          <w:lang w:eastAsia="ru-RU"/>
        </w:rPr>
      </w:pPr>
      <w:r w:rsidRPr="002D787F">
        <w:rPr>
          <w:rFonts w:eastAsia="Arial"/>
          <w:kern w:val="0"/>
          <w:lang w:eastAsia="ru-RU"/>
        </w:rPr>
        <w:t>www.avorhist.ru (Русь Древняя и удельная).</w:t>
      </w:r>
    </w:p>
    <w:p w:rsidR="00F14ACC" w:rsidRPr="002D787F" w:rsidRDefault="00F14ACC" w:rsidP="00F14ACC">
      <w:pPr>
        <w:suppressAutoHyphens w:val="0"/>
        <w:spacing w:line="232" w:lineRule="auto"/>
        <w:jc w:val="both"/>
        <w:rPr>
          <w:rFonts w:eastAsia="Arial"/>
          <w:kern w:val="0"/>
          <w:lang w:eastAsia="ru-RU"/>
        </w:rPr>
      </w:pPr>
      <w:r w:rsidRPr="002D787F">
        <w:rPr>
          <w:rFonts w:eastAsia="Arial"/>
          <w:kern w:val="0"/>
          <w:lang w:eastAsia="ru-RU"/>
        </w:rPr>
        <w:t xml:space="preserve">www.memoirs.ru (Русские </w:t>
      </w:r>
      <w:proofErr w:type="spellStart"/>
      <w:r w:rsidRPr="002D787F">
        <w:rPr>
          <w:rFonts w:eastAsia="Arial"/>
          <w:kern w:val="0"/>
          <w:lang w:eastAsia="ru-RU"/>
        </w:rPr>
        <w:t>мемуары</w:t>
      </w:r>
      <w:proofErr w:type="gramStart"/>
      <w:r w:rsidRPr="002D787F">
        <w:rPr>
          <w:rFonts w:eastAsia="Arial"/>
          <w:kern w:val="0"/>
          <w:lang w:eastAsia="ru-RU"/>
        </w:rPr>
        <w:t>:Р</w:t>
      </w:r>
      <w:proofErr w:type="gramEnd"/>
      <w:r w:rsidRPr="002D787F">
        <w:rPr>
          <w:rFonts w:eastAsia="Arial"/>
          <w:kern w:val="0"/>
          <w:lang w:eastAsia="ru-RU"/>
        </w:rPr>
        <w:t>оссия</w:t>
      </w:r>
      <w:proofErr w:type="spellEnd"/>
      <w:r w:rsidRPr="002D787F">
        <w:rPr>
          <w:rFonts w:eastAsia="Arial"/>
          <w:kern w:val="0"/>
          <w:lang w:eastAsia="ru-RU"/>
        </w:rPr>
        <w:t xml:space="preserve"> в дневниках и воспоминаниях).</w:t>
      </w:r>
    </w:p>
    <w:p w:rsidR="00F14ACC" w:rsidRPr="002D787F" w:rsidRDefault="00F14ACC" w:rsidP="00F14ACC">
      <w:pPr>
        <w:suppressAutoHyphens w:val="0"/>
        <w:spacing w:line="232" w:lineRule="auto"/>
        <w:jc w:val="both"/>
        <w:rPr>
          <w:rFonts w:eastAsia="Arial"/>
          <w:kern w:val="0"/>
          <w:lang w:eastAsia="ru-RU"/>
        </w:rPr>
      </w:pPr>
      <w:r w:rsidRPr="002D787F">
        <w:rPr>
          <w:rFonts w:eastAsia="Arial"/>
          <w:kern w:val="0"/>
          <w:lang w:eastAsia="ru-RU"/>
        </w:rPr>
        <w:t>www.scepsis.ru/library/history/page1 (Скепсис: научно-просветительский журнал).</w:t>
      </w:r>
    </w:p>
    <w:p w:rsidR="00F14ACC" w:rsidRPr="002D787F" w:rsidRDefault="00F14ACC" w:rsidP="00F14ACC">
      <w:pPr>
        <w:suppressAutoHyphens w:val="0"/>
        <w:spacing w:line="232" w:lineRule="auto"/>
        <w:jc w:val="both"/>
        <w:rPr>
          <w:rFonts w:eastAsia="Arial"/>
          <w:kern w:val="0"/>
          <w:lang w:eastAsia="ru-RU"/>
        </w:rPr>
      </w:pPr>
      <w:proofErr w:type="spellStart"/>
      <w:proofErr w:type="gramStart"/>
      <w:r w:rsidRPr="002D787F">
        <w:rPr>
          <w:rFonts w:eastAsia="Arial"/>
          <w:kern w:val="0"/>
          <w:lang w:eastAsia="ru-RU"/>
        </w:rPr>
        <w:t>www</w:t>
      </w:r>
      <w:proofErr w:type="spellEnd"/>
      <w:r w:rsidRPr="002D787F">
        <w:rPr>
          <w:rFonts w:eastAsia="Arial"/>
          <w:kern w:val="0"/>
          <w:lang w:eastAsia="ru-RU"/>
        </w:rPr>
        <w:t xml:space="preserve">. </w:t>
      </w:r>
      <w:proofErr w:type="spellStart"/>
      <w:r w:rsidRPr="002D787F">
        <w:rPr>
          <w:rFonts w:eastAsia="Arial"/>
          <w:kern w:val="0"/>
          <w:lang w:eastAsia="ru-RU"/>
        </w:rPr>
        <w:t>arhivtime</w:t>
      </w:r>
      <w:proofErr w:type="spellEnd"/>
      <w:r w:rsidRPr="002D787F">
        <w:rPr>
          <w:rFonts w:eastAsia="Arial"/>
          <w:kern w:val="0"/>
          <w:lang w:eastAsia="ru-RU"/>
        </w:rPr>
        <w:t xml:space="preserve">. </w:t>
      </w:r>
      <w:proofErr w:type="spellStart"/>
      <w:r w:rsidRPr="002D787F">
        <w:rPr>
          <w:rFonts w:eastAsia="Arial"/>
          <w:kern w:val="0"/>
          <w:lang w:eastAsia="ru-RU"/>
        </w:rPr>
        <w:t>ru</w:t>
      </w:r>
      <w:proofErr w:type="spellEnd"/>
      <w:r w:rsidRPr="002D787F">
        <w:rPr>
          <w:rFonts w:eastAsia="Arial"/>
          <w:kern w:val="0"/>
          <w:lang w:eastAsia="ru-RU"/>
        </w:rPr>
        <w:t xml:space="preserve"> (Следы времени: интернет-архив старинных фотографий, открыток,</w:t>
      </w:r>
      <w:proofErr w:type="gramEnd"/>
    </w:p>
    <w:p w:rsidR="00F14ACC" w:rsidRPr="002D787F" w:rsidRDefault="00F14ACC" w:rsidP="00F14ACC">
      <w:pPr>
        <w:suppressAutoHyphens w:val="0"/>
        <w:spacing w:line="233" w:lineRule="auto"/>
        <w:jc w:val="both"/>
        <w:rPr>
          <w:kern w:val="0"/>
          <w:lang w:eastAsia="ru-RU"/>
        </w:rPr>
      </w:pPr>
      <w:r w:rsidRPr="002D787F">
        <w:rPr>
          <w:rFonts w:eastAsia="Arial"/>
          <w:kern w:val="0"/>
          <w:lang w:eastAsia="ru-RU"/>
        </w:rPr>
        <w:t>документов).</w:t>
      </w:r>
    </w:p>
    <w:p w:rsidR="00F14ACC" w:rsidRPr="002D787F" w:rsidRDefault="00F14ACC" w:rsidP="00F14ACC">
      <w:pPr>
        <w:tabs>
          <w:tab w:val="left" w:pos="1080"/>
        </w:tabs>
        <w:suppressAutoHyphens w:val="0"/>
        <w:spacing w:line="233" w:lineRule="auto"/>
        <w:jc w:val="both"/>
        <w:rPr>
          <w:rFonts w:eastAsia="Arial"/>
          <w:kern w:val="0"/>
          <w:lang w:eastAsia="ru-RU"/>
        </w:rPr>
      </w:pPr>
      <w:r w:rsidRPr="002D787F">
        <w:rPr>
          <w:rFonts w:eastAsia="Arial"/>
          <w:kern w:val="0"/>
          <w:lang w:eastAsia="ru-RU"/>
        </w:rPr>
        <w:t>www.sovmusic.ru (Советская музыка).</w:t>
      </w:r>
    </w:p>
    <w:p w:rsidR="00F14ACC" w:rsidRPr="002D787F" w:rsidRDefault="00F14ACC" w:rsidP="00F14ACC">
      <w:pPr>
        <w:tabs>
          <w:tab w:val="left" w:pos="1080"/>
        </w:tabs>
        <w:suppressAutoHyphens w:val="0"/>
        <w:spacing w:line="233" w:lineRule="auto"/>
        <w:jc w:val="both"/>
        <w:rPr>
          <w:rFonts w:eastAsia="Arial"/>
          <w:kern w:val="0"/>
          <w:lang w:eastAsia="ru-RU"/>
        </w:rPr>
      </w:pPr>
      <w:r w:rsidRPr="002D787F">
        <w:rPr>
          <w:rFonts w:eastAsia="Arial"/>
          <w:kern w:val="0"/>
          <w:lang w:eastAsia="ru-RU"/>
        </w:rPr>
        <w:t xml:space="preserve">www.infoliolib.info (Университетская электронная библиотека </w:t>
      </w:r>
      <w:proofErr w:type="spellStart"/>
      <w:r w:rsidRPr="002D787F">
        <w:rPr>
          <w:rFonts w:eastAsia="Arial"/>
          <w:kern w:val="0"/>
          <w:lang w:eastAsia="ru-RU"/>
        </w:rPr>
        <w:t>Infolio</w:t>
      </w:r>
      <w:proofErr w:type="spellEnd"/>
      <w:r w:rsidRPr="002D787F">
        <w:rPr>
          <w:rFonts w:eastAsia="Arial"/>
          <w:kern w:val="0"/>
          <w:lang w:eastAsia="ru-RU"/>
        </w:rPr>
        <w:t>).</w:t>
      </w:r>
    </w:p>
    <w:p w:rsidR="00F14ACC" w:rsidRPr="002D787F" w:rsidRDefault="00F14ACC" w:rsidP="00F14ACC">
      <w:pPr>
        <w:suppressAutoHyphens w:val="0"/>
        <w:spacing w:line="4" w:lineRule="exact"/>
        <w:jc w:val="both"/>
        <w:rPr>
          <w:kern w:val="0"/>
          <w:lang w:eastAsia="ru-RU"/>
        </w:rPr>
      </w:pPr>
    </w:p>
    <w:p w:rsidR="00F14ACC" w:rsidRPr="002D787F" w:rsidRDefault="00F14ACC" w:rsidP="00F14ACC">
      <w:pPr>
        <w:tabs>
          <w:tab w:val="left" w:pos="1071"/>
        </w:tabs>
        <w:suppressAutoHyphens w:val="0"/>
        <w:spacing w:line="230" w:lineRule="auto"/>
        <w:jc w:val="both"/>
        <w:rPr>
          <w:rFonts w:eastAsia="Arial"/>
          <w:kern w:val="0"/>
          <w:lang w:eastAsia="ru-RU"/>
        </w:rPr>
      </w:pPr>
      <w:r w:rsidRPr="002D787F">
        <w:rPr>
          <w:rFonts w:eastAsia="Arial"/>
          <w:kern w:val="0"/>
          <w:lang w:eastAsia="ru-RU"/>
        </w:rPr>
        <w:t xml:space="preserve">www.hist.msu.ru/ER/Etext/index.html (электронная библиотека Исторического факультета МГУ им. </w:t>
      </w:r>
      <w:proofErr w:type="spellStart"/>
      <w:r w:rsidRPr="002D787F">
        <w:rPr>
          <w:rFonts w:eastAsia="Arial"/>
          <w:kern w:val="0"/>
          <w:lang w:eastAsia="ru-RU"/>
        </w:rPr>
        <w:t>М.В.Ломоносова</w:t>
      </w:r>
      <w:proofErr w:type="spellEnd"/>
      <w:r w:rsidRPr="002D787F">
        <w:rPr>
          <w:rFonts w:eastAsia="Arial"/>
          <w:kern w:val="0"/>
          <w:lang w:eastAsia="ru-RU"/>
        </w:rPr>
        <w:t>).</w:t>
      </w:r>
    </w:p>
    <w:p w:rsidR="00F14ACC" w:rsidRPr="002D787F" w:rsidRDefault="00F14ACC" w:rsidP="00F14ACC">
      <w:pPr>
        <w:suppressAutoHyphens w:val="0"/>
        <w:spacing w:line="1" w:lineRule="exact"/>
        <w:jc w:val="both"/>
        <w:rPr>
          <w:rFonts w:eastAsia="Arial"/>
          <w:kern w:val="0"/>
          <w:lang w:eastAsia="ru-RU"/>
        </w:rPr>
      </w:pPr>
    </w:p>
    <w:p w:rsidR="00F14ACC" w:rsidRPr="002D787F" w:rsidRDefault="00F14ACC" w:rsidP="00F14ACC">
      <w:pPr>
        <w:suppressAutoHyphens w:val="0"/>
        <w:spacing w:line="232" w:lineRule="auto"/>
        <w:jc w:val="both"/>
        <w:rPr>
          <w:rFonts w:eastAsia="Arial"/>
          <w:kern w:val="0"/>
          <w:lang w:eastAsia="ru-RU"/>
        </w:rPr>
      </w:pPr>
      <w:r w:rsidRPr="002D787F">
        <w:rPr>
          <w:rFonts w:eastAsia="Arial"/>
          <w:kern w:val="0"/>
          <w:lang w:eastAsia="ru-RU"/>
        </w:rPr>
        <w:t xml:space="preserve">www.library.spbu.ru (Научная библиотека им. </w:t>
      </w:r>
      <w:proofErr w:type="spellStart"/>
      <w:r w:rsidRPr="002D787F">
        <w:rPr>
          <w:rFonts w:eastAsia="Arial"/>
          <w:kern w:val="0"/>
          <w:lang w:eastAsia="ru-RU"/>
        </w:rPr>
        <w:t>М.Горького</w:t>
      </w:r>
      <w:proofErr w:type="spellEnd"/>
      <w:r w:rsidRPr="002D787F">
        <w:rPr>
          <w:rFonts w:eastAsia="Arial"/>
          <w:kern w:val="0"/>
          <w:lang w:eastAsia="ru-RU"/>
        </w:rPr>
        <w:t xml:space="preserve"> СПбГУ).</w:t>
      </w:r>
    </w:p>
    <w:p w:rsidR="00F14ACC" w:rsidRPr="002D787F" w:rsidRDefault="00F14ACC" w:rsidP="00F14ACC">
      <w:pPr>
        <w:suppressAutoHyphens w:val="0"/>
        <w:spacing w:line="240" w:lineRule="auto"/>
        <w:jc w:val="both"/>
        <w:rPr>
          <w:kern w:val="0"/>
          <w:lang w:eastAsia="ru-RU"/>
        </w:rPr>
        <w:sectPr w:rsidR="00F14ACC" w:rsidRPr="002D787F" w:rsidSect="007C6A59">
          <w:type w:val="continuous"/>
          <w:pgSz w:w="11900" w:h="16838"/>
          <w:pgMar w:top="1104" w:right="1306" w:bottom="1440" w:left="1440" w:header="0" w:footer="0" w:gutter="0"/>
          <w:cols w:space="720" w:equalWidth="0">
            <w:col w:w="9160"/>
          </w:cols>
        </w:sectPr>
      </w:pPr>
      <w:r w:rsidRPr="002D787F">
        <w:rPr>
          <w:rFonts w:eastAsia="Arial"/>
          <w:kern w:val="0"/>
          <w:lang w:eastAsia="ru-RU"/>
        </w:rPr>
        <w:t xml:space="preserve">ec-dejavu.ru (Энциклопедия культур </w:t>
      </w:r>
      <w:proofErr w:type="spellStart"/>
      <w:r w:rsidRPr="002D787F">
        <w:rPr>
          <w:rFonts w:eastAsia="Arial"/>
          <w:kern w:val="0"/>
          <w:lang w:eastAsia="ru-RU"/>
        </w:rPr>
        <w:t>D</w:t>
      </w:r>
      <w:proofErr w:type="gramStart"/>
      <w:r w:rsidRPr="002D787F">
        <w:rPr>
          <w:rFonts w:eastAsia="Arial"/>
          <w:kern w:val="0"/>
          <w:lang w:eastAsia="ru-RU"/>
        </w:rPr>
        <w:t>е</w:t>
      </w:r>
      <w:proofErr w:type="gramEnd"/>
      <w:r w:rsidRPr="002D787F">
        <w:rPr>
          <w:rFonts w:eastAsia="Arial"/>
          <w:kern w:val="0"/>
          <w:lang w:eastAsia="ru-RU"/>
        </w:rPr>
        <w:t>jаVu</w:t>
      </w:r>
      <w:proofErr w:type="spellEnd"/>
      <w:r w:rsidRPr="002D787F">
        <w:rPr>
          <w:rFonts w:eastAsia="Arial"/>
          <w:kern w:val="0"/>
          <w:lang w:eastAsia="ru-RU"/>
        </w:rPr>
        <w:t>).</w:t>
      </w:r>
    </w:p>
    <w:p w:rsidR="00F14ACC" w:rsidRPr="002D787F" w:rsidRDefault="00F14ACC" w:rsidP="00F14ACC">
      <w:pPr>
        <w:suppressAutoHyphens w:val="0"/>
        <w:spacing w:line="240" w:lineRule="auto"/>
        <w:jc w:val="both"/>
        <w:rPr>
          <w:kern w:val="0"/>
          <w:lang w:eastAsia="ru-RU"/>
        </w:rPr>
        <w:sectPr w:rsidR="00F14ACC" w:rsidRPr="002D787F">
          <w:type w:val="continuous"/>
          <w:pgSz w:w="11900" w:h="16838"/>
          <w:pgMar w:top="1078" w:right="1306" w:bottom="331" w:left="1440" w:header="0" w:footer="0" w:gutter="0"/>
          <w:cols w:space="720" w:equalWidth="0">
            <w:col w:w="9160"/>
          </w:cols>
        </w:sectPr>
      </w:pPr>
    </w:p>
    <w:p w:rsidR="00BF78C7" w:rsidRDefault="00BF78C7" w:rsidP="00F14ACC">
      <w:pPr>
        <w:pStyle w:val="1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623C52">
        <w:rPr>
          <w:b/>
          <w:caps/>
        </w:rPr>
        <w:lastRenderedPageBreak/>
        <w:t>Контроль и оценка результатов освоения УЧЕБНОЙ Дисциплины</w:t>
      </w:r>
    </w:p>
    <w:p w:rsidR="000750EC" w:rsidRPr="000750EC" w:rsidRDefault="000750EC" w:rsidP="000750EC">
      <w:pPr>
        <w:pStyle w:val="a0"/>
        <w:ind w:firstLine="709"/>
      </w:pPr>
    </w:p>
    <w:p w:rsidR="00BF78C7" w:rsidRPr="007C6A59" w:rsidRDefault="00BF78C7" w:rsidP="000750E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C6A59">
        <w:rPr>
          <w:b/>
        </w:rPr>
        <w:t>Контроль и оценка</w:t>
      </w:r>
      <w:r w:rsidRPr="007C6A59">
        <w:t xml:space="preserve"> результатов освоения учебной дисциплины осуществляется преподавателем в процессе проведения практических и самостоятельных работ, а также выполнения </w:t>
      </w:r>
      <w:proofErr w:type="gramStart"/>
      <w:r w:rsidRPr="007C6A59">
        <w:t>обучающимися</w:t>
      </w:r>
      <w:proofErr w:type="gramEnd"/>
      <w:r w:rsidRPr="007C6A59">
        <w:t xml:space="preserve"> индивидуальных заданий, проектов, текущего контроля и промежуточной аттестации.</w:t>
      </w:r>
    </w:p>
    <w:p w:rsidR="000750EC" w:rsidRPr="007C6A59" w:rsidRDefault="000750EC" w:rsidP="000750EC">
      <w:pPr>
        <w:pStyle w:val="a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1"/>
        <w:gridCol w:w="3054"/>
      </w:tblGrid>
      <w:tr w:rsidR="00BF78C7" w:rsidRPr="00A91EA3" w:rsidTr="00BF78C7">
        <w:trPr>
          <w:trHeight w:val="255"/>
        </w:trPr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A91EA3" w:rsidRDefault="00BF78C7" w:rsidP="00BF78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91EA3">
              <w:rPr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8C7" w:rsidRPr="00A91EA3" w:rsidRDefault="00BF78C7" w:rsidP="00BF78C7">
            <w:pPr>
              <w:spacing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A91EA3"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BF78C7" w:rsidRPr="00A91EA3" w:rsidTr="00BF78C7">
        <w:trPr>
          <w:trHeight w:val="255"/>
        </w:trPr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BF78C7" w:rsidP="00BF78C7">
            <w:pPr>
              <w:widowControl w:val="0"/>
              <w:jc w:val="both"/>
              <w:rPr>
                <w:rStyle w:val="2"/>
                <w:rFonts w:ascii="Times New Roman" w:hAnsi="Times New Roman" w:cs="Times New Roman"/>
                <w:color w:val="00000A"/>
              </w:rPr>
            </w:pPr>
            <w:r w:rsidRPr="00A91EA3">
              <w:rPr>
                <w:b/>
                <w:bCs/>
                <w:i/>
                <w:iCs/>
                <w:sz w:val="20"/>
                <w:szCs w:val="20"/>
              </w:rPr>
              <w:t>личностных</w:t>
            </w:r>
            <w:r w:rsidRPr="00A91EA3">
              <w:rPr>
                <w:b/>
                <w:bCs/>
                <w:sz w:val="20"/>
                <w:szCs w:val="20"/>
              </w:rPr>
              <w:t>:</w:t>
            </w:r>
          </w:p>
          <w:p w:rsidR="00BF78C7" w:rsidRPr="00A91EA3" w:rsidRDefault="00BF78C7" w:rsidP="00BF78C7">
            <w:pPr>
              <w:widowControl w:val="0"/>
              <w:numPr>
                <w:ilvl w:val="0"/>
                <w:numId w:val="1"/>
              </w:numPr>
              <w:tabs>
                <w:tab w:val="left" w:pos="888"/>
              </w:tabs>
              <w:jc w:val="both"/>
              <w:rPr>
                <w:rStyle w:val="2"/>
                <w:rFonts w:ascii="Times New Roman" w:hAnsi="Times New Roman" w:cs="Times New Roman"/>
                <w:color w:val="00000A"/>
              </w:rPr>
            </w:pPr>
            <w:proofErr w:type="spellStart"/>
            <w:r w:rsidRPr="00A91EA3">
              <w:rPr>
                <w:rStyle w:val="2"/>
                <w:rFonts w:ascii="Times New Roman" w:hAnsi="Times New Roman" w:cs="Times New Roman"/>
                <w:color w:val="00000A"/>
              </w:rPr>
              <w:t>сформированность</w:t>
            </w:r>
            <w:proofErr w:type="spellEnd"/>
            <w:r w:rsidRPr="00A91EA3">
              <w:rPr>
                <w:rStyle w:val="2"/>
                <w:rFonts w:ascii="Times New Roman" w:hAnsi="Times New Roman" w:cs="Times New Roman"/>
                <w:color w:val="00000A"/>
              </w:rPr>
              <w:t xml:space="preserve"> российской гражданской идентичности, патриотизма, ува</w:t>
            </w:r>
            <w:r w:rsidRPr="00A91EA3">
              <w:rPr>
                <w:rStyle w:val="2"/>
                <w:rFonts w:ascii="Times New Roman" w:hAnsi="Times New Roman" w:cs="Times New Roman"/>
                <w:color w:val="00000A"/>
              </w:rPr>
              <w:softHyphen/>
              <w:t>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</w:t>
            </w:r>
          </w:p>
          <w:p w:rsidR="00BF78C7" w:rsidRPr="00A91EA3" w:rsidRDefault="00BF78C7" w:rsidP="00BF78C7">
            <w:pPr>
              <w:widowControl w:val="0"/>
              <w:numPr>
                <w:ilvl w:val="0"/>
                <w:numId w:val="1"/>
              </w:numPr>
              <w:tabs>
                <w:tab w:val="left" w:pos="888"/>
              </w:tabs>
              <w:jc w:val="both"/>
              <w:rPr>
                <w:rStyle w:val="2"/>
                <w:rFonts w:ascii="Times New Roman" w:hAnsi="Times New Roman" w:cs="Times New Roman"/>
                <w:color w:val="00000A"/>
              </w:rPr>
            </w:pPr>
            <w:proofErr w:type="gramStart"/>
            <w:r w:rsidRPr="00A91EA3">
              <w:rPr>
                <w:rStyle w:val="2"/>
                <w:rFonts w:ascii="Times New Roman" w:hAnsi="Times New Roman" w:cs="Times New Roman"/>
                <w:color w:val="00000A"/>
              </w:rPr>
              <w:t>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</w:t>
            </w:r>
            <w:r w:rsidRPr="00A91EA3">
              <w:rPr>
                <w:rStyle w:val="2"/>
                <w:rFonts w:ascii="Times New Roman" w:hAnsi="Times New Roman" w:cs="Times New Roman"/>
                <w:color w:val="00000A"/>
              </w:rPr>
              <w:softHyphen/>
              <w:t>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  <w:proofErr w:type="gramEnd"/>
          </w:p>
          <w:p w:rsidR="00BF78C7" w:rsidRPr="00A91EA3" w:rsidRDefault="00BF78C7" w:rsidP="00BF78C7">
            <w:pPr>
              <w:widowControl w:val="0"/>
              <w:numPr>
                <w:ilvl w:val="0"/>
                <w:numId w:val="1"/>
              </w:numPr>
              <w:tabs>
                <w:tab w:val="left" w:pos="888"/>
              </w:tabs>
              <w:jc w:val="both"/>
              <w:rPr>
                <w:rStyle w:val="2"/>
                <w:rFonts w:ascii="Times New Roman" w:hAnsi="Times New Roman" w:cs="Times New Roman"/>
                <w:color w:val="00000A"/>
              </w:rPr>
            </w:pPr>
            <w:r w:rsidRPr="00A91EA3">
              <w:rPr>
                <w:rStyle w:val="2"/>
                <w:rFonts w:ascii="Times New Roman" w:hAnsi="Times New Roman" w:cs="Times New Roman"/>
                <w:color w:val="00000A"/>
              </w:rPr>
              <w:t>готовность к служению Отечеству, его защите;</w:t>
            </w:r>
          </w:p>
          <w:p w:rsidR="00BF78C7" w:rsidRPr="00A91EA3" w:rsidRDefault="00BF78C7" w:rsidP="00BF78C7">
            <w:pPr>
              <w:widowControl w:val="0"/>
              <w:numPr>
                <w:ilvl w:val="0"/>
                <w:numId w:val="1"/>
              </w:numPr>
              <w:tabs>
                <w:tab w:val="left" w:pos="884"/>
              </w:tabs>
              <w:jc w:val="both"/>
              <w:rPr>
                <w:rStyle w:val="2"/>
                <w:rFonts w:ascii="Times New Roman" w:hAnsi="Times New Roman" w:cs="Times New Roman"/>
                <w:color w:val="00000A"/>
              </w:rPr>
            </w:pPr>
            <w:proofErr w:type="spellStart"/>
            <w:r w:rsidRPr="00A91EA3">
              <w:rPr>
                <w:rStyle w:val="2"/>
                <w:rFonts w:ascii="Times New Roman" w:hAnsi="Times New Roman" w:cs="Times New Roman"/>
                <w:color w:val="00000A"/>
              </w:rPr>
              <w:t>сформированность</w:t>
            </w:r>
            <w:proofErr w:type="spellEnd"/>
            <w:r w:rsidRPr="00A91EA3">
              <w:rPr>
                <w:rStyle w:val="2"/>
                <w:rFonts w:ascii="Times New Roman" w:hAnsi="Times New Roman" w:cs="Times New Roman"/>
                <w:color w:val="00000A"/>
              </w:rPr>
              <w:t xml:space="preserve"> мировоззрения, соответствующего современному уровню развития исторической науки и общественной практики, основанного на диа</w:t>
            </w:r>
            <w:r w:rsidRPr="00A91EA3">
              <w:rPr>
                <w:rStyle w:val="2"/>
                <w:rFonts w:ascii="Times New Roman" w:hAnsi="Times New Roman" w:cs="Times New Roman"/>
                <w:color w:val="00000A"/>
              </w:rPr>
              <w:softHyphen/>
              <w:t>логе культур, а также различных форм общественного сознания, осознание своего места в поликультурном мире;</w:t>
            </w:r>
          </w:p>
          <w:p w:rsidR="00BF78C7" w:rsidRPr="00A91EA3" w:rsidRDefault="00BF78C7" w:rsidP="00BF78C7">
            <w:pPr>
              <w:widowControl w:val="0"/>
              <w:numPr>
                <w:ilvl w:val="0"/>
                <w:numId w:val="1"/>
              </w:numPr>
              <w:tabs>
                <w:tab w:val="left" w:pos="884"/>
              </w:tabs>
              <w:jc w:val="both"/>
              <w:rPr>
                <w:rStyle w:val="2"/>
                <w:rFonts w:ascii="Times New Roman" w:hAnsi="Times New Roman" w:cs="Times New Roman"/>
                <w:color w:val="00000A"/>
              </w:rPr>
            </w:pPr>
            <w:proofErr w:type="spellStart"/>
            <w:r w:rsidRPr="00A91EA3">
              <w:rPr>
                <w:rStyle w:val="2"/>
                <w:rFonts w:ascii="Times New Roman" w:hAnsi="Times New Roman" w:cs="Times New Roman"/>
                <w:color w:val="00000A"/>
              </w:rPr>
              <w:t>сформированность</w:t>
            </w:r>
            <w:proofErr w:type="spellEnd"/>
            <w:r w:rsidRPr="00A91EA3">
              <w:rPr>
                <w:rStyle w:val="2"/>
                <w:rFonts w:ascii="Times New Roman" w:hAnsi="Times New Roman" w:cs="Times New Roman"/>
                <w:color w:val="00000A"/>
              </w:rPr>
              <w:t xml:space="preserve"> основ саморазвития и самовоспитания в соответствии с об</w:t>
            </w:r>
            <w:r w:rsidRPr="00A91EA3">
              <w:rPr>
                <w:rStyle w:val="2"/>
                <w:rFonts w:ascii="Times New Roman" w:hAnsi="Times New Roman" w:cs="Times New Roman"/>
                <w:color w:val="00000A"/>
              </w:rPr>
              <w:softHyphen/>
              <w:t>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BF78C7" w:rsidRPr="00A91EA3" w:rsidRDefault="00BF78C7" w:rsidP="00BF78C7">
            <w:pPr>
              <w:widowControl w:val="0"/>
              <w:numPr>
                <w:ilvl w:val="0"/>
                <w:numId w:val="1"/>
              </w:numPr>
              <w:tabs>
                <w:tab w:val="left" w:pos="884"/>
              </w:tabs>
              <w:spacing w:after="60"/>
              <w:jc w:val="both"/>
              <w:rPr>
                <w:sz w:val="20"/>
                <w:szCs w:val="20"/>
              </w:rPr>
            </w:pPr>
            <w:r w:rsidRPr="00A91EA3">
              <w:rPr>
                <w:rStyle w:val="2"/>
                <w:rFonts w:ascii="Times New Roman" w:hAnsi="Times New Roman" w:cs="Times New Roman"/>
                <w:color w:val="00000A"/>
              </w:rPr>
              <w:t>толерантное сознание и поведение в поликультурном мире, готовность и спо</w:t>
            </w:r>
            <w:r w:rsidRPr="00A91EA3">
              <w:rPr>
                <w:rStyle w:val="2"/>
                <w:rFonts w:ascii="Times New Roman" w:hAnsi="Times New Roman" w:cs="Times New Roman"/>
                <w:color w:val="00000A"/>
              </w:rPr>
              <w:softHyphen/>
              <w:t>собность вести диалог с другими людьми, достигать в нем взаимопонимания, находить общие цели и сотрудничать для их достижения;</w:t>
            </w:r>
          </w:p>
          <w:p w:rsidR="00BF78C7" w:rsidRPr="00A91EA3" w:rsidRDefault="00BF78C7" w:rsidP="00BF78C7">
            <w:pPr>
              <w:widowControl w:val="0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proofErr w:type="spellStart"/>
            <w:r w:rsidRPr="00A91EA3">
              <w:rPr>
                <w:b/>
                <w:sz w:val="20"/>
                <w:szCs w:val="20"/>
              </w:rPr>
              <w:t>метапредметных</w:t>
            </w:r>
            <w:proofErr w:type="spellEnd"/>
            <w:r w:rsidRPr="00A91EA3">
              <w:rPr>
                <w:b/>
                <w:sz w:val="20"/>
                <w:szCs w:val="20"/>
              </w:rPr>
              <w:t xml:space="preserve">: </w:t>
            </w:r>
          </w:p>
          <w:p w:rsidR="00BF78C7" w:rsidRPr="00A91EA3" w:rsidRDefault="00BF78C7" w:rsidP="00BF78C7">
            <w:pPr>
              <w:widowControl w:val="0"/>
              <w:numPr>
                <w:ilvl w:val="0"/>
                <w:numId w:val="1"/>
              </w:numPr>
              <w:tabs>
                <w:tab w:val="left" w:pos="884"/>
              </w:tabs>
              <w:jc w:val="both"/>
              <w:rPr>
                <w:rStyle w:val="2"/>
                <w:rFonts w:ascii="Times New Roman" w:hAnsi="Times New Roman" w:cs="Times New Roman"/>
                <w:color w:val="00000A"/>
              </w:rPr>
            </w:pPr>
            <w:r w:rsidRPr="00A91EA3">
              <w:rPr>
                <w:rStyle w:val="2"/>
                <w:rFonts w:ascii="Times New Roman" w:hAnsi="Times New Roman" w:cs="Times New Roman"/>
                <w:color w:val="00000A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</w:t>
            </w:r>
            <w:r w:rsidRPr="00A91EA3">
              <w:rPr>
                <w:rStyle w:val="2"/>
                <w:rFonts w:ascii="Times New Roman" w:hAnsi="Times New Roman" w:cs="Times New Roman"/>
                <w:color w:val="00000A"/>
              </w:rPr>
              <w:softHyphen/>
              <w:t>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BF78C7" w:rsidRPr="00A91EA3" w:rsidRDefault="00BF78C7" w:rsidP="00BF78C7">
            <w:pPr>
              <w:widowControl w:val="0"/>
              <w:numPr>
                <w:ilvl w:val="0"/>
                <w:numId w:val="1"/>
              </w:numPr>
              <w:tabs>
                <w:tab w:val="left" w:pos="884"/>
              </w:tabs>
              <w:jc w:val="both"/>
              <w:rPr>
                <w:rStyle w:val="2"/>
                <w:rFonts w:ascii="Times New Roman" w:hAnsi="Times New Roman" w:cs="Times New Roman"/>
                <w:color w:val="00000A"/>
              </w:rPr>
            </w:pPr>
            <w:r w:rsidRPr="00A91EA3">
              <w:rPr>
                <w:rStyle w:val="2"/>
                <w:rFonts w:ascii="Times New Roman" w:hAnsi="Times New Roman" w:cs="Times New Roman"/>
                <w:color w:val="00000A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</w:t>
            </w:r>
            <w:r w:rsidRPr="00A91EA3">
              <w:rPr>
                <w:rStyle w:val="2"/>
                <w:rFonts w:ascii="Times New Roman" w:hAnsi="Times New Roman" w:cs="Times New Roman"/>
                <w:color w:val="00000A"/>
              </w:rPr>
              <w:softHyphen/>
              <w:t>тивно разрешать конфликты;</w:t>
            </w:r>
          </w:p>
          <w:p w:rsidR="00BF78C7" w:rsidRPr="00A91EA3" w:rsidRDefault="00BF78C7" w:rsidP="00BF78C7">
            <w:pPr>
              <w:widowControl w:val="0"/>
              <w:numPr>
                <w:ilvl w:val="0"/>
                <w:numId w:val="1"/>
              </w:numPr>
              <w:tabs>
                <w:tab w:val="left" w:pos="884"/>
              </w:tabs>
              <w:jc w:val="both"/>
              <w:rPr>
                <w:rStyle w:val="2"/>
                <w:rFonts w:ascii="Times New Roman" w:hAnsi="Times New Roman" w:cs="Times New Roman"/>
                <w:color w:val="00000A"/>
              </w:rPr>
            </w:pPr>
            <w:r w:rsidRPr="00A91EA3">
              <w:rPr>
                <w:rStyle w:val="2"/>
                <w:rFonts w:ascii="Times New Roman" w:hAnsi="Times New Roman" w:cs="Times New Roman"/>
                <w:color w:val="00000A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BF78C7" w:rsidRPr="00A91EA3" w:rsidRDefault="00BF78C7" w:rsidP="00BF78C7">
            <w:pPr>
              <w:widowControl w:val="0"/>
              <w:numPr>
                <w:ilvl w:val="0"/>
                <w:numId w:val="1"/>
              </w:numPr>
              <w:tabs>
                <w:tab w:val="left" w:pos="884"/>
              </w:tabs>
              <w:jc w:val="both"/>
              <w:rPr>
                <w:rStyle w:val="2"/>
                <w:rFonts w:ascii="Times New Roman" w:hAnsi="Times New Roman" w:cs="Times New Roman"/>
                <w:color w:val="00000A"/>
              </w:rPr>
            </w:pPr>
            <w:r w:rsidRPr="00A91EA3">
              <w:rPr>
                <w:rStyle w:val="2"/>
                <w:rFonts w:ascii="Times New Roman" w:hAnsi="Times New Roman" w:cs="Times New Roman"/>
                <w:color w:val="00000A"/>
              </w:rPr>
              <w:t xml:space="preserve">готовность и способность к самостоятельной информационно-познавательной деятельности, включая </w:t>
            </w:r>
            <w:r w:rsidRPr="00A91EA3">
              <w:rPr>
                <w:rStyle w:val="2"/>
                <w:rFonts w:ascii="Times New Roman" w:hAnsi="Times New Roman" w:cs="Times New Roman"/>
                <w:color w:val="00000A"/>
              </w:rPr>
              <w:lastRenderedPageBreak/>
              <w:t>умение ориентироваться в различных источниках исторической информации, критически ее оценивать и интерпретировать;</w:t>
            </w:r>
          </w:p>
          <w:p w:rsidR="00BF78C7" w:rsidRPr="00A91EA3" w:rsidRDefault="00BF78C7" w:rsidP="00BF78C7">
            <w:pPr>
              <w:widowControl w:val="0"/>
              <w:numPr>
                <w:ilvl w:val="0"/>
                <w:numId w:val="1"/>
              </w:numPr>
              <w:tabs>
                <w:tab w:val="left" w:pos="884"/>
              </w:tabs>
              <w:jc w:val="both"/>
              <w:rPr>
                <w:rStyle w:val="2"/>
                <w:rFonts w:ascii="Times New Roman" w:hAnsi="Times New Roman" w:cs="Times New Roman"/>
                <w:color w:val="00000A"/>
              </w:rPr>
            </w:pPr>
            <w:r w:rsidRPr="00A91EA3">
              <w:rPr>
                <w:rStyle w:val="2"/>
                <w:rFonts w:ascii="Times New Roman" w:hAnsi="Times New Roman" w:cs="Times New Roman"/>
                <w:color w:val="00000A"/>
              </w:rPr>
              <w:t>умение использовать средства информационных и коммуникационных техно</w:t>
            </w:r>
            <w:r w:rsidRPr="00A91EA3">
              <w:rPr>
                <w:rStyle w:val="2"/>
                <w:rFonts w:ascii="Times New Roman" w:hAnsi="Times New Roman" w:cs="Times New Roman"/>
                <w:color w:val="00000A"/>
              </w:rPr>
              <w:softHyphen/>
              <w:t>логий в решении когнитивных, коммуникативных и организационных задач с соблюдением требований эргономики, техники безопасности, гигиены, ресурсо</w:t>
            </w:r>
            <w:r w:rsidRPr="00A91EA3">
              <w:rPr>
                <w:rStyle w:val="2"/>
                <w:rFonts w:ascii="Times New Roman" w:hAnsi="Times New Roman" w:cs="Times New Roman"/>
                <w:color w:val="00000A"/>
              </w:rPr>
              <w:softHyphen/>
              <w:t>сбережения, правовых и этических норм, норм информационной безопасно</w:t>
            </w:r>
            <w:r w:rsidRPr="00A91EA3">
              <w:rPr>
                <w:rStyle w:val="2"/>
                <w:rFonts w:ascii="Times New Roman" w:hAnsi="Times New Roman" w:cs="Times New Roman"/>
                <w:color w:val="00000A"/>
              </w:rPr>
              <w:softHyphen/>
              <w:t>сти;</w:t>
            </w:r>
          </w:p>
          <w:p w:rsidR="00BF78C7" w:rsidRPr="00A91EA3" w:rsidRDefault="00BF78C7" w:rsidP="00BF78C7">
            <w:pPr>
              <w:widowControl w:val="0"/>
              <w:numPr>
                <w:ilvl w:val="0"/>
                <w:numId w:val="1"/>
              </w:numPr>
              <w:tabs>
                <w:tab w:val="left" w:pos="884"/>
              </w:tabs>
              <w:spacing w:after="60"/>
              <w:jc w:val="both"/>
              <w:rPr>
                <w:sz w:val="20"/>
                <w:szCs w:val="20"/>
              </w:rPr>
            </w:pPr>
            <w:r w:rsidRPr="00A91EA3">
              <w:rPr>
                <w:rStyle w:val="2"/>
                <w:rFonts w:ascii="Times New Roman" w:hAnsi="Times New Roman" w:cs="Times New Roman"/>
                <w:color w:val="00000A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BF78C7" w:rsidRPr="00A91EA3" w:rsidRDefault="00BF78C7" w:rsidP="00BF78C7">
            <w:pPr>
              <w:widowControl w:val="0"/>
              <w:numPr>
                <w:ilvl w:val="0"/>
                <w:numId w:val="1"/>
              </w:numPr>
              <w:jc w:val="both"/>
              <w:rPr>
                <w:rStyle w:val="2"/>
                <w:rFonts w:ascii="Times New Roman" w:hAnsi="Times New Roman" w:cs="Times New Roman"/>
                <w:color w:val="00000A"/>
              </w:rPr>
            </w:pPr>
            <w:r w:rsidRPr="00A91EA3">
              <w:rPr>
                <w:b/>
                <w:bCs/>
                <w:i/>
                <w:iCs/>
                <w:sz w:val="20"/>
                <w:szCs w:val="20"/>
              </w:rPr>
              <w:t>предметных</w:t>
            </w:r>
            <w:r w:rsidRPr="00A91EA3">
              <w:rPr>
                <w:b/>
                <w:bCs/>
                <w:sz w:val="20"/>
                <w:szCs w:val="20"/>
              </w:rPr>
              <w:t>:</w:t>
            </w:r>
          </w:p>
          <w:p w:rsidR="00BF78C7" w:rsidRPr="00A91EA3" w:rsidRDefault="00BF78C7" w:rsidP="00BF78C7">
            <w:pPr>
              <w:widowControl w:val="0"/>
              <w:numPr>
                <w:ilvl w:val="0"/>
                <w:numId w:val="1"/>
              </w:numPr>
              <w:tabs>
                <w:tab w:val="left" w:pos="884"/>
              </w:tabs>
              <w:jc w:val="both"/>
              <w:rPr>
                <w:rStyle w:val="2"/>
                <w:rFonts w:ascii="Times New Roman" w:hAnsi="Times New Roman" w:cs="Times New Roman"/>
                <w:color w:val="00000A"/>
              </w:rPr>
            </w:pPr>
            <w:proofErr w:type="spellStart"/>
            <w:r w:rsidRPr="00A91EA3">
              <w:rPr>
                <w:rStyle w:val="2"/>
                <w:rFonts w:ascii="Times New Roman" w:hAnsi="Times New Roman" w:cs="Times New Roman"/>
                <w:color w:val="00000A"/>
              </w:rPr>
              <w:t>сформированность</w:t>
            </w:r>
            <w:proofErr w:type="spellEnd"/>
            <w:r w:rsidRPr="00A91EA3">
              <w:rPr>
                <w:rStyle w:val="2"/>
                <w:rFonts w:ascii="Times New Roman" w:hAnsi="Times New Roman" w:cs="Times New Roman"/>
                <w:color w:val="00000A"/>
              </w:rPr>
              <w:t xml:space="preserve"> представлений о современной исторической науке, ее специфике, методах исторического познания и роли в решении задач про</w:t>
            </w:r>
            <w:r w:rsidRPr="00A91EA3">
              <w:rPr>
                <w:rStyle w:val="2"/>
                <w:rFonts w:ascii="Times New Roman" w:hAnsi="Times New Roman" w:cs="Times New Roman"/>
                <w:color w:val="00000A"/>
              </w:rPr>
              <w:softHyphen/>
              <w:t>грессивного развития России в глобальном мире;</w:t>
            </w:r>
          </w:p>
          <w:p w:rsidR="00BF78C7" w:rsidRPr="00A91EA3" w:rsidRDefault="00BF78C7" w:rsidP="00BF78C7">
            <w:pPr>
              <w:widowControl w:val="0"/>
              <w:numPr>
                <w:ilvl w:val="0"/>
                <w:numId w:val="1"/>
              </w:numPr>
              <w:tabs>
                <w:tab w:val="left" w:pos="884"/>
              </w:tabs>
              <w:jc w:val="both"/>
              <w:rPr>
                <w:rStyle w:val="2"/>
                <w:rFonts w:ascii="Times New Roman" w:hAnsi="Times New Roman" w:cs="Times New Roman"/>
                <w:color w:val="00000A"/>
              </w:rPr>
            </w:pPr>
            <w:r w:rsidRPr="00A91EA3">
              <w:rPr>
                <w:rStyle w:val="2"/>
                <w:rFonts w:ascii="Times New Roman" w:hAnsi="Times New Roman" w:cs="Times New Roman"/>
                <w:color w:val="00000A"/>
              </w:rPr>
      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      </w:r>
          </w:p>
          <w:p w:rsidR="00BF78C7" w:rsidRPr="00A91EA3" w:rsidRDefault="00BF78C7" w:rsidP="00BF78C7">
            <w:pPr>
              <w:widowControl w:val="0"/>
              <w:numPr>
                <w:ilvl w:val="0"/>
                <w:numId w:val="1"/>
              </w:numPr>
              <w:tabs>
                <w:tab w:val="left" w:pos="884"/>
              </w:tabs>
              <w:jc w:val="both"/>
              <w:rPr>
                <w:rStyle w:val="2"/>
                <w:rFonts w:ascii="Times New Roman" w:hAnsi="Times New Roman" w:cs="Times New Roman"/>
                <w:color w:val="00000A"/>
              </w:rPr>
            </w:pPr>
            <w:proofErr w:type="spellStart"/>
            <w:r w:rsidRPr="00A91EA3">
              <w:rPr>
                <w:rStyle w:val="2"/>
                <w:rFonts w:ascii="Times New Roman" w:hAnsi="Times New Roman" w:cs="Times New Roman"/>
                <w:color w:val="00000A"/>
              </w:rPr>
              <w:t>сформированность</w:t>
            </w:r>
            <w:proofErr w:type="spellEnd"/>
            <w:r w:rsidRPr="00A91EA3">
              <w:rPr>
                <w:rStyle w:val="2"/>
                <w:rFonts w:ascii="Times New Roman" w:hAnsi="Times New Roman" w:cs="Times New Roman"/>
                <w:color w:val="00000A"/>
              </w:rPr>
              <w:t xml:space="preserve"> умений применять исторические знания в профессиональ</w:t>
            </w:r>
            <w:r w:rsidRPr="00A91EA3">
              <w:rPr>
                <w:rStyle w:val="2"/>
                <w:rFonts w:ascii="Times New Roman" w:hAnsi="Times New Roman" w:cs="Times New Roman"/>
                <w:color w:val="00000A"/>
              </w:rPr>
              <w:softHyphen/>
              <w:t>ной и общественной деятельности, поликультурном общении;</w:t>
            </w:r>
          </w:p>
          <w:p w:rsidR="00BF78C7" w:rsidRPr="00A91EA3" w:rsidRDefault="00BF78C7" w:rsidP="00BF78C7">
            <w:pPr>
              <w:widowControl w:val="0"/>
              <w:numPr>
                <w:ilvl w:val="0"/>
                <w:numId w:val="1"/>
              </w:numPr>
              <w:tabs>
                <w:tab w:val="left" w:pos="884"/>
              </w:tabs>
              <w:jc w:val="both"/>
              <w:rPr>
                <w:rStyle w:val="2"/>
                <w:rFonts w:ascii="Times New Roman" w:hAnsi="Times New Roman" w:cs="Times New Roman"/>
                <w:color w:val="00000A"/>
              </w:rPr>
            </w:pPr>
            <w:r w:rsidRPr="00A91EA3">
              <w:rPr>
                <w:rStyle w:val="2"/>
                <w:rFonts w:ascii="Times New Roman" w:hAnsi="Times New Roman" w:cs="Times New Roman"/>
                <w:color w:val="00000A"/>
              </w:rPr>
              <w:t>владение навыками проектной деятельности и исторической реконструкции с привлечением различных источников;</w:t>
            </w:r>
          </w:p>
          <w:p w:rsidR="00BF78C7" w:rsidRPr="00A91EA3" w:rsidRDefault="00BF78C7" w:rsidP="00BF78C7">
            <w:pPr>
              <w:widowControl w:val="0"/>
              <w:numPr>
                <w:ilvl w:val="0"/>
                <w:numId w:val="1"/>
              </w:numPr>
              <w:tabs>
                <w:tab w:val="left" w:pos="884"/>
              </w:tabs>
              <w:spacing w:after="197"/>
              <w:jc w:val="both"/>
              <w:rPr>
                <w:sz w:val="20"/>
                <w:szCs w:val="20"/>
              </w:rPr>
            </w:pPr>
            <w:proofErr w:type="spellStart"/>
            <w:r w:rsidRPr="00A91EA3">
              <w:rPr>
                <w:rStyle w:val="2"/>
                <w:rFonts w:ascii="Times New Roman" w:hAnsi="Times New Roman" w:cs="Times New Roman"/>
                <w:color w:val="00000A"/>
              </w:rPr>
              <w:t>сформированность</w:t>
            </w:r>
            <w:proofErr w:type="spellEnd"/>
            <w:r w:rsidRPr="00A91EA3">
              <w:rPr>
                <w:rStyle w:val="2"/>
                <w:rFonts w:ascii="Times New Roman" w:hAnsi="Times New Roman" w:cs="Times New Roman"/>
                <w:color w:val="00000A"/>
              </w:rPr>
              <w:t xml:space="preserve"> умений вести диалог, обосновывать свою точку зрения в дискуссии по исторической тематике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8C7" w:rsidRPr="00A91EA3" w:rsidRDefault="00623C52" w:rsidP="003921D4">
            <w:pPr>
              <w:rPr>
                <w:sz w:val="20"/>
                <w:szCs w:val="20"/>
              </w:rPr>
            </w:pPr>
            <w:r w:rsidRPr="00A91EA3">
              <w:rPr>
                <w:sz w:val="20"/>
                <w:szCs w:val="20"/>
              </w:rPr>
              <w:lastRenderedPageBreak/>
              <w:t>-опрос</w:t>
            </w:r>
          </w:p>
          <w:p w:rsidR="003921D4" w:rsidRPr="00A91EA3" w:rsidRDefault="00BF78C7" w:rsidP="00E1216C">
            <w:pPr>
              <w:rPr>
                <w:sz w:val="20"/>
                <w:szCs w:val="20"/>
              </w:rPr>
            </w:pPr>
            <w:r w:rsidRPr="00A91EA3">
              <w:rPr>
                <w:sz w:val="20"/>
                <w:szCs w:val="20"/>
              </w:rPr>
              <w:t xml:space="preserve">- </w:t>
            </w:r>
            <w:r w:rsidR="00E1216C" w:rsidRPr="00A91EA3">
              <w:rPr>
                <w:sz w:val="20"/>
                <w:szCs w:val="20"/>
              </w:rPr>
              <w:t>выполнение практических работ</w:t>
            </w:r>
          </w:p>
          <w:p w:rsidR="003921D4" w:rsidRPr="00A91EA3" w:rsidRDefault="003921D4" w:rsidP="003921D4">
            <w:pPr>
              <w:rPr>
                <w:sz w:val="20"/>
                <w:szCs w:val="20"/>
              </w:rPr>
            </w:pPr>
            <w:r w:rsidRPr="00A91EA3">
              <w:rPr>
                <w:sz w:val="20"/>
                <w:szCs w:val="20"/>
              </w:rPr>
              <w:t>-</w:t>
            </w:r>
            <w:proofErr w:type="gramStart"/>
            <w:r w:rsidRPr="00A91EA3">
              <w:rPr>
                <w:sz w:val="20"/>
                <w:szCs w:val="20"/>
              </w:rPr>
              <w:t>индивидуальный проект</w:t>
            </w:r>
            <w:proofErr w:type="gramEnd"/>
          </w:p>
          <w:p w:rsidR="00BF78C7" w:rsidRPr="00A91EA3" w:rsidRDefault="003921D4" w:rsidP="003921D4">
            <w:pPr>
              <w:rPr>
                <w:sz w:val="20"/>
                <w:szCs w:val="20"/>
              </w:rPr>
            </w:pPr>
            <w:r w:rsidRPr="00A91EA3">
              <w:rPr>
                <w:sz w:val="20"/>
                <w:szCs w:val="20"/>
              </w:rPr>
              <w:t>-</w:t>
            </w:r>
            <w:r w:rsidR="00623C52" w:rsidRPr="00A91EA3">
              <w:rPr>
                <w:sz w:val="20"/>
                <w:szCs w:val="20"/>
              </w:rPr>
              <w:t>дифференцированный зачет</w:t>
            </w:r>
          </w:p>
        </w:tc>
      </w:tr>
    </w:tbl>
    <w:p w:rsidR="00BF78C7" w:rsidRPr="007C6A59" w:rsidRDefault="00BF78C7" w:rsidP="00BF78C7">
      <w:pPr>
        <w:sectPr w:rsidR="00BF78C7" w:rsidRPr="007C6A59" w:rsidSect="000750EC">
          <w:footerReference w:type="even" r:id="rId16"/>
          <w:footerReference w:type="default" r:id="rId17"/>
          <w:pgSz w:w="11906" w:h="16838"/>
          <w:pgMar w:top="1110" w:right="1300" w:bottom="777" w:left="1700" w:header="720" w:footer="720" w:gutter="0"/>
          <w:cols w:space="720"/>
          <w:titlePg/>
          <w:docGrid w:linePitch="326" w:charSpace="32768"/>
        </w:sectPr>
      </w:pPr>
    </w:p>
    <w:p w:rsidR="00BF78C7" w:rsidRPr="007C6A59" w:rsidRDefault="00BF78C7" w:rsidP="00BF78C7">
      <w:pPr>
        <w:sectPr w:rsidR="00BF78C7" w:rsidRPr="007C6A59">
          <w:type w:val="continuous"/>
          <w:pgSz w:w="11906" w:h="16838"/>
          <w:pgMar w:top="1110" w:right="1300" w:bottom="777" w:left="1700" w:header="720" w:footer="720" w:gutter="0"/>
          <w:cols w:space="720"/>
          <w:docGrid w:linePitch="326" w:charSpace="32768"/>
        </w:sectPr>
      </w:pPr>
    </w:p>
    <w:p w:rsidR="00BF78C7" w:rsidRPr="007C6A59" w:rsidRDefault="00BF78C7" w:rsidP="00BF78C7"/>
    <w:p w:rsidR="00BF78C7" w:rsidRPr="007C6A59" w:rsidRDefault="00BF78C7" w:rsidP="00BF78C7"/>
    <w:p w:rsidR="00BF78C7" w:rsidRPr="007C6A59" w:rsidRDefault="00BF78C7"/>
    <w:sectPr w:rsidR="00BF78C7" w:rsidRPr="007C6A59" w:rsidSect="00A55C9A">
      <w:type w:val="continuous"/>
      <w:pgSz w:w="11906" w:h="16838"/>
      <w:pgMar w:top="1134" w:right="850" w:bottom="1134" w:left="1701" w:header="72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EF8" w:rsidRDefault="00CA5EF8">
      <w:r>
        <w:separator/>
      </w:r>
    </w:p>
  </w:endnote>
  <w:endnote w:type="continuationSeparator" w:id="0">
    <w:p w:rsidR="00CA5EF8" w:rsidRDefault="00CA5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">
    <w:altName w:val="Franklin Gothic Medium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D31" w:rsidRDefault="00B75D31">
    <w:pPr>
      <w:pStyle w:val="af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15615"/>
      <w:showingPlcHdr/>
    </w:sdtPr>
    <w:sdtEndPr/>
    <w:sdtContent>
      <w:p w:rsidR="00B75D31" w:rsidRDefault="00081913">
        <w:pPr>
          <w:pStyle w:val="af"/>
          <w:jc w:val="center"/>
        </w:pPr>
        <w:r>
          <w:t xml:space="preserve">     </w:t>
        </w:r>
      </w:p>
    </w:sdtContent>
  </w:sdt>
  <w:p w:rsidR="00B75D31" w:rsidRDefault="00B75D31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15617"/>
      <w:showingPlcHdr/>
    </w:sdtPr>
    <w:sdtEndPr/>
    <w:sdtContent>
      <w:p w:rsidR="00B75D31" w:rsidRDefault="00081913">
        <w:pPr>
          <w:pStyle w:val="af"/>
          <w:jc w:val="center"/>
        </w:pPr>
        <w:r>
          <w:t xml:space="preserve">     </w:t>
        </w:r>
      </w:p>
    </w:sdtContent>
  </w:sdt>
  <w:p w:rsidR="00B75D31" w:rsidRDefault="00B75D31">
    <w:pPr>
      <w:pStyle w:val="a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D31" w:rsidRDefault="00B75D31">
    <w:pPr>
      <w:pStyle w:val="af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16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15616"/>
      <w:showingPlcHdr/>
    </w:sdtPr>
    <w:sdtEndPr/>
    <w:sdtContent>
      <w:p w:rsidR="00B75D31" w:rsidRDefault="00081913">
        <w:pPr>
          <w:pStyle w:val="af"/>
          <w:jc w:val="center"/>
        </w:pPr>
        <w:r>
          <w:t xml:space="preserve">     </w:t>
        </w:r>
      </w:p>
    </w:sdtContent>
  </w:sdt>
  <w:p w:rsidR="00B75D31" w:rsidRPr="000750EC" w:rsidRDefault="00B75D31" w:rsidP="000750EC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D31" w:rsidRDefault="00B75D31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15608"/>
    </w:sdtPr>
    <w:sdtEndPr/>
    <w:sdtContent>
      <w:p w:rsidR="00B75D31" w:rsidRDefault="00B75D31" w:rsidP="000750EC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1EA3"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  <w:p w:rsidR="00B75D31" w:rsidRPr="002A52AD" w:rsidRDefault="00B75D31" w:rsidP="002A52A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EF8" w:rsidRDefault="00CA5EF8">
      <w:r>
        <w:separator/>
      </w:r>
    </w:p>
  </w:footnote>
  <w:footnote w:type="continuationSeparator" w:id="0">
    <w:p w:rsidR="00CA5EF8" w:rsidRDefault="00CA5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1730672"/>
      <w:docPartObj>
        <w:docPartGallery w:val="Page Numbers (Top of Page)"/>
        <w:docPartUnique/>
      </w:docPartObj>
    </w:sdtPr>
    <w:sdtContent>
      <w:p w:rsidR="00081913" w:rsidRDefault="0008191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EA3">
          <w:rPr>
            <w:noProof/>
          </w:rPr>
          <w:t>2</w:t>
        </w:r>
        <w:r>
          <w:fldChar w:fldCharType="end"/>
        </w:r>
      </w:p>
    </w:sdtContent>
  </w:sdt>
  <w:p w:rsidR="00081913" w:rsidRDefault="00081913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2884441"/>
      <w:docPartObj>
        <w:docPartGallery w:val="Page Numbers (Top of Page)"/>
        <w:docPartUnique/>
      </w:docPartObj>
    </w:sdtPr>
    <w:sdtContent>
      <w:p w:rsidR="00081913" w:rsidRDefault="0008191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EA3">
          <w:rPr>
            <w:noProof/>
          </w:rPr>
          <w:t>1</w:t>
        </w:r>
        <w:r>
          <w:fldChar w:fldCharType="end"/>
        </w:r>
      </w:p>
    </w:sdtContent>
  </w:sdt>
  <w:p w:rsidR="00081913" w:rsidRDefault="0008191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1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2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6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6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1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6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000" w:hanging="2160"/>
      </w:pPr>
    </w:lvl>
  </w:abstractNum>
  <w:abstractNum w:abstractNumId="2">
    <w:nsid w:val="00000003"/>
    <w:multiLevelType w:val="multilevel"/>
    <w:tmpl w:val="00000003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3">
    <w:nsid w:val="00000004"/>
    <w:multiLevelType w:val="multilevel"/>
    <w:tmpl w:val="00000004"/>
    <w:name w:val="WWNum14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5">
    <w:nsid w:val="00000006"/>
    <w:multiLevelType w:val="multilevel"/>
    <w:tmpl w:val="00000006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7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9">
    <w:nsid w:val="0000000A"/>
    <w:multiLevelType w:val="multilevel"/>
    <w:tmpl w:val="0000000A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11">
    <w:nsid w:val="0000000C"/>
    <w:multiLevelType w:val="multilevel"/>
    <w:tmpl w:val="0000000C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6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40" w:hanging="180"/>
      </w:pPr>
    </w:lvl>
  </w:abstractNum>
  <w:abstractNum w:abstractNumId="12">
    <w:nsid w:val="0000000D"/>
    <w:multiLevelType w:val="multilevel"/>
    <w:tmpl w:val="0000000D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0E"/>
    <w:multiLevelType w:val="multilevel"/>
    <w:tmpl w:val="0000000E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68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92" w:hanging="6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3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91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8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1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56" w:hanging="2160"/>
      </w:pPr>
    </w:lvl>
  </w:abstractNum>
  <w:abstractNum w:abstractNumId="14">
    <w:nsid w:val="0000000F"/>
    <w:multiLevelType w:val="multilevel"/>
    <w:tmpl w:val="0000000F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00000010"/>
    <w:multiLevelType w:val="multilevel"/>
    <w:tmpl w:val="00000010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00000011"/>
    <w:multiLevelType w:val="multilevel"/>
    <w:tmpl w:val="00000011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00000012"/>
    <w:multiLevelType w:val="multilevel"/>
    <w:tmpl w:val="00000012"/>
    <w:name w:val="WWNum30"/>
    <w:lvl w:ilvl="0">
      <w:start w:val="1"/>
      <w:numFmt w:val="decimal"/>
      <w:lvlText w:val="%1."/>
      <w:lvlJc w:val="left"/>
      <w:pPr>
        <w:tabs>
          <w:tab w:val="num" w:pos="0"/>
        </w:tabs>
        <w:ind w:left="6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40" w:hanging="180"/>
      </w:pPr>
    </w:lvl>
  </w:abstractNum>
  <w:abstractNum w:abstractNumId="18">
    <w:nsid w:val="00000013"/>
    <w:multiLevelType w:val="multilevel"/>
    <w:tmpl w:val="00000013"/>
    <w:name w:val="WW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0">
    <w:nsid w:val="00000015"/>
    <w:multiLevelType w:val="multilevel"/>
    <w:tmpl w:val="00000015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7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9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1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3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5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7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95" w:hanging="180"/>
      </w:pPr>
    </w:lvl>
  </w:abstractNum>
  <w:abstractNum w:abstractNumId="21">
    <w:nsid w:val="00000016"/>
    <w:multiLevelType w:val="multilevel"/>
    <w:tmpl w:val="00000016"/>
    <w:name w:val="WWNum35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abstractNum w:abstractNumId="22">
    <w:nsid w:val="00000017"/>
    <w:multiLevelType w:val="multilevel"/>
    <w:tmpl w:val="00000017"/>
    <w:name w:val="WWNum3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3">
    <w:nsid w:val="00000018"/>
    <w:multiLevelType w:val="multilevel"/>
    <w:tmpl w:val="00000018"/>
    <w:name w:val="WWNum37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4">
    <w:nsid w:val="00000019"/>
    <w:multiLevelType w:val="multilevel"/>
    <w:tmpl w:val="00000019"/>
    <w:name w:val="WWNum38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20" w:hanging="180"/>
      </w:pPr>
    </w:lvl>
  </w:abstractNum>
  <w:abstractNum w:abstractNumId="25">
    <w:nsid w:val="0000001A"/>
    <w:multiLevelType w:val="multilevel"/>
    <w:tmpl w:val="0000001A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6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37" w:hanging="180"/>
      </w:pPr>
    </w:lvl>
  </w:abstractNum>
  <w:abstractNum w:abstractNumId="26">
    <w:nsid w:val="0000001B"/>
    <w:multiLevelType w:val="multilevel"/>
    <w:tmpl w:val="0000001B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6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37" w:hanging="180"/>
      </w:pPr>
    </w:lvl>
  </w:abstractNum>
  <w:abstractNum w:abstractNumId="27">
    <w:nsid w:val="0000001C"/>
    <w:multiLevelType w:val="multilevel"/>
    <w:tmpl w:val="0000001C"/>
    <w:name w:val="WWNum41"/>
    <w:lvl w:ilvl="0">
      <w:start w:val="1"/>
      <w:numFmt w:val="decimal"/>
      <w:lvlText w:val="%1."/>
      <w:lvlJc w:val="left"/>
      <w:pPr>
        <w:tabs>
          <w:tab w:val="num" w:pos="0"/>
        </w:tabs>
        <w:ind w:left="677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37" w:hanging="180"/>
      </w:pPr>
    </w:lvl>
  </w:abstractNum>
  <w:abstractNum w:abstractNumId="28">
    <w:nsid w:val="0000001D"/>
    <w:multiLevelType w:val="multilevel"/>
    <w:tmpl w:val="0000001D"/>
    <w:name w:val="WWNum42"/>
    <w:lvl w:ilvl="0">
      <w:start w:val="1"/>
      <w:numFmt w:val="decimal"/>
      <w:lvlText w:val="%1."/>
      <w:lvlJc w:val="left"/>
      <w:pPr>
        <w:tabs>
          <w:tab w:val="num" w:pos="0"/>
        </w:tabs>
        <w:ind w:left="6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40" w:hanging="180"/>
      </w:pPr>
    </w:lvl>
  </w:abstractNum>
  <w:abstractNum w:abstractNumId="29">
    <w:nsid w:val="00000035"/>
    <w:multiLevelType w:val="hybridMultilevel"/>
    <w:tmpl w:val="256ACD9E"/>
    <w:lvl w:ilvl="0" w:tplc="D94CD96E">
      <w:start w:val="1"/>
      <w:numFmt w:val="bullet"/>
      <w:lvlText w:val="•"/>
      <w:lvlJc w:val="left"/>
    </w:lvl>
    <w:lvl w:ilvl="1" w:tplc="06A2E638">
      <w:numFmt w:val="decimal"/>
      <w:lvlText w:val=""/>
      <w:lvlJc w:val="left"/>
    </w:lvl>
    <w:lvl w:ilvl="2" w:tplc="9BB287AA">
      <w:numFmt w:val="decimal"/>
      <w:lvlText w:val=""/>
      <w:lvlJc w:val="left"/>
    </w:lvl>
    <w:lvl w:ilvl="3" w:tplc="088E7C6E">
      <w:numFmt w:val="decimal"/>
      <w:lvlText w:val=""/>
      <w:lvlJc w:val="left"/>
    </w:lvl>
    <w:lvl w:ilvl="4" w:tplc="2D8468F2">
      <w:numFmt w:val="decimal"/>
      <w:lvlText w:val=""/>
      <w:lvlJc w:val="left"/>
    </w:lvl>
    <w:lvl w:ilvl="5" w:tplc="A4AE32C6">
      <w:numFmt w:val="decimal"/>
      <w:lvlText w:val=""/>
      <w:lvlJc w:val="left"/>
    </w:lvl>
    <w:lvl w:ilvl="6" w:tplc="567A1E42">
      <w:numFmt w:val="decimal"/>
      <w:lvlText w:val=""/>
      <w:lvlJc w:val="left"/>
    </w:lvl>
    <w:lvl w:ilvl="7" w:tplc="4EE89946">
      <w:numFmt w:val="decimal"/>
      <w:lvlText w:val=""/>
      <w:lvlJc w:val="left"/>
    </w:lvl>
    <w:lvl w:ilvl="8" w:tplc="997EE6D0">
      <w:numFmt w:val="decimal"/>
      <w:lvlText w:val=""/>
      <w:lvlJc w:val="left"/>
    </w:lvl>
  </w:abstractNum>
  <w:abstractNum w:abstractNumId="30">
    <w:nsid w:val="0000127E"/>
    <w:multiLevelType w:val="hybridMultilevel"/>
    <w:tmpl w:val="37123C26"/>
    <w:lvl w:ilvl="0" w:tplc="D9121BAE">
      <w:start w:val="1"/>
      <w:numFmt w:val="bullet"/>
      <w:lvlText w:val="В"/>
      <w:lvlJc w:val="left"/>
    </w:lvl>
    <w:lvl w:ilvl="1" w:tplc="56A8C034">
      <w:numFmt w:val="decimal"/>
      <w:lvlText w:val=""/>
      <w:lvlJc w:val="left"/>
    </w:lvl>
    <w:lvl w:ilvl="2" w:tplc="0B809F50">
      <w:numFmt w:val="decimal"/>
      <w:lvlText w:val=""/>
      <w:lvlJc w:val="left"/>
    </w:lvl>
    <w:lvl w:ilvl="3" w:tplc="2C0AD79A">
      <w:numFmt w:val="decimal"/>
      <w:lvlText w:val=""/>
      <w:lvlJc w:val="left"/>
    </w:lvl>
    <w:lvl w:ilvl="4" w:tplc="C890C6C8">
      <w:numFmt w:val="decimal"/>
      <w:lvlText w:val=""/>
      <w:lvlJc w:val="left"/>
    </w:lvl>
    <w:lvl w:ilvl="5" w:tplc="A20050B2">
      <w:numFmt w:val="decimal"/>
      <w:lvlText w:val=""/>
      <w:lvlJc w:val="left"/>
    </w:lvl>
    <w:lvl w:ilvl="6" w:tplc="4DA41268">
      <w:numFmt w:val="decimal"/>
      <w:lvlText w:val=""/>
      <w:lvlJc w:val="left"/>
    </w:lvl>
    <w:lvl w:ilvl="7" w:tplc="89089BB4">
      <w:numFmt w:val="decimal"/>
      <w:lvlText w:val=""/>
      <w:lvlJc w:val="left"/>
    </w:lvl>
    <w:lvl w:ilvl="8" w:tplc="EC1A2030">
      <w:numFmt w:val="decimal"/>
      <w:lvlText w:val=""/>
      <w:lvlJc w:val="left"/>
    </w:lvl>
  </w:abstractNum>
  <w:abstractNum w:abstractNumId="31">
    <w:nsid w:val="000073DA"/>
    <w:multiLevelType w:val="hybridMultilevel"/>
    <w:tmpl w:val="33B02FB0"/>
    <w:lvl w:ilvl="0" w:tplc="02CA4A0C">
      <w:start w:val="1"/>
      <w:numFmt w:val="bullet"/>
      <w:lvlText w:val="•"/>
      <w:lvlJc w:val="left"/>
    </w:lvl>
    <w:lvl w:ilvl="1" w:tplc="178E26D8">
      <w:numFmt w:val="decimal"/>
      <w:lvlText w:val=""/>
      <w:lvlJc w:val="left"/>
    </w:lvl>
    <w:lvl w:ilvl="2" w:tplc="80825932">
      <w:numFmt w:val="decimal"/>
      <w:lvlText w:val=""/>
      <w:lvlJc w:val="left"/>
    </w:lvl>
    <w:lvl w:ilvl="3" w:tplc="57165A1E">
      <w:numFmt w:val="decimal"/>
      <w:lvlText w:val=""/>
      <w:lvlJc w:val="left"/>
    </w:lvl>
    <w:lvl w:ilvl="4" w:tplc="9EACA4A2">
      <w:numFmt w:val="decimal"/>
      <w:lvlText w:val=""/>
      <w:lvlJc w:val="left"/>
    </w:lvl>
    <w:lvl w:ilvl="5" w:tplc="88943400">
      <w:numFmt w:val="decimal"/>
      <w:lvlText w:val=""/>
      <w:lvlJc w:val="left"/>
    </w:lvl>
    <w:lvl w:ilvl="6" w:tplc="3D02E81E">
      <w:numFmt w:val="decimal"/>
      <w:lvlText w:val=""/>
      <w:lvlJc w:val="left"/>
    </w:lvl>
    <w:lvl w:ilvl="7" w:tplc="8D906B5C">
      <w:numFmt w:val="decimal"/>
      <w:lvlText w:val=""/>
      <w:lvlJc w:val="left"/>
    </w:lvl>
    <w:lvl w:ilvl="8" w:tplc="0B3C4542">
      <w:numFmt w:val="decimal"/>
      <w:lvlText w:val=""/>
      <w:lvlJc w:val="left"/>
    </w:lvl>
  </w:abstractNum>
  <w:abstractNum w:abstractNumId="32">
    <w:nsid w:val="0141579E"/>
    <w:multiLevelType w:val="hybridMultilevel"/>
    <w:tmpl w:val="03621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8AD10C9"/>
    <w:multiLevelType w:val="multilevel"/>
    <w:tmpl w:val="4E3CEB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1B8B60EB"/>
    <w:multiLevelType w:val="hybridMultilevel"/>
    <w:tmpl w:val="A70C1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C37E63"/>
    <w:multiLevelType w:val="hybridMultilevel"/>
    <w:tmpl w:val="EEA4C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7"/>
  </w:num>
  <w:num w:numId="7">
    <w:abstractNumId w:val="18"/>
  </w:num>
  <w:num w:numId="8">
    <w:abstractNumId w:val="22"/>
  </w:num>
  <w:num w:numId="9">
    <w:abstractNumId w:val="34"/>
  </w:num>
  <w:num w:numId="10">
    <w:abstractNumId w:val="31"/>
  </w:num>
  <w:num w:numId="11">
    <w:abstractNumId w:val="33"/>
  </w:num>
  <w:num w:numId="12">
    <w:abstractNumId w:val="30"/>
  </w:num>
  <w:num w:numId="13">
    <w:abstractNumId w:val="29"/>
  </w:num>
  <w:num w:numId="14">
    <w:abstractNumId w:val="32"/>
  </w:num>
  <w:num w:numId="15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78C7"/>
    <w:rsid w:val="000034FD"/>
    <w:rsid w:val="00010A2B"/>
    <w:rsid w:val="00017E42"/>
    <w:rsid w:val="00022F06"/>
    <w:rsid w:val="00024AAF"/>
    <w:rsid w:val="00043F79"/>
    <w:rsid w:val="000627C9"/>
    <w:rsid w:val="00067826"/>
    <w:rsid w:val="000725C1"/>
    <w:rsid w:val="00074B22"/>
    <w:rsid w:val="000750EC"/>
    <w:rsid w:val="00081913"/>
    <w:rsid w:val="000A13A5"/>
    <w:rsid w:val="000A1C89"/>
    <w:rsid w:val="000A535D"/>
    <w:rsid w:val="000B2888"/>
    <w:rsid w:val="000B3E81"/>
    <w:rsid w:val="000C2E0C"/>
    <w:rsid w:val="000D5D87"/>
    <w:rsid w:val="000D5FFD"/>
    <w:rsid w:val="000D6BF8"/>
    <w:rsid w:val="000F13EF"/>
    <w:rsid w:val="000F2734"/>
    <w:rsid w:val="00102F82"/>
    <w:rsid w:val="0011312A"/>
    <w:rsid w:val="00122BED"/>
    <w:rsid w:val="00122D25"/>
    <w:rsid w:val="00164C9C"/>
    <w:rsid w:val="00187706"/>
    <w:rsid w:val="001B1675"/>
    <w:rsid w:val="001F3585"/>
    <w:rsid w:val="001F4A0B"/>
    <w:rsid w:val="00213007"/>
    <w:rsid w:val="002173E4"/>
    <w:rsid w:val="00247CB6"/>
    <w:rsid w:val="00255BA6"/>
    <w:rsid w:val="00257C47"/>
    <w:rsid w:val="0026306E"/>
    <w:rsid w:val="00265FEC"/>
    <w:rsid w:val="00276E8D"/>
    <w:rsid w:val="00282721"/>
    <w:rsid w:val="00283602"/>
    <w:rsid w:val="00291903"/>
    <w:rsid w:val="0029241B"/>
    <w:rsid w:val="002A2FFB"/>
    <w:rsid w:val="002A426E"/>
    <w:rsid w:val="002A52AD"/>
    <w:rsid w:val="002C1400"/>
    <w:rsid w:val="002C2B17"/>
    <w:rsid w:val="002D14B3"/>
    <w:rsid w:val="002D787F"/>
    <w:rsid w:val="00320B17"/>
    <w:rsid w:val="003317CD"/>
    <w:rsid w:val="00332488"/>
    <w:rsid w:val="00365C92"/>
    <w:rsid w:val="003712B9"/>
    <w:rsid w:val="003764EF"/>
    <w:rsid w:val="003921D4"/>
    <w:rsid w:val="00397743"/>
    <w:rsid w:val="003A1C33"/>
    <w:rsid w:val="003B2EA1"/>
    <w:rsid w:val="003B3462"/>
    <w:rsid w:val="003D4C14"/>
    <w:rsid w:val="00414B6C"/>
    <w:rsid w:val="004204F3"/>
    <w:rsid w:val="004562AB"/>
    <w:rsid w:val="00457410"/>
    <w:rsid w:val="00462B7B"/>
    <w:rsid w:val="004B3CAA"/>
    <w:rsid w:val="004C1703"/>
    <w:rsid w:val="00502630"/>
    <w:rsid w:val="005150C5"/>
    <w:rsid w:val="00516D5F"/>
    <w:rsid w:val="00530DC3"/>
    <w:rsid w:val="005327AB"/>
    <w:rsid w:val="005547B0"/>
    <w:rsid w:val="00554AB6"/>
    <w:rsid w:val="00563E47"/>
    <w:rsid w:val="005643A3"/>
    <w:rsid w:val="00567EC5"/>
    <w:rsid w:val="005817AC"/>
    <w:rsid w:val="005B264C"/>
    <w:rsid w:val="005D3B0E"/>
    <w:rsid w:val="005D4F12"/>
    <w:rsid w:val="005E44F5"/>
    <w:rsid w:val="0061352D"/>
    <w:rsid w:val="006214B3"/>
    <w:rsid w:val="00622B3D"/>
    <w:rsid w:val="00623C52"/>
    <w:rsid w:val="00625957"/>
    <w:rsid w:val="0064008A"/>
    <w:rsid w:val="00656BD8"/>
    <w:rsid w:val="006602F6"/>
    <w:rsid w:val="00660E8F"/>
    <w:rsid w:val="00666A4B"/>
    <w:rsid w:val="006774BE"/>
    <w:rsid w:val="00682F6E"/>
    <w:rsid w:val="0068370B"/>
    <w:rsid w:val="00686D48"/>
    <w:rsid w:val="00693026"/>
    <w:rsid w:val="00695BCD"/>
    <w:rsid w:val="006A00A0"/>
    <w:rsid w:val="006C05C9"/>
    <w:rsid w:val="006C508F"/>
    <w:rsid w:val="006C5994"/>
    <w:rsid w:val="006C6A05"/>
    <w:rsid w:val="006F05F4"/>
    <w:rsid w:val="006F68FE"/>
    <w:rsid w:val="00700E23"/>
    <w:rsid w:val="00703A70"/>
    <w:rsid w:val="00714FEC"/>
    <w:rsid w:val="00720660"/>
    <w:rsid w:val="00756961"/>
    <w:rsid w:val="00765BE3"/>
    <w:rsid w:val="007742C9"/>
    <w:rsid w:val="0077727D"/>
    <w:rsid w:val="007917CB"/>
    <w:rsid w:val="007C6A59"/>
    <w:rsid w:val="007E3B87"/>
    <w:rsid w:val="007F6427"/>
    <w:rsid w:val="00805B06"/>
    <w:rsid w:val="00844903"/>
    <w:rsid w:val="00855316"/>
    <w:rsid w:val="00856C44"/>
    <w:rsid w:val="00861E8A"/>
    <w:rsid w:val="00881BB8"/>
    <w:rsid w:val="0089475C"/>
    <w:rsid w:val="00895F0B"/>
    <w:rsid w:val="008A5E36"/>
    <w:rsid w:val="008A6368"/>
    <w:rsid w:val="008A63D5"/>
    <w:rsid w:val="008A6830"/>
    <w:rsid w:val="008B6BBB"/>
    <w:rsid w:val="008C308E"/>
    <w:rsid w:val="008D07E8"/>
    <w:rsid w:val="008D0A97"/>
    <w:rsid w:val="008D5BFE"/>
    <w:rsid w:val="008E0510"/>
    <w:rsid w:val="008E4366"/>
    <w:rsid w:val="008E4DB2"/>
    <w:rsid w:val="00910EE6"/>
    <w:rsid w:val="00926CBB"/>
    <w:rsid w:val="00943C40"/>
    <w:rsid w:val="00945B49"/>
    <w:rsid w:val="00954CF5"/>
    <w:rsid w:val="00955FDD"/>
    <w:rsid w:val="00965CF9"/>
    <w:rsid w:val="00971BE4"/>
    <w:rsid w:val="00975820"/>
    <w:rsid w:val="009827B8"/>
    <w:rsid w:val="0098656A"/>
    <w:rsid w:val="00992544"/>
    <w:rsid w:val="0099281F"/>
    <w:rsid w:val="009A1314"/>
    <w:rsid w:val="009A7661"/>
    <w:rsid w:val="009C39BF"/>
    <w:rsid w:val="009C40DA"/>
    <w:rsid w:val="009D046D"/>
    <w:rsid w:val="009D0A34"/>
    <w:rsid w:val="009D2BF7"/>
    <w:rsid w:val="009D57DA"/>
    <w:rsid w:val="009E1679"/>
    <w:rsid w:val="00A02F8A"/>
    <w:rsid w:val="00A047F3"/>
    <w:rsid w:val="00A22F45"/>
    <w:rsid w:val="00A244D3"/>
    <w:rsid w:val="00A42A7E"/>
    <w:rsid w:val="00A43E55"/>
    <w:rsid w:val="00A5452D"/>
    <w:rsid w:val="00A55C99"/>
    <w:rsid w:val="00A55C9A"/>
    <w:rsid w:val="00A641A9"/>
    <w:rsid w:val="00A72EF0"/>
    <w:rsid w:val="00A91EA3"/>
    <w:rsid w:val="00AA3812"/>
    <w:rsid w:val="00AD02A4"/>
    <w:rsid w:val="00B1734A"/>
    <w:rsid w:val="00B1770E"/>
    <w:rsid w:val="00B20F9C"/>
    <w:rsid w:val="00B47A14"/>
    <w:rsid w:val="00B60882"/>
    <w:rsid w:val="00B60E37"/>
    <w:rsid w:val="00B75877"/>
    <w:rsid w:val="00B75D31"/>
    <w:rsid w:val="00B902CD"/>
    <w:rsid w:val="00BA75B4"/>
    <w:rsid w:val="00BB3F58"/>
    <w:rsid w:val="00BD5001"/>
    <w:rsid w:val="00BE2F5E"/>
    <w:rsid w:val="00BF6D80"/>
    <w:rsid w:val="00BF78C7"/>
    <w:rsid w:val="00C00EAA"/>
    <w:rsid w:val="00C067C7"/>
    <w:rsid w:val="00C27277"/>
    <w:rsid w:val="00C6290F"/>
    <w:rsid w:val="00C72C73"/>
    <w:rsid w:val="00C97772"/>
    <w:rsid w:val="00CA0D50"/>
    <w:rsid w:val="00CA5EF8"/>
    <w:rsid w:val="00CB4B0D"/>
    <w:rsid w:val="00CD615A"/>
    <w:rsid w:val="00CE485B"/>
    <w:rsid w:val="00CE50EA"/>
    <w:rsid w:val="00D10B71"/>
    <w:rsid w:val="00D254C5"/>
    <w:rsid w:val="00D31F63"/>
    <w:rsid w:val="00D35130"/>
    <w:rsid w:val="00D35E81"/>
    <w:rsid w:val="00D42742"/>
    <w:rsid w:val="00D435B7"/>
    <w:rsid w:val="00D538F4"/>
    <w:rsid w:val="00D70BDA"/>
    <w:rsid w:val="00D775E9"/>
    <w:rsid w:val="00D94473"/>
    <w:rsid w:val="00D964A4"/>
    <w:rsid w:val="00D972C7"/>
    <w:rsid w:val="00DC1FCA"/>
    <w:rsid w:val="00DC4866"/>
    <w:rsid w:val="00DC75E5"/>
    <w:rsid w:val="00DE1F91"/>
    <w:rsid w:val="00DE3B2F"/>
    <w:rsid w:val="00DF038E"/>
    <w:rsid w:val="00DF6172"/>
    <w:rsid w:val="00E056C6"/>
    <w:rsid w:val="00E1106A"/>
    <w:rsid w:val="00E120A0"/>
    <w:rsid w:val="00E1216C"/>
    <w:rsid w:val="00E5406D"/>
    <w:rsid w:val="00E55D61"/>
    <w:rsid w:val="00E65FBE"/>
    <w:rsid w:val="00E84387"/>
    <w:rsid w:val="00EA1660"/>
    <w:rsid w:val="00EA5B27"/>
    <w:rsid w:val="00EB68A6"/>
    <w:rsid w:val="00EB7716"/>
    <w:rsid w:val="00EC28C5"/>
    <w:rsid w:val="00ED41E0"/>
    <w:rsid w:val="00ED7887"/>
    <w:rsid w:val="00EE3B31"/>
    <w:rsid w:val="00EF5827"/>
    <w:rsid w:val="00F149C2"/>
    <w:rsid w:val="00F14ACC"/>
    <w:rsid w:val="00F16CA5"/>
    <w:rsid w:val="00F258D3"/>
    <w:rsid w:val="00F35D64"/>
    <w:rsid w:val="00F617BC"/>
    <w:rsid w:val="00F66A59"/>
    <w:rsid w:val="00F87ED7"/>
    <w:rsid w:val="00F971D4"/>
    <w:rsid w:val="00FA148E"/>
    <w:rsid w:val="00FB4FC8"/>
    <w:rsid w:val="00FF4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78C7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uiPriority w:val="99"/>
    <w:qFormat/>
    <w:rsid w:val="00BF78C7"/>
    <w:pPr>
      <w:keepNext/>
      <w:ind w:firstLine="284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BF78C7"/>
  </w:style>
  <w:style w:type="character" w:customStyle="1" w:styleId="11">
    <w:name w:val="Заголовок 1 Знак"/>
    <w:uiPriority w:val="99"/>
    <w:rsid w:val="00BF78C7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uiPriority w:val="99"/>
    <w:rsid w:val="00BF78C7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uiPriority w:val="99"/>
    <w:rsid w:val="00BF78C7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rsid w:val="00BF78C7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 w:bidi="ru-RU"/>
    </w:rPr>
  </w:style>
  <w:style w:type="character" w:customStyle="1" w:styleId="12">
    <w:name w:val="Заголовок №1"/>
    <w:rsid w:val="00BF78C7"/>
    <w:rPr>
      <w:rFonts w:ascii="Franklin Gothic Demi" w:eastAsia="Franklin Gothic Demi" w:hAnsi="Franklin Gothic Demi" w:cs="Franklin Gothic Dem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6"/>
      <w:szCs w:val="36"/>
      <w:u w:val="none"/>
      <w:vertAlign w:val="baseline"/>
      <w:lang w:val="ru-RU" w:eastAsia="ru-RU" w:bidi="ru-RU"/>
    </w:rPr>
  </w:style>
  <w:style w:type="character" w:customStyle="1" w:styleId="3">
    <w:name w:val="Заголовок №3"/>
    <w:rsid w:val="00BF78C7"/>
    <w:rPr>
      <w:rFonts w:ascii="Franklin Gothic Demi" w:eastAsia="Franklin Gothic Demi" w:hAnsi="Franklin Gothic Demi" w:cs="Franklin Gothic Dem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character" w:customStyle="1" w:styleId="110">
    <w:name w:val="Основной текст (11)_"/>
    <w:rsid w:val="00BF78C7"/>
    <w:rPr>
      <w:rFonts w:ascii="Franklin Gothic Demi" w:eastAsia="Franklin Gothic Demi" w:hAnsi="Franklin Gothic Demi" w:cs="Franklin Gothic Demi"/>
      <w:sz w:val="28"/>
      <w:szCs w:val="28"/>
    </w:rPr>
  </w:style>
  <w:style w:type="character" w:customStyle="1" w:styleId="111">
    <w:name w:val="Основной текст (11) + Малые прописные"/>
    <w:rsid w:val="00BF78C7"/>
    <w:rPr>
      <w:rFonts w:ascii="Franklin Gothic Demi" w:eastAsia="Franklin Gothic Demi" w:hAnsi="Franklin Gothic Demi" w:cs="Franklin Gothic Demi"/>
      <w:smallCaps/>
      <w:color w:val="000000"/>
      <w:spacing w:val="0"/>
      <w:w w:val="100"/>
      <w:position w:val="0"/>
      <w:sz w:val="28"/>
      <w:szCs w:val="28"/>
      <w:vertAlign w:val="baseline"/>
      <w:lang w:val="ru-RU" w:eastAsia="ru-RU" w:bidi="ru-RU"/>
    </w:rPr>
  </w:style>
  <w:style w:type="character" w:customStyle="1" w:styleId="29pt">
    <w:name w:val="Основной текст (2) + 9 pt"/>
    <w:rsid w:val="00BF78C7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ru-RU" w:eastAsia="ru-RU" w:bidi="ru-RU"/>
    </w:rPr>
  </w:style>
  <w:style w:type="character" w:customStyle="1" w:styleId="20">
    <w:name w:val="Основной текст (2) + Курсив"/>
    <w:rsid w:val="00BF78C7"/>
    <w:rPr>
      <w:rFonts w:ascii="Bookman Old Style" w:eastAsia="Bookman Old Style" w:hAnsi="Bookman Old Style" w:cs="Bookman Old Style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 w:bidi="ru-RU"/>
    </w:rPr>
  </w:style>
  <w:style w:type="character" w:customStyle="1" w:styleId="21">
    <w:name w:val="Заголовок №2"/>
    <w:rsid w:val="00BF78C7"/>
    <w:rPr>
      <w:rFonts w:ascii="Franklin Gothic Medium" w:eastAsia="Franklin Gothic Medium" w:hAnsi="Franklin Gothic Medium" w:cs="Franklin Gothic Medium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character" w:customStyle="1" w:styleId="a6">
    <w:name w:val="Колонтитул_"/>
    <w:rsid w:val="00BF78C7"/>
    <w:rPr>
      <w:rFonts w:ascii="Franklin Gothic Medium" w:eastAsia="Franklin Gothic Medium" w:hAnsi="Franklin Gothic Medium" w:cs="Franklin Gothic Medium"/>
      <w:i/>
      <w:iCs/>
      <w:sz w:val="18"/>
      <w:szCs w:val="18"/>
    </w:rPr>
  </w:style>
  <w:style w:type="character" w:customStyle="1" w:styleId="CenturySchoolbook12pt">
    <w:name w:val="Колонтитул + Century Schoolbook;12 pt;Полужирный;Не курсив"/>
    <w:rsid w:val="00BF78C7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24"/>
      <w:szCs w:val="24"/>
      <w:vertAlign w:val="baseline"/>
      <w:lang w:val="ru-RU" w:eastAsia="ru-RU" w:bidi="ru-RU"/>
    </w:rPr>
  </w:style>
  <w:style w:type="character" w:customStyle="1" w:styleId="29pt0">
    <w:name w:val="Основной текст (2) + 9 pt;Полужирный"/>
    <w:rsid w:val="00BF78C7"/>
    <w:rPr>
      <w:rFonts w:ascii="Century Schoolbook" w:eastAsia="Century Schoolbook" w:hAnsi="Century Schoolbook" w:cs="Century Schoolbook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ru-RU" w:eastAsia="ru-RU" w:bidi="ru-RU"/>
    </w:rPr>
  </w:style>
  <w:style w:type="character" w:customStyle="1" w:styleId="29pt1">
    <w:name w:val="Основной текст (2) + 9 pt;Курсив"/>
    <w:rsid w:val="00BF78C7"/>
    <w:rPr>
      <w:rFonts w:ascii="Century Schoolbook" w:eastAsia="Century Schoolbook" w:hAnsi="Century Schoolbook" w:cs="Century Schoolbook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ru-RU" w:eastAsia="ru-RU" w:bidi="ru-RU"/>
    </w:rPr>
  </w:style>
  <w:style w:type="character" w:customStyle="1" w:styleId="13">
    <w:name w:val="Номер строки1"/>
    <w:basedOn w:val="10"/>
    <w:rsid w:val="00BF78C7"/>
  </w:style>
  <w:style w:type="character" w:customStyle="1" w:styleId="a7">
    <w:name w:val="Текст выноски Знак"/>
    <w:uiPriority w:val="99"/>
    <w:rsid w:val="00BF78C7"/>
    <w:rPr>
      <w:rFonts w:ascii="Tahoma" w:eastAsia="Times New Roman" w:hAnsi="Tahoma" w:cs="Tahoma"/>
      <w:sz w:val="16"/>
      <w:szCs w:val="16"/>
    </w:rPr>
  </w:style>
  <w:style w:type="character" w:customStyle="1" w:styleId="a8">
    <w:name w:val="Сноска_"/>
    <w:rsid w:val="00BF78C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a9">
    <w:name w:val="Сноска"/>
    <w:rsid w:val="00BF78C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ru-RU" w:eastAsia="ru-RU" w:bidi="ru-RU"/>
    </w:rPr>
  </w:style>
  <w:style w:type="character" w:customStyle="1" w:styleId="12pt">
    <w:name w:val="Колонтитул + 12 pt;Полужирный;Не курсив"/>
    <w:rsid w:val="00BF78C7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22">
    <w:name w:val="Основной текст (2)_"/>
    <w:rsid w:val="00BF78C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295pt">
    <w:name w:val="Основной текст (2) + 9;5 pt;Полужирный"/>
    <w:rsid w:val="00BF78C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ru-RU" w:eastAsia="ru-RU" w:bidi="ru-RU"/>
    </w:rPr>
  </w:style>
  <w:style w:type="character" w:customStyle="1" w:styleId="23">
    <w:name w:val="Основной текст (2) + Малые прописные"/>
    <w:rsid w:val="00BF78C7"/>
    <w:rPr>
      <w:rFonts w:ascii="Times New Roman" w:eastAsia="Times New Roman" w:hAnsi="Times New Roman" w:cs="Times New Roman"/>
      <w:b w:val="0"/>
      <w:bCs w:val="0"/>
      <w:i w:val="0"/>
      <w:iCs w:val="0"/>
      <w:caps w:val="0"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eastAsia="ru-RU" w:bidi="ru-RU"/>
    </w:rPr>
  </w:style>
  <w:style w:type="character" w:customStyle="1" w:styleId="295pt0">
    <w:name w:val="Основной текст (2) + 9;5 pt;Курсив"/>
    <w:rsid w:val="00BF78C7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ru-RU" w:eastAsia="ru-RU" w:bidi="ru-RU"/>
    </w:rPr>
  </w:style>
  <w:style w:type="character" w:customStyle="1" w:styleId="7">
    <w:name w:val="Основной текст (7)_"/>
    <w:rsid w:val="00BF78C7"/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ListLabel1">
    <w:name w:val="ListLabel 1"/>
    <w:rsid w:val="00BF78C7"/>
    <w:rPr>
      <w:rFonts w:eastAsia="Bookman Old Style" w:cs="Bookman Old Styl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 w:bidi="ru-RU"/>
    </w:rPr>
  </w:style>
  <w:style w:type="character" w:customStyle="1" w:styleId="ListLabel2">
    <w:name w:val="ListLabel 2"/>
    <w:rsid w:val="00BF78C7"/>
    <w:rPr>
      <w:rFonts w:eastAsia="Century Schoolbook" w:cs="Century Schoolbook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eastAsia="ru-RU" w:bidi="ru-RU"/>
    </w:rPr>
  </w:style>
  <w:style w:type="character" w:customStyle="1" w:styleId="ListLabel3">
    <w:name w:val="ListLabel 3"/>
    <w:rsid w:val="00BF78C7"/>
    <w:rPr>
      <w:b w:val="0"/>
      <w:sz w:val="24"/>
    </w:rPr>
  </w:style>
  <w:style w:type="character" w:customStyle="1" w:styleId="ListLabel4">
    <w:name w:val="ListLabel 4"/>
    <w:rsid w:val="00BF78C7"/>
    <w:rPr>
      <w:b/>
    </w:rPr>
  </w:style>
  <w:style w:type="character" w:customStyle="1" w:styleId="ListLabel5">
    <w:name w:val="ListLabel 5"/>
    <w:rsid w:val="00BF78C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eastAsia="ru-RU" w:bidi="ru-RU"/>
    </w:rPr>
  </w:style>
  <w:style w:type="character" w:customStyle="1" w:styleId="ListLabel6">
    <w:name w:val="ListLabel 6"/>
    <w:rsid w:val="00BF78C7"/>
    <w:rPr>
      <w:rFonts w:eastAsia="Franklin Gothic Medium" w:cs="Franklin Gothic Medium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character" w:customStyle="1" w:styleId="ListLabel7">
    <w:name w:val="ListLabel 7"/>
    <w:rsid w:val="00BF78C7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ru-RU" w:eastAsia="ru-RU" w:bidi="ru-RU"/>
    </w:rPr>
  </w:style>
  <w:style w:type="character" w:customStyle="1" w:styleId="ListLabel8">
    <w:name w:val="ListLabel 8"/>
    <w:rsid w:val="00BF78C7"/>
    <w:rPr>
      <w:rFonts w:cs="Symbol"/>
    </w:rPr>
  </w:style>
  <w:style w:type="character" w:customStyle="1" w:styleId="ListLabel9">
    <w:name w:val="ListLabel 9"/>
    <w:rsid w:val="00BF78C7"/>
    <w:rPr>
      <w:rFonts w:cs="Courier New"/>
    </w:rPr>
  </w:style>
  <w:style w:type="character" w:customStyle="1" w:styleId="ListLabel10">
    <w:name w:val="ListLabel 10"/>
    <w:rsid w:val="00BF78C7"/>
    <w:rPr>
      <w:rFonts w:cs="Wingdings"/>
    </w:rPr>
  </w:style>
  <w:style w:type="character" w:customStyle="1" w:styleId="ListLabel11">
    <w:name w:val="ListLabel 11"/>
    <w:rsid w:val="00BF78C7"/>
    <w:rPr>
      <w:color w:val="000000"/>
    </w:rPr>
  </w:style>
  <w:style w:type="character" w:customStyle="1" w:styleId="ListLabel12">
    <w:name w:val="ListLabel 12"/>
    <w:rsid w:val="00BF78C7"/>
    <w:rPr>
      <w:rFonts w:eastAsia="Times New Roman"/>
      <w:b w:val="0"/>
    </w:rPr>
  </w:style>
  <w:style w:type="character" w:styleId="aa">
    <w:name w:val="Hyperlink"/>
    <w:rsid w:val="00BF78C7"/>
    <w:rPr>
      <w:color w:val="000080"/>
      <w:u w:val="single"/>
    </w:rPr>
  </w:style>
  <w:style w:type="paragraph" w:customStyle="1" w:styleId="ab">
    <w:name w:val="Заголовок"/>
    <w:basedOn w:val="a"/>
    <w:next w:val="a0"/>
    <w:rsid w:val="00BF78C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ac"/>
    <w:rsid w:val="00BF78C7"/>
    <w:pPr>
      <w:spacing w:after="120"/>
    </w:pPr>
  </w:style>
  <w:style w:type="paragraph" w:styleId="ad">
    <w:name w:val="List"/>
    <w:basedOn w:val="a0"/>
    <w:rsid w:val="00BF78C7"/>
    <w:rPr>
      <w:rFonts w:cs="Mangal"/>
    </w:rPr>
  </w:style>
  <w:style w:type="paragraph" w:customStyle="1" w:styleId="14">
    <w:name w:val="Название1"/>
    <w:basedOn w:val="a"/>
    <w:rsid w:val="00BF78C7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BF78C7"/>
    <w:pPr>
      <w:suppressLineNumbers/>
    </w:pPr>
    <w:rPr>
      <w:rFonts w:cs="Mangal"/>
    </w:rPr>
  </w:style>
  <w:style w:type="paragraph" w:customStyle="1" w:styleId="16">
    <w:name w:val="Обычный (веб)1"/>
    <w:basedOn w:val="a"/>
    <w:rsid w:val="00BF78C7"/>
    <w:pPr>
      <w:spacing w:before="28" w:after="28"/>
    </w:pPr>
  </w:style>
  <w:style w:type="paragraph" w:customStyle="1" w:styleId="17">
    <w:name w:val="Абзац списка1"/>
    <w:basedOn w:val="a"/>
    <w:rsid w:val="00BF78C7"/>
    <w:pPr>
      <w:ind w:left="720"/>
    </w:pPr>
  </w:style>
  <w:style w:type="paragraph" w:customStyle="1" w:styleId="210">
    <w:name w:val="Список 21"/>
    <w:basedOn w:val="a"/>
    <w:uiPriority w:val="99"/>
    <w:rsid w:val="00BF78C7"/>
    <w:pPr>
      <w:ind w:left="566" w:hanging="283"/>
    </w:pPr>
    <w:rPr>
      <w:sz w:val="20"/>
      <w:szCs w:val="20"/>
    </w:rPr>
  </w:style>
  <w:style w:type="paragraph" w:styleId="ae">
    <w:name w:val="header"/>
    <w:basedOn w:val="a"/>
    <w:uiPriority w:val="99"/>
    <w:rsid w:val="00BF78C7"/>
    <w:pPr>
      <w:suppressLineNumbers/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rsid w:val="00BF78C7"/>
    <w:pPr>
      <w:suppressLineNumbers/>
      <w:tabs>
        <w:tab w:val="center" w:pos="4677"/>
        <w:tab w:val="right" w:pos="9355"/>
      </w:tabs>
    </w:pPr>
  </w:style>
  <w:style w:type="paragraph" w:customStyle="1" w:styleId="112">
    <w:name w:val="Основной текст (11)"/>
    <w:basedOn w:val="a"/>
    <w:rsid w:val="00BF78C7"/>
    <w:pPr>
      <w:widowControl w:val="0"/>
      <w:shd w:val="clear" w:color="auto" w:fill="FFFFFF"/>
      <w:spacing w:before="420" w:after="240" w:line="0" w:lineRule="atLeast"/>
      <w:jc w:val="center"/>
    </w:pPr>
    <w:rPr>
      <w:rFonts w:ascii="Franklin Gothic Demi" w:eastAsia="Franklin Gothic Demi" w:hAnsi="Franklin Gothic Demi" w:cs="Franklin Gothic Demi"/>
      <w:sz w:val="28"/>
      <w:szCs w:val="28"/>
    </w:rPr>
  </w:style>
  <w:style w:type="paragraph" w:customStyle="1" w:styleId="af0">
    <w:name w:val="Колонтитул"/>
    <w:basedOn w:val="a"/>
    <w:rsid w:val="00BF78C7"/>
    <w:pPr>
      <w:widowControl w:val="0"/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i/>
      <w:iCs/>
      <w:sz w:val="18"/>
      <w:szCs w:val="18"/>
    </w:rPr>
  </w:style>
  <w:style w:type="paragraph" w:customStyle="1" w:styleId="18">
    <w:name w:val="Текст выноски1"/>
    <w:basedOn w:val="a"/>
    <w:rsid w:val="00BF78C7"/>
    <w:rPr>
      <w:rFonts w:ascii="Tahoma" w:hAnsi="Tahoma" w:cs="Tahoma"/>
      <w:sz w:val="16"/>
      <w:szCs w:val="16"/>
    </w:rPr>
  </w:style>
  <w:style w:type="paragraph" w:customStyle="1" w:styleId="70">
    <w:name w:val="Основной текст (7)"/>
    <w:basedOn w:val="a"/>
    <w:rsid w:val="00BF78C7"/>
    <w:pPr>
      <w:widowControl w:val="0"/>
      <w:shd w:val="clear" w:color="auto" w:fill="FFFFFF"/>
      <w:spacing w:before="2520" w:line="216" w:lineRule="exact"/>
      <w:jc w:val="center"/>
    </w:pPr>
    <w:rPr>
      <w:b/>
      <w:bCs/>
      <w:sz w:val="19"/>
      <w:szCs w:val="19"/>
    </w:rPr>
  </w:style>
  <w:style w:type="paragraph" w:styleId="af1">
    <w:name w:val="Body Text Indent"/>
    <w:basedOn w:val="a"/>
    <w:rsid w:val="00BF78C7"/>
    <w:pPr>
      <w:spacing w:after="120"/>
      <w:ind w:left="283"/>
    </w:pPr>
  </w:style>
  <w:style w:type="table" w:styleId="af2">
    <w:name w:val="Table Grid"/>
    <w:basedOn w:val="a2"/>
    <w:rsid w:val="00BF78C7"/>
    <w:pPr>
      <w:suppressAutoHyphens/>
      <w:spacing w:line="1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 Знак"/>
    <w:link w:val="a0"/>
    <w:rsid w:val="00BF78C7"/>
    <w:rPr>
      <w:kern w:val="1"/>
      <w:sz w:val="24"/>
      <w:szCs w:val="24"/>
      <w:lang w:val="ru-RU" w:eastAsia="ar-SA" w:bidi="ar-SA"/>
    </w:rPr>
  </w:style>
  <w:style w:type="character" w:customStyle="1" w:styleId="af3">
    <w:name w:val="Основной текст + Курсив"/>
    <w:aliases w:val="Интервал 0 pt7"/>
    <w:rsid w:val="00BF78C7"/>
    <w:rPr>
      <w:i/>
      <w:iCs/>
      <w:spacing w:val="6"/>
      <w:kern w:val="1"/>
      <w:sz w:val="24"/>
      <w:szCs w:val="24"/>
      <w:lang w:val="ru-RU" w:eastAsia="ar-SA" w:bidi="ar-SA"/>
    </w:rPr>
  </w:style>
  <w:style w:type="character" w:customStyle="1" w:styleId="4">
    <w:name w:val="Основной текст (4)"/>
    <w:rsid w:val="00BF78C7"/>
    <w:rPr>
      <w:rFonts w:ascii="Century Schoolbook" w:hAnsi="Century Schoolbook"/>
      <w:i/>
      <w:iCs/>
      <w:spacing w:val="6"/>
      <w:sz w:val="19"/>
      <w:szCs w:val="19"/>
      <w:lang w:bidi="ar-SA"/>
    </w:rPr>
  </w:style>
  <w:style w:type="character" w:customStyle="1" w:styleId="40">
    <w:name w:val="Основной текст (4) + Не курсив"/>
    <w:aliases w:val="Интервал 0 pt"/>
    <w:rsid w:val="00BF78C7"/>
    <w:rPr>
      <w:rFonts w:ascii="Century Schoolbook" w:hAnsi="Century Schoolbook" w:cs="Century Schoolbook"/>
      <w:i/>
      <w:iCs/>
      <w:spacing w:val="4"/>
      <w:sz w:val="19"/>
      <w:szCs w:val="19"/>
      <w:u w:val="none"/>
      <w:lang w:bidi="ar-SA"/>
    </w:rPr>
  </w:style>
  <w:style w:type="character" w:customStyle="1" w:styleId="41">
    <w:name w:val="Основной текст (4)_"/>
    <w:link w:val="410"/>
    <w:rsid w:val="00BF78C7"/>
    <w:rPr>
      <w:rFonts w:ascii="Century Schoolbook" w:hAnsi="Century Schoolbook"/>
      <w:i/>
      <w:iCs/>
      <w:spacing w:val="6"/>
      <w:sz w:val="19"/>
      <w:szCs w:val="19"/>
      <w:lang w:bidi="ar-SA"/>
    </w:rPr>
  </w:style>
  <w:style w:type="paragraph" w:customStyle="1" w:styleId="410">
    <w:name w:val="Основной текст (4)1"/>
    <w:basedOn w:val="a"/>
    <w:link w:val="41"/>
    <w:rsid w:val="00BF78C7"/>
    <w:pPr>
      <w:widowControl w:val="0"/>
      <w:shd w:val="clear" w:color="auto" w:fill="FFFFFF"/>
      <w:suppressAutoHyphens w:val="0"/>
      <w:spacing w:before="1380" w:after="300" w:line="259" w:lineRule="exact"/>
      <w:ind w:hanging="280"/>
      <w:jc w:val="center"/>
    </w:pPr>
    <w:rPr>
      <w:rFonts w:ascii="Century Schoolbook" w:hAnsi="Century Schoolbook"/>
      <w:i/>
      <w:iCs/>
      <w:spacing w:val="6"/>
      <w:kern w:val="0"/>
      <w:sz w:val="19"/>
      <w:szCs w:val="19"/>
    </w:rPr>
  </w:style>
  <w:style w:type="paragraph" w:customStyle="1" w:styleId="Default">
    <w:name w:val="Default"/>
    <w:rsid w:val="00BF78C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4">
    <w:name w:val="Содержимое таблицы"/>
    <w:basedOn w:val="a"/>
    <w:rsid w:val="00D775E9"/>
    <w:pPr>
      <w:widowControl w:val="0"/>
      <w:suppressLineNumbers/>
    </w:pPr>
    <w:rPr>
      <w:rFonts w:eastAsia="Andale Sans UI"/>
    </w:rPr>
  </w:style>
  <w:style w:type="paragraph" w:customStyle="1" w:styleId="24">
    <w:name w:val="Абзац списка2"/>
    <w:basedOn w:val="a"/>
    <w:rsid w:val="00D775E9"/>
    <w:pPr>
      <w:ind w:left="720"/>
    </w:pPr>
  </w:style>
  <w:style w:type="paragraph" w:customStyle="1" w:styleId="ConsPlusNormal">
    <w:name w:val="ConsPlusNormal"/>
    <w:rsid w:val="00CA0D5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5">
    <w:name w:val="List Paragraph"/>
    <w:basedOn w:val="a"/>
    <w:uiPriority w:val="99"/>
    <w:qFormat/>
    <w:rsid w:val="005D4F12"/>
    <w:pPr>
      <w:ind w:left="720"/>
      <w:contextualSpacing/>
    </w:pPr>
  </w:style>
  <w:style w:type="character" w:styleId="af6">
    <w:name w:val="Strong"/>
    <w:basedOn w:val="a1"/>
    <w:qFormat/>
    <w:rsid w:val="002A52AD"/>
    <w:rPr>
      <w:b/>
      <w:bCs/>
    </w:rPr>
  </w:style>
  <w:style w:type="paragraph" w:styleId="af7">
    <w:name w:val="Subtitle"/>
    <w:basedOn w:val="a"/>
    <w:next w:val="a"/>
    <w:link w:val="af8"/>
    <w:qFormat/>
    <w:rsid w:val="000750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8">
    <w:name w:val="Подзаголовок Знак"/>
    <w:basedOn w:val="a1"/>
    <w:link w:val="af7"/>
    <w:rsid w:val="000750EC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ar-SA"/>
    </w:rPr>
  </w:style>
  <w:style w:type="paragraph" w:styleId="af9">
    <w:name w:val="Balloon Text"/>
    <w:basedOn w:val="a"/>
    <w:link w:val="19"/>
    <w:uiPriority w:val="99"/>
    <w:rsid w:val="00A42A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1"/>
    <w:link w:val="af9"/>
    <w:rsid w:val="00A42A7E"/>
    <w:rPr>
      <w:rFonts w:ascii="Tahoma" w:hAnsi="Tahoma" w:cs="Tahoma"/>
      <w:kern w:val="1"/>
      <w:sz w:val="16"/>
      <w:szCs w:val="16"/>
      <w:lang w:eastAsia="ar-SA"/>
    </w:rPr>
  </w:style>
  <w:style w:type="numbering" w:customStyle="1" w:styleId="1a">
    <w:name w:val="Нет списка1"/>
    <w:next w:val="a3"/>
    <w:uiPriority w:val="99"/>
    <w:semiHidden/>
    <w:unhideWhenUsed/>
    <w:rsid w:val="00F14ACC"/>
  </w:style>
  <w:style w:type="paragraph" w:styleId="afa">
    <w:name w:val="Normal (Web)"/>
    <w:basedOn w:val="a"/>
    <w:unhideWhenUsed/>
    <w:rsid w:val="00F14ACC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table" w:customStyle="1" w:styleId="1b">
    <w:name w:val="Сетка таблицы1"/>
    <w:basedOn w:val="a2"/>
    <w:next w:val="af2"/>
    <w:uiPriority w:val="99"/>
    <w:rsid w:val="00F14AC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line number"/>
    <w:basedOn w:val="a1"/>
    <w:uiPriority w:val="99"/>
    <w:unhideWhenUsed/>
    <w:rsid w:val="00F14ACC"/>
  </w:style>
  <w:style w:type="character" w:customStyle="1" w:styleId="Verdana11pt">
    <w:name w:val="Колонтитул + Verdana;11 pt;Не курсив"/>
    <w:basedOn w:val="a6"/>
    <w:rsid w:val="000A535D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4AEF8-0D25-4E08-B15E-E92A61E08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54</Pages>
  <Words>21837</Words>
  <Characters>124473</Characters>
  <Application>Microsoft Office Word</Application>
  <DocSecurity>0</DocSecurity>
  <Lines>1037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управление образования и науки Алтайского края</vt:lpstr>
    </vt:vector>
  </TitlesOfParts>
  <Company/>
  <LinksUpToDate>false</LinksUpToDate>
  <CharactersWithSpaces>146018</CharactersWithSpaces>
  <SharedDoc>false</SharedDoc>
  <HLinks>
    <vt:vector size="192" baseType="variant">
      <vt:variant>
        <vt:i4>5177360</vt:i4>
      </vt:variant>
      <vt:variant>
        <vt:i4>93</vt:i4>
      </vt:variant>
      <vt:variant>
        <vt:i4>0</vt:i4>
      </vt:variant>
      <vt:variant>
        <vt:i4>5</vt:i4>
      </vt:variant>
      <vt:variant>
        <vt:lpwstr>http://www.ec-dejavu.ru/</vt:lpwstr>
      </vt:variant>
      <vt:variant>
        <vt:lpwstr/>
      </vt:variant>
      <vt:variant>
        <vt:i4>6422654</vt:i4>
      </vt:variant>
      <vt:variant>
        <vt:i4>90</vt:i4>
      </vt:variant>
      <vt:variant>
        <vt:i4>0</vt:i4>
      </vt:variant>
      <vt:variant>
        <vt:i4>5</vt:i4>
      </vt:variant>
      <vt:variant>
        <vt:lpwstr>http://www.hist.msu.ru/ER/Etext/index.html</vt:lpwstr>
      </vt:variant>
      <vt:variant>
        <vt:lpwstr/>
      </vt:variant>
      <vt:variant>
        <vt:i4>6422653</vt:i4>
      </vt:variant>
      <vt:variant>
        <vt:i4>87</vt:i4>
      </vt:variant>
      <vt:variant>
        <vt:i4>0</vt:i4>
      </vt:variant>
      <vt:variant>
        <vt:i4>5</vt:i4>
      </vt:variant>
      <vt:variant>
        <vt:lpwstr>http://www.scepsis.ru/library/history/page1</vt:lpwstr>
      </vt:variant>
      <vt:variant>
        <vt:lpwstr/>
      </vt:variant>
      <vt:variant>
        <vt:i4>7078003</vt:i4>
      </vt:variant>
      <vt:variant>
        <vt:i4>84</vt:i4>
      </vt:variant>
      <vt:variant>
        <vt:i4>0</vt:i4>
      </vt:variant>
      <vt:variant>
        <vt:i4>5</vt:i4>
      </vt:variant>
      <vt:variant>
        <vt:lpwstr>http://www.memoirs.ru/</vt:lpwstr>
      </vt:variant>
      <vt:variant>
        <vt:lpwstr/>
      </vt:variant>
      <vt:variant>
        <vt:i4>6619195</vt:i4>
      </vt:variant>
      <vt:variant>
        <vt:i4>81</vt:i4>
      </vt:variant>
      <vt:variant>
        <vt:i4>0</vt:i4>
      </vt:variant>
      <vt:variant>
        <vt:i4>5</vt:i4>
      </vt:variant>
      <vt:variant>
        <vt:lpwstr>http://www.avorhist.ru/</vt:lpwstr>
      </vt:variant>
      <vt:variant>
        <vt:lpwstr/>
      </vt:variant>
      <vt:variant>
        <vt:i4>1966172</vt:i4>
      </vt:variant>
      <vt:variant>
        <vt:i4>78</vt:i4>
      </vt:variant>
      <vt:variant>
        <vt:i4>0</vt:i4>
      </vt:variant>
      <vt:variant>
        <vt:i4>5</vt:i4>
      </vt:variant>
      <vt:variant>
        <vt:lpwstr>http://www.fershal.narod.ru/</vt:lpwstr>
      </vt:variant>
      <vt:variant>
        <vt:lpwstr/>
      </vt:variant>
      <vt:variant>
        <vt:i4>5963851</vt:i4>
      </vt:variant>
      <vt:variant>
        <vt:i4>75</vt:i4>
      </vt:variant>
      <vt:variant>
        <vt:i4>0</vt:i4>
      </vt:variant>
      <vt:variant>
        <vt:i4>5</vt:i4>
      </vt:variant>
      <vt:variant>
        <vt:lpwstr>http://www.all-photo.ru/empire/index.ru.html</vt:lpwstr>
      </vt:variant>
      <vt:variant>
        <vt:lpwstr/>
      </vt:variant>
      <vt:variant>
        <vt:i4>4653086</vt:i4>
      </vt:variant>
      <vt:variant>
        <vt:i4>72</vt:i4>
      </vt:variant>
      <vt:variant>
        <vt:i4>0</vt:i4>
      </vt:variant>
      <vt:variant>
        <vt:i4>5</vt:i4>
      </vt:variant>
      <vt:variant>
        <vt:lpwstr>http://www.rodina.rg.ru/</vt:lpwstr>
      </vt:variant>
      <vt:variant>
        <vt:lpwstr/>
      </vt:variant>
      <vt:variant>
        <vt:i4>7471225</vt:i4>
      </vt:variant>
      <vt:variant>
        <vt:i4>69</vt:i4>
      </vt:variant>
      <vt:variant>
        <vt:i4>0</vt:i4>
      </vt:variant>
      <vt:variant>
        <vt:i4>5</vt:i4>
      </vt:variant>
      <vt:variant>
        <vt:lpwstr>http://www.rusrevolution.info/</vt:lpwstr>
      </vt:variant>
      <vt:variant>
        <vt:lpwstr/>
      </vt:variant>
      <vt:variant>
        <vt:i4>4456450</vt:i4>
      </vt:variant>
      <vt:variant>
        <vt:i4>66</vt:i4>
      </vt:variant>
      <vt:variant>
        <vt:i4>0</vt:i4>
      </vt:variant>
      <vt:variant>
        <vt:i4>5</vt:i4>
      </vt:variant>
      <vt:variant>
        <vt:lpwstr>http://www.borodulincollection.com/index.html</vt:lpwstr>
      </vt:variant>
      <vt:variant>
        <vt:lpwstr/>
      </vt:variant>
      <vt:variant>
        <vt:i4>5373960</vt:i4>
      </vt:variant>
      <vt:variant>
        <vt:i4>63</vt:i4>
      </vt:variant>
      <vt:variant>
        <vt:i4>0</vt:i4>
      </vt:variant>
      <vt:variant>
        <vt:i4>5</vt:i4>
      </vt:variant>
      <vt:variant>
        <vt:lpwstr>http://www.radzivil.chat.ru/</vt:lpwstr>
      </vt:variant>
      <vt:variant>
        <vt:lpwstr/>
      </vt:variant>
      <vt:variant>
        <vt:i4>7340155</vt:i4>
      </vt:variant>
      <vt:variant>
        <vt:i4>60</vt:i4>
      </vt:variant>
      <vt:variant>
        <vt:i4>0</vt:i4>
      </vt:variant>
      <vt:variant>
        <vt:i4>5</vt:i4>
      </vt:variant>
      <vt:variant>
        <vt:lpwstr>http://www.temples.ru/</vt:lpwstr>
      </vt:variant>
      <vt:variant>
        <vt:lpwstr/>
      </vt:variant>
      <vt:variant>
        <vt:i4>2293887</vt:i4>
      </vt:variant>
      <vt:variant>
        <vt:i4>57</vt:i4>
      </vt:variant>
      <vt:variant>
        <vt:i4>0</vt:i4>
      </vt:variant>
      <vt:variant>
        <vt:i4>5</vt:i4>
      </vt:variant>
      <vt:variant>
        <vt:lpwstr>http://www.august-1914.ru/</vt:lpwstr>
      </vt:variant>
      <vt:variant>
        <vt:lpwstr/>
      </vt:variant>
      <vt:variant>
        <vt:i4>720923</vt:i4>
      </vt:variant>
      <vt:variant>
        <vt:i4>54</vt:i4>
      </vt:variant>
      <vt:variant>
        <vt:i4>0</vt:i4>
      </vt:variant>
      <vt:variant>
        <vt:i4>5</vt:i4>
      </vt:variant>
      <vt:variant>
        <vt:lpwstr>http://www.liber.rsuh.ru/</vt:lpwstr>
      </vt:variant>
      <vt:variant>
        <vt:lpwstr/>
      </vt:variant>
      <vt:variant>
        <vt:i4>327688</vt:i4>
      </vt:variant>
      <vt:variant>
        <vt:i4>51</vt:i4>
      </vt:variant>
      <vt:variant>
        <vt:i4>0</vt:i4>
      </vt:variant>
      <vt:variant>
        <vt:i4>5</vt:i4>
      </vt:variant>
      <vt:variant>
        <vt:lpwstr>http://www.krugosvet.ru/</vt:lpwstr>
      </vt:variant>
      <vt:variant>
        <vt:lpwstr/>
      </vt:variant>
      <vt:variant>
        <vt:i4>4587529</vt:i4>
      </vt:variant>
      <vt:variant>
        <vt:i4>48</vt:i4>
      </vt:variant>
      <vt:variant>
        <vt:i4>0</vt:i4>
      </vt:variant>
      <vt:variant>
        <vt:i4>5</vt:i4>
      </vt:variant>
      <vt:variant>
        <vt:lpwstr>http://www.old-maps.narod.ru/</vt:lpwstr>
      </vt:variant>
      <vt:variant>
        <vt:lpwstr/>
      </vt:variant>
      <vt:variant>
        <vt:i4>7143476</vt:i4>
      </vt:variant>
      <vt:variant>
        <vt:i4>45</vt:i4>
      </vt:variant>
      <vt:variant>
        <vt:i4>0</vt:i4>
      </vt:variant>
      <vt:variant>
        <vt:i4>5</vt:i4>
      </vt:variant>
      <vt:variant>
        <vt:lpwstr>http://www.raremaps.ru/</vt:lpwstr>
      </vt:variant>
      <vt:variant>
        <vt:lpwstr/>
      </vt:variant>
      <vt:variant>
        <vt:i4>5439552</vt:i4>
      </vt:variant>
      <vt:variant>
        <vt:i4>42</vt:i4>
      </vt:variant>
      <vt:variant>
        <vt:i4>0</vt:i4>
      </vt:variant>
      <vt:variant>
        <vt:i4>5</vt:i4>
      </vt:variant>
      <vt:variant>
        <vt:lpwstr>http://www.kulichki.com/grandwar</vt:lpwstr>
      </vt:variant>
      <vt:variant>
        <vt:lpwstr/>
      </vt:variant>
      <vt:variant>
        <vt:i4>6422565</vt:i4>
      </vt:variant>
      <vt:variant>
        <vt:i4>39</vt:i4>
      </vt:variant>
      <vt:variant>
        <vt:i4>0</vt:i4>
      </vt:variant>
      <vt:variant>
        <vt:i4>5</vt:i4>
      </vt:variant>
      <vt:variant>
        <vt:lpwstr>http://www.history.tom.ru/</vt:lpwstr>
      </vt:variant>
      <vt:variant>
        <vt:lpwstr/>
      </vt:variant>
      <vt:variant>
        <vt:i4>1572957</vt:i4>
      </vt:variant>
      <vt:variant>
        <vt:i4>36</vt:i4>
      </vt:variant>
      <vt:variant>
        <vt:i4>0</vt:i4>
      </vt:variant>
      <vt:variant>
        <vt:i4>5</vt:i4>
      </vt:variant>
      <vt:variant>
        <vt:lpwstr>http://www.historicus.ru/</vt:lpwstr>
      </vt:variant>
      <vt:variant>
        <vt:lpwstr/>
      </vt:variant>
      <vt:variant>
        <vt:i4>3407984</vt:i4>
      </vt:variant>
      <vt:variant>
        <vt:i4>33</vt:i4>
      </vt:variant>
      <vt:variant>
        <vt:i4>0</vt:i4>
      </vt:variant>
      <vt:variant>
        <vt:i4>5</vt:i4>
      </vt:variant>
      <vt:variant>
        <vt:lpwstr>http://www.magister.msk.ru/library/library.htm</vt:lpwstr>
      </vt:variant>
      <vt:variant>
        <vt:lpwstr/>
      </vt:variant>
      <vt:variant>
        <vt:i4>4456476</vt:i4>
      </vt:variant>
      <vt:variant>
        <vt:i4>30</vt:i4>
      </vt:variant>
      <vt:variant>
        <vt:i4>0</vt:i4>
      </vt:variant>
      <vt:variant>
        <vt:i4>5</vt:i4>
      </vt:variant>
      <vt:variant>
        <vt:lpwstr>http://www.biograf-book.narod.ru/</vt:lpwstr>
      </vt:variant>
      <vt:variant>
        <vt:lpwstr/>
      </vt:variant>
      <vt:variant>
        <vt:i4>6750249</vt:i4>
      </vt:variant>
      <vt:variant>
        <vt:i4>27</vt:i4>
      </vt:variant>
      <vt:variant>
        <vt:i4>0</vt:i4>
      </vt:variant>
      <vt:variant>
        <vt:i4>5</vt:i4>
      </vt:variant>
      <vt:variant>
        <vt:lpwstr>http://www.old-rus-maps.ru/</vt:lpwstr>
      </vt:variant>
      <vt:variant>
        <vt:lpwstr/>
      </vt:variant>
      <vt:variant>
        <vt:i4>196622</vt:i4>
      </vt:variant>
      <vt:variant>
        <vt:i4>24</vt:i4>
      </vt:variant>
      <vt:variant>
        <vt:i4>0</vt:i4>
      </vt:variant>
      <vt:variant>
        <vt:i4>5</vt:i4>
      </vt:variant>
      <vt:variant>
        <vt:lpwstr>http://www.kulichki.com/~gumilev/HE1</vt:lpwstr>
      </vt:variant>
      <vt:variant>
        <vt:lpwstr/>
      </vt:variant>
      <vt:variant>
        <vt:i4>2097268</vt:i4>
      </vt:variant>
      <vt:variant>
        <vt:i4>21</vt:i4>
      </vt:variant>
      <vt:variant>
        <vt:i4>0</vt:i4>
      </vt:variant>
      <vt:variant>
        <vt:i4>5</vt:i4>
      </vt:variant>
      <vt:variant>
        <vt:lpwstr>http://www.world-war2.chat.ru/</vt:lpwstr>
      </vt:variant>
      <vt:variant>
        <vt:lpwstr/>
      </vt:variant>
      <vt:variant>
        <vt:i4>3145768</vt:i4>
      </vt:variant>
      <vt:variant>
        <vt:i4>18</vt:i4>
      </vt:variant>
      <vt:variant>
        <vt:i4>0</vt:i4>
      </vt:variant>
      <vt:variant>
        <vt:i4>5</vt:i4>
      </vt:variant>
      <vt:variant>
        <vt:lpwstr>http://www.militera.lib.ru/</vt:lpwstr>
      </vt:variant>
      <vt:variant>
        <vt:lpwstr/>
      </vt:variant>
      <vt:variant>
        <vt:i4>6488174</vt:i4>
      </vt:variant>
      <vt:variant>
        <vt:i4>15</vt:i4>
      </vt:variant>
      <vt:variant>
        <vt:i4>0</vt:i4>
      </vt:variant>
      <vt:variant>
        <vt:i4>5</vt:i4>
      </vt:variant>
      <vt:variant>
        <vt:lpwstr>http://www.wco.ru/icons</vt:lpwstr>
      </vt:variant>
      <vt:variant>
        <vt:lpwstr/>
      </vt:variant>
      <vt:variant>
        <vt:i4>7209068</vt:i4>
      </vt:variant>
      <vt:variant>
        <vt:i4>12</vt:i4>
      </vt:variant>
      <vt:variant>
        <vt:i4>0</vt:i4>
      </vt:variant>
      <vt:variant>
        <vt:i4>5</vt:i4>
      </vt:variant>
      <vt:variant>
        <vt:lpwstr>https://ru.wikisource.org/</vt:lpwstr>
      </vt:variant>
      <vt:variant>
        <vt:lpwstr/>
      </vt:variant>
      <vt:variant>
        <vt:i4>6553650</vt:i4>
      </vt:variant>
      <vt:variant>
        <vt:i4>9</vt:i4>
      </vt:variant>
      <vt:variant>
        <vt:i4>0</vt:i4>
      </vt:variant>
      <vt:variant>
        <vt:i4>5</vt:i4>
      </vt:variant>
      <vt:variant>
        <vt:lpwstr>https://ru/</vt:lpwstr>
      </vt:variant>
      <vt:variant>
        <vt:lpwstr/>
      </vt:variant>
      <vt:variant>
        <vt:i4>131098</vt:i4>
      </vt:variant>
      <vt:variant>
        <vt:i4>6</vt:i4>
      </vt:variant>
      <vt:variant>
        <vt:i4>0</vt:i4>
      </vt:variant>
      <vt:variant>
        <vt:i4>5</vt:i4>
      </vt:variant>
      <vt:variant>
        <vt:lpwstr>http://www.plekhanovfound.ru/library</vt:lpwstr>
      </vt:variant>
      <vt:variant>
        <vt:lpwstr/>
      </vt:variant>
      <vt:variant>
        <vt:i4>6946871</vt:i4>
      </vt:variant>
      <vt:variant>
        <vt:i4>3</vt:i4>
      </vt:variant>
      <vt:variant>
        <vt:i4>0</vt:i4>
      </vt:variant>
      <vt:variant>
        <vt:i4>5</vt:i4>
      </vt:variant>
      <vt:variant>
        <vt:lpwstr>http://www.hist.msu.ru/ER/Etext/PICT/feudal.htm</vt:lpwstr>
      </vt:variant>
      <vt:variant>
        <vt:lpwstr/>
      </vt:variant>
      <vt:variant>
        <vt:i4>7536751</vt:i4>
      </vt:variant>
      <vt:variant>
        <vt:i4>0</vt:i4>
      </vt:variant>
      <vt:variant>
        <vt:i4>0</vt:i4>
      </vt:variant>
      <vt:variant>
        <vt:i4>5</vt:i4>
      </vt:variant>
      <vt:variant>
        <vt:lpwstr>http://www.gumer.info/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управление образования и науки Алтайского края</dc:title>
  <dc:creator>User</dc:creator>
  <cp:lastModifiedBy>User</cp:lastModifiedBy>
  <cp:revision>59</cp:revision>
  <cp:lastPrinted>2019-09-27T07:25:00Z</cp:lastPrinted>
  <dcterms:created xsi:type="dcterms:W3CDTF">2017-11-20T09:07:00Z</dcterms:created>
  <dcterms:modified xsi:type="dcterms:W3CDTF">2019-12-03T02:43:00Z</dcterms:modified>
</cp:coreProperties>
</file>